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F2A1" w14:textId="77777777" w:rsidR="009569CD" w:rsidRPr="008D0BA3" w:rsidRDefault="009569CD" w:rsidP="009569CD">
      <w:pPr>
        <w:keepNext/>
        <w:numPr>
          <w:ilvl w:val="0"/>
          <w:numId w:val="3"/>
        </w:numPr>
        <w:overflowPunct w:val="0"/>
        <w:autoSpaceDE w:val="0"/>
        <w:spacing w:after="0" w:line="240" w:lineRule="auto"/>
        <w:ind w:left="567" w:right="567" w:hanging="567"/>
        <w:textAlignment w:val="baseline"/>
        <w:outlineLvl w:val="0"/>
        <w:rPr>
          <w:rFonts w:ascii="DecimaWE Rg" w:hAnsi="DecimaWE Rg" w:cs="DecimaWE Rg"/>
          <w:b/>
          <w:sz w:val="20"/>
          <w:szCs w:val="20"/>
          <w:lang w:eastAsia="ar-SA"/>
        </w:rPr>
      </w:pPr>
      <w:r w:rsidRPr="008D0BA3">
        <w:rPr>
          <w:rFonts w:ascii="DecimaWE Rg" w:hAnsi="DecimaWE Rg" w:cs="Tahoma"/>
          <w:b/>
          <w:sz w:val="20"/>
          <w:szCs w:val="20"/>
          <w:lang w:eastAsia="ar-SA"/>
        </w:rPr>
        <w:pict w14:anchorId="3CE0B2EA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827.5pt;margin-top:260.4pt;width:52.15pt;height:9.55pt;z-index:1;mso-wrap-distance-left:9.05pt;mso-wrap-distance-right:9.05pt" strokeweight=".5pt">
            <v:fill color2="black"/>
            <v:textbox inset="7.45pt,3.85pt,7.45pt,3.85pt">
              <w:txbxContent>
                <w:p w14:paraId="01025FEB" w14:textId="77777777" w:rsidR="009569CD" w:rsidRDefault="009569CD" w:rsidP="009569CD"/>
              </w:txbxContent>
            </v:textbox>
          </v:shape>
        </w:pict>
      </w:r>
      <w:r w:rsidR="00ED2903" w:rsidRPr="008D0BA3">
        <w:rPr>
          <w:rFonts w:ascii="DecimaWE Rg" w:hAnsi="DecimaWE Rg" w:cs="DecimaWE Rg"/>
          <w:b/>
          <w:sz w:val="20"/>
          <w:szCs w:val="20"/>
          <w:lang w:eastAsia="ar-SA"/>
        </w:rPr>
        <w:t>Allegato 1: relazione finale.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652"/>
      </w:tblGrid>
      <w:tr w:rsidR="009569CD" w:rsidRPr="008D0BA3" w14:paraId="0877ADBF" w14:textId="77777777" w:rsidTr="007566EF">
        <w:tc>
          <w:tcPr>
            <w:tcW w:w="5353" w:type="dxa"/>
            <w:shd w:val="clear" w:color="auto" w:fill="auto"/>
          </w:tcPr>
          <w:p w14:paraId="78A6F568" w14:textId="77777777" w:rsidR="00517FD0" w:rsidRPr="008D0BA3" w:rsidRDefault="00517FD0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</w:p>
          <w:p w14:paraId="38219EB4" w14:textId="77777777" w:rsidR="003E6846" w:rsidRPr="008D0BA3" w:rsidRDefault="003E6846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</w:p>
          <w:p w14:paraId="7CD2260B" w14:textId="77777777" w:rsidR="003E6846" w:rsidRPr="008D0BA3" w:rsidRDefault="003E6846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</w:p>
          <w:p w14:paraId="250A7F37" w14:textId="77777777" w:rsidR="000A23C7" w:rsidRPr="008D0BA3" w:rsidRDefault="000A23C7" w:rsidP="00F7208B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DecimaWE Rg" w:hAnsi="DecimaWE Rg" w:cs="DecimaWE Rg"/>
                <w:sz w:val="20"/>
                <w:szCs w:val="20"/>
                <w:lang w:eastAsia="ar-SA"/>
              </w:rPr>
            </w:pPr>
          </w:p>
        </w:tc>
        <w:tc>
          <w:tcPr>
            <w:tcW w:w="4652" w:type="dxa"/>
            <w:shd w:val="clear" w:color="auto" w:fill="auto"/>
          </w:tcPr>
          <w:p w14:paraId="1EBF2757" w14:textId="77777777" w:rsidR="00517FD0" w:rsidRPr="008D0BA3" w:rsidRDefault="00517FD0" w:rsidP="009569CD">
            <w:pPr>
              <w:overflowPunct w:val="0"/>
              <w:autoSpaceDE w:val="0"/>
              <w:spacing w:after="0" w:line="240" w:lineRule="auto"/>
              <w:ind w:left="317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</w:p>
          <w:p w14:paraId="2654FD96" w14:textId="77777777" w:rsidR="009569CD" w:rsidRPr="008D0BA3" w:rsidRDefault="009569CD" w:rsidP="000A3E60">
            <w:pPr>
              <w:overflowPunct w:val="0"/>
              <w:autoSpaceDE w:val="0"/>
              <w:spacing w:after="0" w:line="240" w:lineRule="auto"/>
              <w:ind w:left="317"/>
              <w:textAlignment w:val="baseline"/>
              <w:rPr>
                <w:rFonts w:ascii="DecimaWE Rg" w:hAnsi="DecimaWE Rg" w:cs="DecimaWE Rg"/>
                <w:sz w:val="20"/>
                <w:szCs w:val="20"/>
                <w:lang w:eastAsia="ar-SA"/>
              </w:rPr>
            </w:pPr>
            <w:r w:rsidRPr="008D0BA3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Alla Regione autonoma </w:t>
            </w:r>
            <w:proofErr w:type="gramStart"/>
            <w:r w:rsidRPr="008D0BA3">
              <w:rPr>
                <w:rFonts w:ascii="DecimaWE Rg" w:hAnsi="DecimaWE Rg" w:cs="DecimaWE Rg"/>
                <w:sz w:val="20"/>
                <w:szCs w:val="20"/>
                <w:lang w:eastAsia="ar-SA"/>
              </w:rPr>
              <w:t>Friuli Venezia Giulia</w:t>
            </w:r>
            <w:proofErr w:type="gramEnd"/>
          </w:p>
          <w:p w14:paraId="25913A30" w14:textId="77777777" w:rsidR="000F65A3" w:rsidRPr="008D0BA3" w:rsidRDefault="00F12628" w:rsidP="000A3E60">
            <w:pPr>
              <w:overflowPunct w:val="0"/>
              <w:autoSpaceDE w:val="0"/>
              <w:spacing w:after="0" w:line="240" w:lineRule="auto"/>
              <w:ind w:left="317"/>
              <w:textAlignment w:val="baseline"/>
              <w:rPr>
                <w:rFonts w:ascii="DecimaWE Rg" w:hAnsi="DecimaWE Rg" w:cs="DecimaWE Rg"/>
                <w:sz w:val="20"/>
                <w:szCs w:val="20"/>
                <w:lang w:eastAsia="ar-SA"/>
              </w:rPr>
            </w:pPr>
            <w:r w:rsidRPr="008D0BA3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Direzione centrale </w:t>
            </w:r>
            <w:r w:rsidR="000F65A3" w:rsidRPr="008D0BA3">
              <w:rPr>
                <w:rFonts w:ascii="DecimaWE Rg" w:hAnsi="DecimaWE Rg" w:cs="DecimaWE Rg"/>
                <w:sz w:val="20"/>
                <w:szCs w:val="20"/>
                <w:lang w:eastAsia="ar-SA"/>
              </w:rPr>
              <w:t>salute, politiche sociali e disabilità</w:t>
            </w:r>
          </w:p>
          <w:p w14:paraId="4F71FCFB" w14:textId="77777777" w:rsidR="00F12628" w:rsidRPr="008D0BA3" w:rsidRDefault="000F65A3" w:rsidP="000A3E60">
            <w:pPr>
              <w:overflowPunct w:val="0"/>
              <w:autoSpaceDE w:val="0"/>
              <w:spacing w:after="0" w:line="240" w:lineRule="auto"/>
              <w:ind w:left="317"/>
              <w:textAlignment w:val="baseline"/>
              <w:rPr>
                <w:rFonts w:ascii="DecimaWE Rg" w:hAnsi="DecimaWE Rg" w:cs="DecimaWE Rg"/>
                <w:sz w:val="20"/>
                <w:szCs w:val="20"/>
                <w:lang w:eastAsia="ar-SA"/>
              </w:rPr>
            </w:pPr>
            <w:r w:rsidRPr="008D0BA3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Servizio </w:t>
            </w:r>
            <w:r w:rsidR="0090139B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affari giuridici e legislativi della Direzione e </w:t>
            </w:r>
            <w:r w:rsidRPr="008D0BA3">
              <w:rPr>
                <w:rFonts w:ascii="DecimaWE Rg" w:hAnsi="DecimaWE Rg" w:cs="DecimaWE Rg"/>
                <w:sz w:val="20"/>
                <w:szCs w:val="20"/>
                <w:lang w:eastAsia="ar-SA"/>
              </w:rPr>
              <w:t>politiche per il Terzo settore</w:t>
            </w:r>
          </w:p>
          <w:p w14:paraId="63031634" w14:textId="77777777" w:rsidR="009569CD" w:rsidRPr="008D0BA3" w:rsidRDefault="00F12628" w:rsidP="000A3E60">
            <w:pPr>
              <w:overflowPunct w:val="0"/>
              <w:autoSpaceDE w:val="0"/>
              <w:spacing w:after="0" w:line="240" w:lineRule="auto"/>
              <w:ind w:left="317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8D0BA3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PEC </w:t>
            </w:r>
            <w:hyperlink r:id="rId8" w:history="1">
              <w:r w:rsidR="00DF0362" w:rsidRPr="008D0BA3">
                <w:rPr>
                  <w:rStyle w:val="Collegamentoipertestuale"/>
                  <w:rFonts w:ascii="DecimaWE Rg" w:hAnsi="DecimaWE Rg" w:cs="DecimaWE Rg"/>
                  <w:sz w:val="20"/>
                  <w:szCs w:val="20"/>
                  <w:lang w:eastAsia="ar-SA"/>
                </w:rPr>
                <w:t>salute@certregione.fvg.it</w:t>
              </w:r>
            </w:hyperlink>
            <w:r w:rsidR="000C54A8" w:rsidRPr="008D0BA3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72513E97" w14:textId="77777777" w:rsidR="009569CD" w:rsidRPr="008D0BA3" w:rsidRDefault="009569CD" w:rsidP="009569CD">
      <w:pPr>
        <w:overflowPunct w:val="0"/>
        <w:autoSpaceDE w:val="0"/>
        <w:spacing w:after="0" w:line="240" w:lineRule="auto"/>
        <w:textAlignment w:val="baseline"/>
        <w:rPr>
          <w:rFonts w:ascii="DecimaWE Rg" w:hAnsi="DecimaWE Rg" w:cs="DecimaWE Rg"/>
          <w:sz w:val="20"/>
          <w:szCs w:val="20"/>
          <w:lang w:eastAsia="ar-SA"/>
        </w:rPr>
      </w:pPr>
    </w:p>
    <w:p w14:paraId="31DB2EA0" w14:textId="77777777" w:rsidR="00494ABC" w:rsidRPr="008D0BA3" w:rsidRDefault="00494ABC" w:rsidP="00E24C09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DecimaWE Rg"/>
          <w:b/>
          <w:sz w:val="20"/>
          <w:szCs w:val="20"/>
          <w:lang w:eastAsia="ar-SA"/>
        </w:rPr>
      </w:pPr>
    </w:p>
    <w:p w14:paraId="40988F0F" w14:textId="0F6FACCC" w:rsidR="009569CD" w:rsidRPr="003549FD" w:rsidRDefault="0047432F" w:rsidP="009569CD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DecimaWE Rg"/>
          <w:b/>
          <w:sz w:val="20"/>
          <w:szCs w:val="20"/>
          <w:lang w:eastAsia="ar-SA"/>
        </w:rPr>
      </w:pPr>
      <w:r w:rsidRPr="0047432F">
        <w:rPr>
          <w:rFonts w:ascii="DecimaWE Rg" w:hAnsi="DecimaWE Rg" w:cs="DecimaWE Rg"/>
          <w:b/>
          <w:sz w:val="21"/>
          <w:szCs w:val="21"/>
          <w:lang w:eastAsia="ar-SA"/>
        </w:rPr>
        <w:t xml:space="preserve">AVVISO PUBBLICO PER IL FINANZIAMENTO DI INIZIATIVE E PROGETTI DI RILEVANZA REGIONALE PROMOSSI DA ORGANIZZAZIONI DI VOLONTARIATO, ASSOCIAZIONI DI PROMOZIONE SOCIALE E FONDAZIONI DEL TERZO SETTORE IN ATTUAZIONE ACCORDO STATO-REGIONE FVG (AdP 2021 - </w:t>
      </w:r>
      <w:proofErr w:type="spellStart"/>
      <w:r w:rsidRPr="0047432F">
        <w:rPr>
          <w:rFonts w:ascii="DecimaWE Rg" w:hAnsi="DecimaWE Rg" w:cs="DecimaWE Rg"/>
          <w:b/>
          <w:sz w:val="21"/>
          <w:szCs w:val="21"/>
          <w:lang w:eastAsia="ar-SA"/>
        </w:rPr>
        <w:t>d.m.</w:t>
      </w:r>
      <w:proofErr w:type="spellEnd"/>
      <w:r w:rsidRPr="0047432F">
        <w:rPr>
          <w:rFonts w:ascii="DecimaWE Rg" w:hAnsi="DecimaWE Rg" w:cs="DecimaWE Rg"/>
          <w:b/>
          <w:sz w:val="21"/>
          <w:szCs w:val="21"/>
          <w:lang w:eastAsia="ar-SA"/>
        </w:rPr>
        <w:t xml:space="preserve"> 9/2021) – ART. 72 </w:t>
      </w:r>
      <w:r w:rsidR="00396F81" w:rsidRPr="0047432F">
        <w:rPr>
          <w:rFonts w:ascii="DecimaWE Rg" w:hAnsi="DecimaWE Rg" w:cs="DecimaWE Rg"/>
          <w:b/>
          <w:sz w:val="21"/>
          <w:szCs w:val="21"/>
          <w:lang w:eastAsia="ar-SA"/>
        </w:rPr>
        <w:t>e ART.</w:t>
      </w:r>
      <w:r w:rsidRPr="0047432F">
        <w:rPr>
          <w:rFonts w:ascii="DecimaWE Rg" w:hAnsi="DecimaWE Rg" w:cs="DecimaWE Rg"/>
          <w:b/>
          <w:sz w:val="21"/>
          <w:szCs w:val="21"/>
          <w:lang w:eastAsia="ar-SA"/>
        </w:rPr>
        <w:t xml:space="preserve"> 73 D.Lgs. n. 117/2017 – Codice del Terzo Settore. Approvato con DGR n. 320/2022.</w:t>
      </w:r>
    </w:p>
    <w:tbl>
      <w:tblPr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20"/>
      </w:tblGrid>
      <w:tr w:rsidR="0070665A" w:rsidRPr="003549FD" w14:paraId="38715B60" w14:textId="77777777" w:rsidTr="00132DC5">
        <w:trPr>
          <w:trHeight w:val="340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7B5119C" w14:textId="77777777" w:rsidR="0070665A" w:rsidRPr="003549FD" w:rsidRDefault="0070665A" w:rsidP="00132DC5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DICHIARAZIONI</w:t>
            </w:r>
          </w:p>
        </w:tc>
      </w:tr>
      <w:tr w:rsidR="0070665A" w:rsidRPr="003549FD" w14:paraId="53DB3D78" w14:textId="77777777" w:rsidTr="00132DC5">
        <w:trPr>
          <w:trHeight w:val="340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B3336" w14:textId="77777777" w:rsidR="0070665A" w:rsidRPr="003549FD" w:rsidRDefault="0070665A" w:rsidP="00494ABC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Il sottoscritto ____________________________, in qualità di legale rappresentante dell’Associazione </w:t>
            </w:r>
            <w:r w:rsidR="00AD54E7"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________________ _______________</w:t>
            </w: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_____________________</w:t>
            </w:r>
            <w:r w:rsidR="00AD54E7"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,</w:t>
            </w: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 ai sensi degli articoli 46 e 47 del DPR 445/2000, sotto la propria responsabilità e nella piena consapevolezza di quanto disposto dagli articoli 75 e 76 del richiamato DPR, </w:t>
            </w:r>
            <w:r w:rsidRPr="003549FD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dichiara</w:t>
            </w: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 </w:t>
            </w:r>
            <w:r w:rsidRPr="003549FD">
              <w:rPr>
                <w:rFonts w:ascii="DecimaWE Rg" w:hAnsi="DecimaWE Rg" w:cs="Arial"/>
                <w:sz w:val="20"/>
                <w:szCs w:val="20"/>
                <w:lang w:eastAsia="ar-SA"/>
              </w:rPr>
              <w:t xml:space="preserve">che </w:t>
            </w:r>
            <w:r w:rsidR="00A927B5">
              <w:rPr>
                <w:rFonts w:ascii="DecimaWE Rg" w:hAnsi="DecimaWE Rg" w:cs="Arial"/>
                <w:sz w:val="20"/>
                <w:szCs w:val="20"/>
                <w:lang w:eastAsia="ar-SA"/>
              </w:rPr>
              <w:t>il progetto</w:t>
            </w:r>
            <w:r w:rsidRPr="003549FD">
              <w:rPr>
                <w:rFonts w:ascii="DecimaWE Rg" w:hAnsi="DecimaWE Rg" w:cs="Arial"/>
                <w:sz w:val="20"/>
                <w:szCs w:val="20"/>
                <w:lang w:eastAsia="ar-SA"/>
              </w:rPr>
              <w:t xml:space="preserve"> per cui è stato concesso il finanziamento è stat</w:t>
            </w:r>
            <w:r w:rsidR="00A927B5">
              <w:rPr>
                <w:rFonts w:ascii="DecimaWE Rg" w:hAnsi="DecimaWE Rg" w:cs="Arial"/>
                <w:sz w:val="20"/>
                <w:szCs w:val="20"/>
                <w:lang w:eastAsia="ar-SA"/>
              </w:rPr>
              <w:t>o</w:t>
            </w:r>
            <w:r w:rsidRPr="003549FD">
              <w:rPr>
                <w:rFonts w:ascii="DecimaWE Rg" w:hAnsi="DecimaWE Rg" w:cs="Arial"/>
                <w:sz w:val="20"/>
                <w:szCs w:val="20"/>
                <w:lang w:eastAsia="ar-SA"/>
              </w:rPr>
              <w:t xml:space="preserve"> realizzat</w:t>
            </w:r>
            <w:r w:rsidR="004553D5">
              <w:rPr>
                <w:rFonts w:ascii="DecimaWE Rg" w:hAnsi="DecimaWE Rg" w:cs="Arial"/>
                <w:sz w:val="20"/>
                <w:szCs w:val="20"/>
                <w:lang w:eastAsia="ar-SA"/>
              </w:rPr>
              <w:t>o</w:t>
            </w:r>
            <w:r w:rsidRPr="003549FD">
              <w:rPr>
                <w:rFonts w:ascii="DecimaWE Rg" w:hAnsi="DecimaWE Rg" w:cs="Arial"/>
                <w:sz w:val="20"/>
                <w:szCs w:val="20"/>
                <w:lang w:eastAsia="ar-SA"/>
              </w:rPr>
              <w:t xml:space="preserve"> conformemente a quanto descritto nella domanda di </w:t>
            </w:r>
            <w:r w:rsidR="00494ABC" w:rsidRPr="003549FD">
              <w:rPr>
                <w:rFonts w:ascii="DecimaWE Rg" w:hAnsi="DecimaWE Rg" w:cs="Arial"/>
                <w:sz w:val="20"/>
                <w:szCs w:val="20"/>
                <w:lang w:eastAsia="ar-SA"/>
              </w:rPr>
              <w:t>finanziamento</w:t>
            </w:r>
            <w:r w:rsidRPr="003549FD">
              <w:rPr>
                <w:rFonts w:ascii="DecimaWE Rg" w:hAnsi="DecimaWE Rg" w:cs="Arial"/>
                <w:sz w:val="20"/>
                <w:szCs w:val="20"/>
                <w:lang w:eastAsia="ar-SA"/>
              </w:rPr>
              <w:t xml:space="preserve"> e nel rispetto delle prescrizioni dell’</w:t>
            </w:r>
            <w:r w:rsidR="00494ABC" w:rsidRPr="003549FD">
              <w:rPr>
                <w:rFonts w:ascii="DecimaWE Rg" w:hAnsi="DecimaWE Rg" w:cs="Arial"/>
                <w:sz w:val="20"/>
                <w:szCs w:val="20"/>
                <w:lang w:eastAsia="ar-SA"/>
              </w:rPr>
              <w:t>Avviso pubblico</w:t>
            </w:r>
            <w:r w:rsidR="0090139B">
              <w:rPr>
                <w:rFonts w:ascii="DecimaWE Rg" w:hAnsi="DecimaWE Rg" w:cs="Arial"/>
                <w:sz w:val="20"/>
                <w:szCs w:val="20"/>
                <w:lang w:eastAsia="ar-SA"/>
              </w:rPr>
              <w:t xml:space="preserve"> in oggetto</w:t>
            </w:r>
            <w:r w:rsidR="00D84E7A"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,</w:t>
            </w:r>
            <w:r w:rsidRPr="003549FD">
              <w:rPr>
                <w:rFonts w:ascii="DecimaWE Rg" w:hAnsi="DecimaWE Rg" w:cs="Arial"/>
                <w:sz w:val="20"/>
                <w:szCs w:val="20"/>
                <w:lang w:eastAsia="ar-SA"/>
              </w:rPr>
              <w:t xml:space="preserve">  e che il </w:t>
            </w:r>
            <w:r w:rsidR="00494ABC" w:rsidRPr="003549FD">
              <w:rPr>
                <w:rFonts w:ascii="DecimaWE Rg" w:hAnsi="DecimaWE Rg" w:cs="Arial"/>
                <w:sz w:val="20"/>
                <w:szCs w:val="20"/>
                <w:lang w:eastAsia="ar-SA"/>
              </w:rPr>
              <w:t>finanziamento</w:t>
            </w:r>
            <w:r w:rsidRPr="003549FD">
              <w:rPr>
                <w:rFonts w:ascii="DecimaWE Rg" w:hAnsi="DecimaWE Rg" w:cs="Arial"/>
                <w:sz w:val="20"/>
                <w:szCs w:val="20"/>
                <w:lang w:eastAsia="ar-SA"/>
              </w:rPr>
              <w:t xml:space="preserve"> è stato interamente utilizzato per la realizzazione dell’</w:t>
            </w:r>
            <w:r w:rsidR="00494ABC" w:rsidRPr="003549FD">
              <w:rPr>
                <w:rFonts w:ascii="DecimaWE Rg" w:hAnsi="DecimaWE Rg" w:cs="Arial"/>
                <w:sz w:val="20"/>
                <w:szCs w:val="20"/>
                <w:lang w:eastAsia="ar-SA"/>
              </w:rPr>
              <w:t>attività</w:t>
            </w:r>
            <w:r w:rsidRPr="003549FD">
              <w:rPr>
                <w:rFonts w:ascii="DecimaWE Rg" w:hAnsi="DecimaWE Rg" w:cs="Arial"/>
                <w:sz w:val="20"/>
                <w:szCs w:val="20"/>
                <w:lang w:eastAsia="ar-SA"/>
              </w:rPr>
              <w:t xml:space="preserve"> per cui è stato concesso.</w:t>
            </w: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 </w:t>
            </w:r>
          </w:p>
          <w:p w14:paraId="67F0D862" w14:textId="77777777" w:rsidR="0070665A" w:rsidRPr="003549FD" w:rsidRDefault="0070665A" w:rsidP="00396F81">
            <w:pPr>
              <w:overflowPunct w:val="0"/>
              <w:autoSpaceDE w:val="0"/>
              <w:spacing w:before="240" w:after="0" w:line="240" w:lineRule="auto"/>
              <w:jc w:val="both"/>
              <w:textAlignment w:val="baseline"/>
              <w:rPr>
                <w:rFonts w:ascii="DecimaWE Rg" w:hAnsi="DecimaWE Rg" w:cs="DecimaWE Rg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Tahoma"/>
                <w:sz w:val="20"/>
                <w:szCs w:val="20"/>
                <w:lang w:eastAsia="ar-SA"/>
              </w:rPr>
              <w:t>Presenta inoltre, ai sensi dell’articolo 43 della LR 7/2000, a titolo di rendiconto del finanziamento concesso ai sensi del</w:t>
            </w:r>
            <w:r w:rsidR="00D84E7A" w:rsidRPr="003549FD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 citato </w:t>
            </w:r>
            <w:r w:rsidRPr="003549FD">
              <w:rPr>
                <w:rFonts w:ascii="DecimaWE Rg" w:hAnsi="DecimaWE Rg" w:cs="Tahoma"/>
                <w:sz w:val="20"/>
                <w:szCs w:val="20"/>
                <w:lang w:eastAsia="ar-SA"/>
              </w:rPr>
              <w:t>A</w:t>
            </w: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vviso, la seguente documentazione: </w:t>
            </w:r>
          </w:p>
          <w:p w14:paraId="1DAA1BBE" w14:textId="77777777" w:rsidR="00276B06" w:rsidRPr="003549FD" w:rsidRDefault="00276B06" w:rsidP="0042236D">
            <w:pPr>
              <w:numPr>
                <w:ilvl w:val="0"/>
                <w:numId w:val="18"/>
              </w:num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Tahoma"/>
                <w:sz w:val="20"/>
                <w:szCs w:val="20"/>
                <w:lang w:eastAsia="ar-SA"/>
              </w:rPr>
              <w:t>relazione finale sulla</w:t>
            </w:r>
            <w:r w:rsidR="00494ABC" w:rsidRPr="003549FD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 realizzazione complessiva dell’</w:t>
            </w:r>
            <w:r w:rsidRPr="003549FD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attività </w:t>
            </w:r>
            <w:r w:rsidR="004553D5">
              <w:rPr>
                <w:rFonts w:ascii="DecimaWE Rg" w:hAnsi="DecimaWE Rg" w:cs="Tahoma"/>
                <w:sz w:val="20"/>
                <w:szCs w:val="20"/>
                <w:lang w:eastAsia="ar-SA"/>
              </w:rPr>
              <w:t>progettuale</w:t>
            </w:r>
            <w:r w:rsidR="00494ABC" w:rsidRPr="003549FD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 </w:t>
            </w:r>
            <w:r w:rsidRPr="003549FD">
              <w:rPr>
                <w:rFonts w:ascii="DecimaWE Rg" w:hAnsi="DecimaWE Rg" w:cs="Tahoma"/>
                <w:sz w:val="20"/>
                <w:szCs w:val="20"/>
                <w:lang w:eastAsia="ar-SA"/>
              </w:rPr>
              <w:t>e sui risultati conseguiti rispetto agli obiettivi programmati</w:t>
            </w:r>
            <w:r w:rsidR="002E0C1E" w:rsidRPr="003549FD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 (</w:t>
            </w:r>
            <w:r w:rsidR="005137DC" w:rsidRPr="003549FD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apposita </w:t>
            </w:r>
            <w:r w:rsidR="002E0C1E" w:rsidRPr="003549FD">
              <w:rPr>
                <w:rFonts w:ascii="DecimaWE Rg" w:hAnsi="DecimaWE Rg" w:cs="Tahoma"/>
                <w:sz w:val="20"/>
                <w:szCs w:val="20"/>
                <w:lang w:eastAsia="ar-SA"/>
              </w:rPr>
              <w:t>sezione del presente Allegato 1)</w:t>
            </w:r>
            <w:r w:rsidRPr="003549FD">
              <w:rPr>
                <w:rFonts w:ascii="DecimaWE Rg" w:hAnsi="DecimaWE Rg" w:cs="Tahoma"/>
                <w:sz w:val="20"/>
                <w:szCs w:val="20"/>
                <w:lang w:eastAsia="ar-SA"/>
              </w:rPr>
              <w:t>;</w:t>
            </w:r>
          </w:p>
          <w:p w14:paraId="21F71055" w14:textId="77777777" w:rsidR="00276B06" w:rsidRDefault="00276B06" w:rsidP="00276B06">
            <w:pPr>
              <w:numPr>
                <w:ilvl w:val="0"/>
                <w:numId w:val="18"/>
              </w:num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elenco analitico </w:t>
            </w:r>
            <w:r w:rsidR="002E0C1E" w:rsidRPr="003549FD">
              <w:rPr>
                <w:rFonts w:ascii="DecimaWE Rg" w:hAnsi="DecimaWE Rg" w:cs="Tahoma"/>
                <w:sz w:val="20"/>
                <w:szCs w:val="20"/>
                <w:lang w:eastAsia="ar-SA"/>
              </w:rPr>
              <w:t>dei giustificativi</w:t>
            </w:r>
            <w:r w:rsidRPr="003549FD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 delle spese sostenute</w:t>
            </w:r>
            <w:r w:rsidR="00F51CC8" w:rsidRPr="003549FD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 (Allegato 2</w:t>
            </w:r>
            <w:r w:rsidR="002E0C1E" w:rsidRPr="003549FD">
              <w:rPr>
                <w:rFonts w:ascii="DecimaWE Rg" w:hAnsi="DecimaWE Rg" w:cs="Tahoma"/>
                <w:sz w:val="20"/>
                <w:szCs w:val="20"/>
                <w:lang w:eastAsia="ar-SA"/>
              </w:rPr>
              <w:t>)</w:t>
            </w:r>
            <w:r w:rsidRPr="003549FD">
              <w:rPr>
                <w:rFonts w:ascii="DecimaWE Rg" w:hAnsi="DecimaWE Rg" w:cs="Tahoma"/>
                <w:sz w:val="20"/>
                <w:szCs w:val="20"/>
                <w:lang w:eastAsia="ar-SA"/>
              </w:rPr>
              <w:t>;</w:t>
            </w:r>
          </w:p>
          <w:p w14:paraId="1E3A4B39" w14:textId="77777777" w:rsidR="00276B06" w:rsidRPr="003549FD" w:rsidRDefault="00276B06" w:rsidP="00276B06">
            <w:pPr>
              <w:numPr>
                <w:ilvl w:val="0"/>
                <w:numId w:val="18"/>
              </w:num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copia del </w:t>
            </w:r>
            <w:r w:rsidR="003A59D0" w:rsidRPr="003549FD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proprio </w:t>
            </w:r>
            <w:r w:rsidRPr="003549FD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documento d’identità </w:t>
            </w:r>
            <w:r w:rsidR="003A59D0" w:rsidRPr="003549FD">
              <w:rPr>
                <w:rFonts w:ascii="DecimaWE Rg" w:hAnsi="DecimaWE Rg" w:cs="Tahoma"/>
                <w:sz w:val="20"/>
                <w:szCs w:val="20"/>
                <w:lang w:eastAsia="ar-SA"/>
              </w:rPr>
              <w:t>in corso di validità</w:t>
            </w:r>
            <w:r w:rsidR="00FC1CFD" w:rsidRPr="003549FD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 (qualora il documento sia sottoscritto in forma autografa dal legale rappresentante)</w:t>
            </w:r>
          </w:p>
          <w:p w14:paraId="3D6481FB" w14:textId="77777777" w:rsidR="0070665A" w:rsidRPr="003549FD" w:rsidRDefault="0070665A" w:rsidP="0070665A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</w:tr>
    </w:tbl>
    <w:p w14:paraId="1CD202C8" w14:textId="77777777" w:rsidR="0070665A" w:rsidRPr="003549FD" w:rsidRDefault="0070665A" w:rsidP="0070665A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Arial"/>
          <w:sz w:val="20"/>
          <w:szCs w:val="20"/>
          <w:lang w:eastAsia="ar-SA"/>
        </w:rPr>
      </w:pPr>
    </w:p>
    <w:tbl>
      <w:tblPr>
        <w:tblW w:w="1001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381"/>
        <w:gridCol w:w="708"/>
        <w:gridCol w:w="6925"/>
      </w:tblGrid>
      <w:tr w:rsidR="009569CD" w:rsidRPr="003549FD" w14:paraId="7B5242AE" w14:textId="77777777" w:rsidTr="003E6846">
        <w:trPr>
          <w:trHeight w:val="340"/>
        </w:trPr>
        <w:tc>
          <w:tcPr>
            <w:tcW w:w="10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FC1727F" w14:textId="77777777" w:rsidR="009569CD" w:rsidRPr="003549FD" w:rsidRDefault="00F7208B" w:rsidP="00F7208B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DATI GENERALI</w:t>
            </w:r>
          </w:p>
        </w:tc>
      </w:tr>
      <w:tr w:rsidR="006E20D2" w:rsidRPr="003549FD" w14:paraId="4840EE15" w14:textId="77777777" w:rsidTr="003E6846">
        <w:trPr>
          <w:trHeight w:val="34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51788" w14:textId="77777777" w:rsidR="006E20D2" w:rsidRPr="003549FD" w:rsidRDefault="006E20D2" w:rsidP="00791F2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Titolo </w:t>
            </w:r>
            <w:r w:rsidR="00791F2C"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attività finanziata</w:t>
            </w:r>
            <w:r w:rsidR="000A23C7"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7BE0" w14:textId="77777777" w:rsidR="006E20D2" w:rsidRPr="003549FD" w:rsidRDefault="006E20D2" w:rsidP="006F21E6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6E20D2" w:rsidRPr="003549FD" w14:paraId="34AE2F3F" w14:textId="77777777" w:rsidTr="003E6846">
        <w:trPr>
          <w:trHeight w:val="34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FA6DD2" w14:textId="77777777" w:rsidR="006E20D2" w:rsidRPr="003549FD" w:rsidRDefault="006E20D2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DecimaWE Rg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Importo finanziamento</w:t>
            </w:r>
            <w:r w:rsidR="000A23C7"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:</w:t>
            </w: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1B76" w14:textId="77777777" w:rsidR="006E20D2" w:rsidRPr="003549FD" w:rsidRDefault="006E20D2" w:rsidP="006E20D2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DecimaWE Rg"/>
                <w:sz w:val="20"/>
                <w:szCs w:val="20"/>
                <w:lang w:eastAsia="ar-SA"/>
              </w:rPr>
            </w:pPr>
          </w:p>
        </w:tc>
      </w:tr>
      <w:tr w:rsidR="000A23C7" w:rsidRPr="003549FD" w14:paraId="63502CA4" w14:textId="77777777" w:rsidTr="003E6846">
        <w:trPr>
          <w:trHeight w:val="34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575244" w14:textId="77777777" w:rsidR="000A23C7" w:rsidRPr="003549FD" w:rsidRDefault="000A23C7" w:rsidP="004E67A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DecimaWE Rg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N.</w:t>
            </w:r>
            <w:r w:rsidR="004E67A8"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 d</w:t>
            </w: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ecreto di concessione:</w:t>
            </w: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AE07" w14:textId="77777777" w:rsidR="000A23C7" w:rsidRPr="003549FD" w:rsidRDefault="000A23C7" w:rsidP="006E20D2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DecimaWE Rg"/>
                <w:sz w:val="20"/>
                <w:szCs w:val="20"/>
                <w:lang w:eastAsia="ar-SA"/>
              </w:rPr>
            </w:pPr>
          </w:p>
        </w:tc>
      </w:tr>
      <w:tr w:rsidR="009569CD" w:rsidRPr="003549FD" w14:paraId="057CF219" w14:textId="77777777" w:rsidTr="003E6846">
        <w:trPr>
          <w:trHeight w:val="340"/>
        </w:trPr>
        <w:tc>
          <w:tcPr>
            <w:tcW w:w="10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7136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Dati del legale rappresentante</w:t>
            </w:r>
            <w:r w:rsidR="006E20D2" w:rsidRPr="003549FD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del soggetto beneficiario del finanziamento</w:t>
            </w:r>
          </w:p>
        </w:tc>
      </w:tr>
      <w:tr w:rsidR="009569CD" w:rsidRPr="003549FD" w14:paraId="2EA8EA6E" w14:textId="77777777" w:rsidTr="003E6846">
        <w:trPr>
          <w:trHeight w:val="340"/>
        </w:trPr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5584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Nome e Cognome</w:t>
            </w:r>
          </w:p>
        </w:tc>
        <w:bookmarkStart w:id="0" w:name="Testo58"/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D77C6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  <w:bookmarkEnd w:id="0"/>
          </w:p>
        </w:tc>
      </w:tr>
      <w:tr w:rsidR="009569CD" w:rsidRPr="003549FD" w14:paraId="4C768213" w14:textId="77777777" w:rsidTr="003E6846">
        <w:trPr>
          <w:trHeight w:val="340"/>
        </w:trPr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64F69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Nato/a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33A1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9569CD" w:rsidRPr="003549FD" w14:paraId="12BE8459" w14:textId="77777777" w:rsidTr="003E6846">
        <w:trPr>
          <w:trHeight w:val="340"/>
        </w:trPr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903E4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In data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3EBC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9569CD" w:rsidRPr="003549FD" w14:paraId="5F39BB32" w14:textId="77777777" w:rsidTr="003E6846">
        <w:trPr>
          <w:trHeight w:val="340"/>
        </w:trPr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7F9D6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Reside</w:t>
            </w:r>
            <w:r w:rsidR="00BF2459"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nte in (via, n., città, CAP</w:t>
            </w: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, prov.)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66BA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9569CD" w:rsidRPr="003549FD" w14:paraId="040C179B" w14:textId="77777777" w:rsidTr="003E6846">
        <w:trPr>
          <w:trHeight w:val="340"/>
        </w:trPr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F4DE6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Telefono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3723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9569CD" w:rsidRPr="003549FD" w14:paraId="51D37852" w14:textId="77777777" w:rsidTr="003E6846">
        <w:trPr>
          <w:trHeight w:val="340"/>
        </w:trPr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23946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1377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9569CD" w:rsidRPr="003549FD" w14:paraId="18FC746B" w14:textId="77777777" w:rsidTr="003E6846">
        <w:trPr>
          <w:trHeight w:val="340"/>
        </w:trPr>
        <w:tc>
          <w:tcPr>
            <w:tcW w:w="10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D58E" w14:textId="77777777" w:rsidR="009569CD" w:rsidRPr="003549FD" w:rsidRDefault="009569CD" w:rsidP="001428A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Dati </w:t>
            </w:r>
            <w:r w:rsidR="001428A1" w:rsidRPr="003549FD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del </w:t>
            </w:r>
            <w:r w:rsidR="006E20D2" w:rsidRPr="003549FD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soggetto </w:t>
            </w:r>
            <w:r w:rsidR="001428A1" w:rsidRPr="003549FD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beneficiario</w:t>
            </w:r>
            <w:r w:rsidR="006E20D2" w:rsidRPr="003549FD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del finanziamento </w:t>
            </w:r>
          </w:p>
        </w:tc>
      </w:tr>
      <w:tr w:rsidR="009569CD" w:rsidRPr="003549FD" w14:paraId="4C1959D0" w14:textId="77777777" w:rsidTr="003E6846">
        <w:trPr>
          <w:trHeight w:val="340"/>
        </w:trPr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AD975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Denominazione</w:t>
            </w:r>
            <w:r w:rsidR="00F22D05"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 Ente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513E7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DE42E6" w:rsidRPr="003549FD" w14:paraId="7CECF801" w14:textId="77777777" w:rsidTr="003E6846">
        <w:trPr>
          <w:trHeight w:val="340"/>
        </w:trPr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752B0" w14:textId="77777777" w:rsidR="00DE42E6" w:rsidRPr="003549FD" w:rsidRDefault="00DE42E6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DecimaWE Rg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Tipo Beneficiario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E069" w14:textId="77777777" w:rsidR="00DE42E6" w:rsidRPr="003549FD" w:rsidRDefault="00DE42E6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</w:p>
        </w:tc>
      </w:tr>
      <w:tr w:rsidR="006E20D2" w:rsidRPr="00396F81" w14:paraId="4EBE3EDE" w14:textId="77777777" w:rsidTr="003E6846">
        <w:trPr>
          <w:trHeight w:val="340"/>
        </w:trPr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332BB" w14:textId="1C317140" w:rsidR="006E20D2" w:rsidRPr="00396F81" w:rsidRDefault="006E20D2" w:rsidP="00D10AC6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DecimaWE Rg"/>
                <w:sz w:val="20"/>
                <w:szCs w:val="20"/>
                <w:lang w:val="en-GB" w:eastAsia="ar-SA"/>
              </w:rPr>
            </w:pPr>
            <w:r w:rsidRPr="00396F81">
              <w:rPr>
                <w:rFonts w:ascii="DecimaWE Rg" w:hAnsi="DecimaWE Rg" w:cs="DecimaWE Rg"/>
                <w:sz w:val="20"/>
                <w:szCs w:val="20"/>
                <w:lang w:val="en-GB" w:eastAsia="ar-SA"/>
              </w:rPr>
              <w:t xml:space="preserve">N. </w:t>
            </w:r>
            <w:r w:rsidR="00D10AC6" w:rsidRPr="00396F81">
              <w:rPr>
                <w:rFonts w:ascii="DecimaWE Rg" w:hAnsi="DecimaWE Rg" w:cs="DecimaWE Rg"/>
                <w:sz w:val="20"/>
                <w:szCs w:val="20"/>
                <w:lang w:val="en-GB" w:eastAsia="ar-SA"/>
              </w:rPr>
              <w:t xml:space="preserve">Rep. </w:t>
            </w:r>
            <w:r w:rsidRPr="00396F81">
              <w:rPr>
                <w:rFonts w:ascii="DecimaWE Rg" w:hAnsi="DecimaWE Rg" w:cs="DecimaWE Rg"/>
                <w:sz w:val="20"/>
                <w:szCs w:val="20"/>
                <w:lang w:val="en-GB" w:eastAsia="ar-SA"/>
              </w:rPr>
              <w:t>R</w:t>
            </w:r>
            <w:r w:rsidR="00D10AC6" w:rsidRPr="00396F81">
              <w:rPr>
                <w:rFonts w:ascii="DecimaWE Rg" w:hAnsi="DecimaWE Rg" w:cs="DecimaWE Rg"/>
                <w:sz w:val="20"/>
                <w:szCs w:val="20"/>
                <w:lang w:val="en-GB" w:eastAsia="ar-SA"/>
              </w:rPr>
              <w:t>UNTS</w:t>
            </w:r>
            <w:r w:rsidR="00396F81" w:rsidRPr="00396F81">
              <w:rPr>
                <w:rFonts w:ascii="DecimaWE Rg" w:hAnsi="DecimaWE Rg" w:cs="DecimaWE Rg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E6DA" w14:textId="7C5922B7" w:rsidR="006E20D2" w:rsidRPr="00396F81" w:rsidRDefault="00396F81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 w:rsidRPr="00396F81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 xml:space="preserve">                                    -  </w:t>
            </w:r>
            <w:r w:rsidRPr="00396F81">
              <w:rPr>
                <w:rFonts w:ascii="DecimaWE Rg" w:hAnsi="DecimaWE Rg" w:cs="DecimaWE Rg"/>
                <w:sz w:val="20"/>
                <w:szCs w:val="20"/>
                <w:lang w:eastAsia="ar-SA"/>
              </w:rPr>
              <w:t>sezione a) o b)</w:t>
            </w:r>
            <w:r w:rsidRPr="00396F81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 [</w:t>
            </w:r>
            <w:r w:rsidRPr="00396F81">
              <w:rPr>
                <w:rFonts w:ascii="DecimaWE Rg" w:hAnsi="DecimaWE Rg" w:cs="DecimaWE Rg"/>
                <w:i/>
                <w:iCs/>
                <w:sz w:val="16"/>
                <w:szCs w:val="16"/>
                <w:lang w:eastAsia="ar-SA"/>
              </w:rPr>
              <w:t>barrare</w:t>
            </w:r>
            <w:r w:rsidRPr="00396F81">
              <w:rPr>
                <w:rFonts w:ascii="DecimaWE Rg" w:hAnsi="DecimaWE Rg" w:cs="DecimaWE Rg"/>
                <w:sz w:val="20"/>
                <w:szCs w:val="20"/>
                <w:lang w:eastAsia="ar-SA"/>
              </w:rPr>
              <w:t>]</w:t>
            </w:r>
          </w:p>
        </w:tc>
      </w:tr>
      <w:tr w:rsidR="009569CD" w:rsidRPr="003549FD" w14:paraId="0490E98C" w14:textId="77777777" w:rsidTr="003E6846">
        <w:trPr>
          <w:trHeight w:val="340"/>
        </w:trPr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EA648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1DFA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DE42E6" w:rsidRPr="003549FD" w14:paraId="248AEEE4" w14:textId="77777777" w:rsidTr="003E6846">
        <w:trPr>
          <w:trHeight w:val="340"/>
        </w:trPr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C5EA6" w14:textId="77777777" w:rsidR="00DE42E6" w:rsidRPr="003549FD" w:rsidRDefault="00DE42E6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DecimaWE Rg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Partita IVA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7E862" w14:textId="77777777" w:rsidR="00DE42E6" w:rsidRPr="003549FD" w:rsidRDefault="00DE42E6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</w:p>
        </w:tc>
      </w:tr>
      <w:tr w:rsidR="009569CD" w:rsidRPr="003549FD" w14:paraId="7CCDBA7E" w14:textId="77777777" w:rsidTr="003E6846">
        <w:trPr>
          <w:trHeight w:val="340"/>
        </w:trPr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B5AE7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Indirizzo </w:t>
            </w:r>
            <w:r w:rsidR="00BF2459"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sede legale (via, n., città, CAP</w:t>
            </w: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, prov.)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FAA1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9569CD" w:rsidRPr="003549FD" w14:paraId="3E357233" w14:textId="77777777" w:rsidTr="003E6846">
        <w:trPr>
          <w:trHeight w:val="340"/>
        </w:trPr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86E6E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Telefono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15923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9569CD" w:rsidRPr="003549FD" w14:paraId="0B54BBF3" w14:textId="77777777" w:rsidTr="003E6846">
        <w:trPr>
          <w:trHeight w:val="340"/>
        </w:trPr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AEA3E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0C96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9569CD" w:rsidRPr="003549FD" w14:paraId="09DAA4B1" w14:textId="77777777" w:rsidTr="003E6846">
        <w:trPr>
          <w:trHeight w:val="340"/>
        </w:trPr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B0A81" w14:textId="77777777" w:rsidR="009569CD" w:rsidRPr="003549FD" w:rsidRDefault="00BF2459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sz w:val="20"/>
                <w:szCs w:val="20"/>
                <w:lang w:eastAsia="ar-SA"/>
              </w:rPr>
              <w:t>PEC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EDDAA" w14:textId="77777777" w:rsidR="009569CD" w:rsidRPr="003549FD" w:rsidRDefault="009569CD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3549F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791F2C" w:rsidRPr="003549FD" w14:paraId="244A9276" w14:textId="77777777" w:rsidTr="00A927B5">
        <w:trPr>
          <w:trHeight w:val="349"/>
        </w:trPr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CDD4A" w14:textId="77777777" w:rsidR="00791F2C" w:rsidRPr="003549FD" w:rsidRDefault="00B32294" w:rsidP="00B32294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DecimaWE Rg"/>
                <w:sz w:val="20"/>
                <w:szCs w:val="20"/>
                <w:u w:val="single"/>
                <w:lang w:eastAsia="ar-SA"/>
              </w:rPr>
            </w:pPr>
            <w:r w:rsidRPr="003549FD">
              <w:rPr>
                <w:rFonts w:ascii="DecimaWE Rg" w:hAnsi="DecimaWE Rg" w:cs="DecimaWE Rg"/>
                <w:sz w:val="20"/>
                <w:szCs w:val="20"/>
                <w:u w:val="single"/>
                <w:lang w:eastAsia="ar-SA"/>
              </w:rPr>
              <w:lastRenderedPageBreak/>
              <w:t>Modalità di pagamento</w:t>
            </w:r>
            <w:r w:rsidR="00F00DE6">
              <w:rPr>
                <w:rFonts w:ascii="DecimaWE Rg" w:hAnsi="DecimaWE Rg" w:cs="DecimaWE Rg"/>
                <w:sz w:val="20"/>
                <w:szCs w:val="20"/>
                <w:u w:val="single"/>
                <w:lang w:eastAsia="ar-SA"/>
              </w:rPr>
              <w:t>:</w:t>
            </w:r>
          </w:p>
          <w:p w14:paraId="50F22232" w14:textId="77777777" w:rsidR="00B32294" w:rsidRPr="003549FD" w:rsidRDefault="00B32294" w:rsidP="00B32294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DecimaWE Rg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A87C" w14:textId="77777777" w:rsidR="00B32294" w:rsidRPr="003549FD" w:rsidRDefault="00B32294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</w:p>
        </w:tc>
      </w:tr>
      <w:tr w:rsidR="00A927B5" w:rsidRPr="003549FD" w14:paraId="2A696CE2" w14:textId="77777777" w:rsidTr="00085C51">
        <w:trPr>
          <w:trHeight w:val="349"/>
        </w:trPr>
        <w:tc>
          <w:tcPr>
            <w:tcW w:w="10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76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4"/>
              <w:gridCol w:w="3687"/>
              <w:gridCol w:w="5084"/>
            </w:tblGrid>
            <w:tr w:rsidR="00A927B5" w14:paraId="05959A8C" w14:textId="77777777" w:rsidTr="00085C51">
              <w:trPr>
                <w:trHeight w:val="454"/>
              </w:trPr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E1849E" w14:textId="77777777" w:rsidR="00A927B5" w:rsidRDefault="00A927B5" w:rsidP="00A927B5">
                  <w:pPr>
                    <w:overflowPunct w:val="0"/>
                    <w:autoSpaceDE w:val="0"/>
                    <w:adjustRightInd w:val="0"/>
                    <w:rPr>
                      <w:rFonts w:ascii="DecimaWE Rg" w:eastAsia="MS Mincho" w:hAnsi="DecimaWE Rg"/>
                      <w:sz w:val="20"/>
                    </w:rPr>
                  </w:pPr>
                  <w:r>
                    <w:rPr>
                      <w:rFonts w:ascii="DecimaWE Rg" w:hAnsi="DecimaWE Rg"/>
                      <w:sz w:val="20"/>
                    </w:rPr>
                    <w:t>accreditamento sul conto corrente bancario/postale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A993BC" w14:textId="77777777" w:rsidR="00A927B5" w:rsidRDefault="00A927B5" w:rsidP="00A927B5">
                  <w:pPr>
                    <w:overflowPunct w:val="0"/>
                    <w:autoSpaceDE w:val="0"/>
                    <w:adjustRightInd w:val="0"/>
                    <w:rPr>
                      <w:rFonts w:ascii="DecimaWE Rg" w:eastAsia="MS Mincho" w:hAnsi="DecimaWE Rg"/>
                      <w:sz w:val="20"/>
                    </w:rPr>
                  </w:pPr>
                  <w:r>
                    <w:rPr>
                      <w:rFonts w:ascii="DecimaWE Rg" w:eastAsia="MS Mincho" w:hAnsi="DecimaWE Rg"/>
                      <w:sz w:val="20"/>
                    </w:rPr>
                    <w:fldChar w:fldCharType="begin">
                      <w:ffData>
                        <w:name w:val="Testo96"/>
                        <w:enabled/>
                        <w:calcOnExit w:val="0"/>
                        <w:textInput/>
                      </w:ffData>
                    </w:fldChar>
                  </w:r>
                  <w:bookmarkStart w:id="1" w:name="Testo96"/>
                  <w:r>
                    <w:rPr>
                      <w:rFonts w:ascii="DecimaWE Rg" w:eastAsia="MS Mincho" w:hAnsi="DecimaWE Rg"/>
                      <w:sz w:val="20"/>
                    </w:rPr>
                    <w:instrText xml:space="preserve"> FORMTEXT </w:instrText>
                  </w:r>
                  <w:r>
                    <w:rPr>
                      <w:rFonts w:ascii="DecimaWE Rg" w:eastAsia="MS Mincho" w:hAnsi="DecimaWE Rg"/>
                      <w:sz w:val="20"/>
                    </w:rPr>
                  </w:r>
                  <w:r>
                    <w:rPr>
                      <w:rFonts w:ascii="DecimaWE Rg" w:eastAsia="MS Mincho" w:hAnsi="DecimaWE Rg"/>
                      <w:sz w:val="20"/>
                    </w:rPr>
                    <w:fldChar w:fldCharType="separate"/>
                  </w:r>
                  <w:r>
                    <w:rPr>
                      <w:rFonts w:ascii="DecimaWE Rg" w:eastAsia="MS Mincho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eastAsia="MS Mincho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eastAsia="MS Mincho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eastAsia="MS Mincho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eastAsia="MS Mincho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/>
                    </w:rPr>
                    <w:fldChar w:fldCharType="end"/>
                  </w:r>
                  <w:bookmarkEnd w:id="1"/>
                </w:p>
              </w:tc>
            </w:tr>
            <w:tr w:rsidR="00A927B5" w14:paraId="0420FA0E" w14:textId="77777777" w:rsidTr="00085C51">
              <w:trPr>
                <w:trHeight w:val="454"/>
              </w:trPr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69B17" w14:textId="77777777" w:rsidR="00A927B5" w:rsidRDefault="00A927B5" w:rsidP="00A927B5">
                  <w:pPr>
                    <w:overflowPunct w:val="0"/>
                    <w:autoSpaceDE w:val="0"/>
                    <w:adjustRightInd w:val="0"/>
                    <w:rPr>
                      <w:rFonts w:ascii="DecimaWE Rg" w:eastAsia="MS Mincho" w:hAnsi="DecimaWE Rg"/>
                      <w:sz w:val="20"/>
                    </w:rPr>
                  </w:pPr>
                  <w:r>
                    <w:rPr>
                      <w:rFonts w:ascii="DecimaWE Rg" w:hAnsi="DecimaWE Rg"/>
                      <w:sz w:val="20"/>
                    </w:rPr>
                    <w:t xml:space="preserve">aperto presso l’Istituto </w:t>
                  </w:r>
                  <w:r>
                    <w:rPr>
                      <w:rFonts w:ascii="DecimaWE Rg" w:hAnsi="DecimaWE Rg"/>
                      <w:sz w:val="20"/>
                    </w:rPr>
                    <w:fldChar w:fldCharType="begin">
                      <w:ffData>
                        <w:name w:val="Testo94"/>
                        <w:enabled/>
                        <w:calcOnExit w:val="0"/>
                        <w:textInput/>
                      </w:ffData>
                    </w:fldChar>
                  </w:r>
                  <w:bookmarkStart w:id="2" w:name="Testo94"/>
                  <w:r>
                    <w:rPr>
                      <w:rFonts w:ascii="DecimaWE Rg" w:hAnsi="DecimaWE Rg"/>
                      <w:sz w:val="20"/>
                    </w:rPr>
                    <w:instrText xml:space="preserve"> FORMTEXT </w:instrText>
                  </w:r>
                  <w:r>
                    <w:rPr>
                      <w:rFonts w:ascii="DecimaWE Rg" w:hAnsi="DecimaWE Rg"/>
                      <w:sz w:val="20"/>
                    </w:rPr>
                  </w:r>
                  <w:r>
                    <w:rPr>
                      <w:rFonts w:ascii="DecimaWE Rg" w:hAnsi="DecimaWE Rg"/>
                      <w:sz w:val="20"/>
                    </w:rPr>
                    <w:fldChar w:fldCharType="separate"/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/>
                    </w:rPr>
                    <w:fldChar w:fldCharType="end"/>
                  </w:r>
                  <w:bookmarkEnd w:id="2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889DF8" w14:textId="77777777" w:rsidR="00A927B5" w:rsidRDefault="00A927B5" w:rsidP="00A927B5">
                  <w:pPr>
                    <w:overflowPunct w:val="0"/>
                    <w:autoSpaceDE w:val="0"/>
                    <w:adjustRightInd w:val="0"/>
                    <w:rPr>
                      <w:rFonts w:ascii="DecimaWE Rg" w:eastAsia="MS Mincho" w:hAnsi="DecimaWE Rg"/>
                      <w:sz w:val="20"/>
                    </w:rPr>
                  </w:pPr>
                  <w:r>
                    <w:rPr>
                      <w:rFonts w:ascii="DecimaWE Rg" w:eastAsia="MS Mincho" w:hAnsi="DecimaWE Rg"/>
                      <w:sz w:val="20"/>
                    </w:rPr>
                    <w:t xml:space="preserve">Filiale di </w:t>
                  </w:r>
                  <w:r>
                    <w:rPr>
                      <w:rFonts w:ascii="DecimaWE Rg" w:eastAsia="MS Mincho" w:hAnsi="DecimaWE Rg"/>
                      <w:sz w:val="20"/>
                    </w:rPr>
                    <w:fldChar w:fldCharType="begin">
                      <w:ffData>
                        <w:name w:val="Testo97"/>
                        <w:enabled/>
                        <w:calcOnExit w:val="0"/>
                        <w:textInput/>
                      </w:ffData>
                    </w:fldChar>
                  </w:r>
                  <w:bookmarkStart w:id="3" w:name="Testo97"/>
                  <w:r>
                    <w:rPr>
                      <w:rFonts w:ascii="DecimaWE Rg" w:eastAsia="MS Mincho" w:hAnsi="DecimaWE Rg"/>
                      <w:sz w:val="20"/>
                    </w:rPr>
                    <w:instrText xml:space="preserve"> FORMTEXT </w:instrText>
                  </w:r>
                  <w:r>
                    <w:rPr>
                      <w:rFonts w:ascii="DecimaWE Rg" w:eastAsia="MS Mincho" w:hAnsi="DecimaWE Rg"/>
                      <w:sz w:val="20"/>
                    </w:rPr>
                  </w:r>
                  <w:r>
                    <w:rPr>
                      <w:rFonts w:ascii="DecimaWE Rg" w:eastAsia="MS Mincho" w:hAnsi="DecimaWE Rg"/>
                      <w:sz w:val="20"/>
                    </w:rPr>
                    <w:fldChar w:fldCharType="separate"/>
                  </w:r>
                  <w:r>
                    <w:rPr>
                      <w:rFonts w:ascii="DecimaWE Rg" w:eastAsia="MS Mincho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eastAsia="MS Mincho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eastAsia="MS Mincho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eastAsia="MS Mincho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eastAsia="MS Mincho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/>
                    </w:rPr>
                    <w:fldChar w:fldCharType="end"/>
                  </w:r>
                  <w:bookmarkEnd w:id="3"/>
                </w:p>
              </w:tc>
            </w:tr>
            <w:tr w:rsidR="00A927B5" w14:paraId="3E54EB14" w14:textId="77777777" w:rsidTr="00085C51">
              <w:trPr>
                <w:trHeight w:val="454"/>
              </w:trPr>
              <w:tc>
                <w:tcPr>
                  <w:tcW w:w="97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259F17" w14:textId="77777777" w:rsidR="00A927B5" w:rsidRDefault="00A927B5" w:rsidP="00A927B5">
                  <w:pPr>
                    <w:overflowPunct w:val="0"/>
                    <w:autoSpaceDE w:val="0"/>
                    <w:adjustRightInd w:val="0"/>
                    <w:rPr>
                      <w:rFonts w:ascii="DecimaWE Rg" w:eastAsia="MS Mincho" w:hAnsi="DecimaWE Rg"/>
                      <w:sz w:val="20"/>
                    </w:rPr>
                  </w:pPr>
                  <w:r>
                    <w:rPr>
                      <w:rFonts w:ascii="DecimaWE Rg" w:hAnsi="DecimaWE Rg"/>
                      <w:sz w:val="20"/>
                    </w:rPr>
                    <w:t xml:space="preserve">intestato all’Ente/Associazione </w:t>
                  </w:r>
                  <w:r>
                    <w:rPr>
                      <w:rFonts w:ascii="DecimaWE Rg" w:hAnsi="DecimaWE Rg"/>
                      <w:sz w:val="20"/>
                    </w:rPr>
                    <w:fldChar w:fldCharType="begin">
                      <w:ffData>
                        <w:name w:val="Testo95"/>
                        <w:enabled/>
                        <w:calcOnExit w:val="0"/>
                        <w:textInput/>
                      </w:ffData>
                    </w:fldChar>
                  </w:r>
                  <w:bookmarkStart w:id="4" w:name="Testo95"/>
                  <w:r>
                    <w:rPr>
                      <w:rFonts w:ascii="DecimaWE Rg" w:hAnsi="DecimaWE Rg"/>
                      <w:sz w:val="20"/>
                    </w:rPr>
                    <w:instrText xml:space="preserve"> FORMTEXT </w:instrText>
                  </w:r>
                  <w:r>
                    <w:rPr>
                      <w:rFonts w:ascii="DecimaWE Rg" w:hAnsi="DecimaWE Rg"/>
                      <w:sz w:val="20"/>
                    </w:rPr>
                  </w:r>
                  <w:r>
                    <w:rPr>
                      <w:rFonts w:ascii="DecimaWE Rg" w:hAnsi="DecimaWE Rg"/>
                      <w:sz w:val="20"/>
                    </w:rPr>
                    <w:fldChar w:fldCharType="separate"/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/>
                    </w:rPr>
                    <w:fldChar w:fldCharType="end"/>
                  </w:r>
                  <w:bookmarkEnd w:id="4"/>
                  <w:r>
                    <w:rPr>
                      <w:rFonts w:ascii="DecimaWE Rg" w:eastAsia="MS Mincho" w:hAnsi="DecimaWE Rg"/>
                      <w:sz w:val="20"/>
                    </w:rPr>
                    <w:fldChar w:fldCharType="begin">
                      <w:ffData>
                        <w:name w:val="Testo98"/>
                        <w:enabled/>
                        <w:calcOnExit w:val="0"/>
                        <w:textInput/>
                      </w:ffData>
                    </w:fldChar>
                  </w:r>
                  <w:bookmarkStart w:id="5" w:name="Testo98"/>
                  <w:r>
                    <w:rPr>
                      <w:rFonts w:ascii="DecimaWE Rg" w:eastAsia="MS Mincho" w:hAnsi="DecimaWE Rg"/>
                      <w:sz w:val="20"/>
                    </w:rPr>
                    <w:instrText xml:space="preserve"> FORMTEXT </w:instrText>
                  </w:r>
                  <w:r>
                    <w:rPr>
                      <w:rFonts w:ascii="DecimaWE Rg" w:eastAsia="MS Mincho" w:hAnsi="DecimaWE Rg"/>
                      <w:sz w:val="20"/>
                    </w:rPr>
                  </w:r>
                  <w:r>
                    <w:rPr>
                      <w:rFonts w:ascii="DecimaWE Rg" w:eastAsia="MS Mincho" w:hAnsi="DecimaWE Rg"/>
                      <w:sz w:val="20"/>
                    </w:rPr>
                    <w:fldChar w:fldCharType="separate"/>
                  </w:r>
                  <w:r>
                    <w:rPr>
                      <w:rFonts w:ascii="DecimaWE Rg" w:eastAsia="MS Mincho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eastAsia="MS Mincho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eastAsia="MS Mincho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eastAsia="MS Mincho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eastAsia="MS Mincho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/>
                    </w:rPr>
                    <w:fldChar w:fldCharType="end"/>
                  </w:r>
                  <w:bookmarkEnd w:id="5"/>
                </w:p>
              </w:tc>
            </w:tr>
            <w:tr w:rsidR="00A927B5" w14:paraId="1ABDDF50" w14:textId="77777777" w:rsidTr="00085C51">
              <w:trPr>
                <w:trHeight w:val="102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ACB412C" w14:textId="77777777" w:rsidR="00A927B5" w:rsidRDefault="00A927B5" w:rsidP="00A927B5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line="180" w:lineRule="exact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codice IBAN </w:t>
                  </w:r>
                </w:p>
                <w:p w14:paraId="42901438" w14:textId="77777777" w:rsidR="00A927B5" w:rsidRDefault="00A927B5" w:rsidP="00A927B5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line="180" w:lineRule="exact"/>
                    <w:rPr>
                      <w:rFonts w:ascii="Arial" w:eastAsia="MS Mincho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(riempire tutte le caselle)</w:t>
                  </w:r>
                </w:p>
              </w:tc>
              <w:tc>
                <w:tcPr>
                  <w:tcW w:w="87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862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"/>
                    <w:gridCol w:w="328"/>
                    <w:gridCol w:w="369"/>
                    <w:gridCol w:w="369"/>
                    <w:gridCol w:w="452"/>
                    <w:gridCol w:w="307"/>
                    <w:gridCol w:w="308"/>
                    <w:gridCol w:w="308"/>
                    <w:gridCol w:w="308"/>
                    <w:gridCol w:w="311"/>
                    <w:gridCol w:w="308"/>
                    <w:gridCol w:w="308"/>
                    <w:gridCol w:w="308"/>
                    <w:gridCol w:w="308"/>
                    <w:gridCol w:w="311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12"/>
                    <w:gridCol w:w="9"/>
                  </w:tblGrid>
                  <w:tr w:rsidR="00A927B5" w14:paraId="153D242E" w14:textId="77777777" w:rsidTr="00085C51">
                    <w:trPr>
                      <w:trHeight w:val="435"/>
                    </w:trPr>
                    <w:tc>
                      <w:tcPr>
                        <w:tcW w:w="6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  <w:hideMark/>
                      </w:tcPr>
                      <w:p w14:paraId="2C647D04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60" w:after="40"/>
                          <w:jc w:val="center"/>
                          <w:rPr>
                            <w:rFonts w:ascii="Arial" w:eastAsia="MS Mincho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Cod. paese</w:t>
                        </w:r>
                      </w:p>
                    </w:tc>
                    <w:tc>
                      <w:tcPr>
                        <w:tcW w:w="740" w:type="dxa"/>
                        <w:gridSpan w:val="2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  <w:hideMark/>
                      </w:tcPr>
                      <w:p w14:paraId="261CBFAC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60" w:after="40"/>
                          <w:jc w:val="center"/>
                          <w:rPr>
                            <w:rFonts w:ascii="Arial" w:eastAsia="MS Mincho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Cod. controllo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  <w:hideMark/>
                      </w:tcPr>
                      <w:p w14:paraId="37F1EC52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60" w:after="40"/>
                          <w:jc w:val="center"/>
                          <w:rPr>
                            <w:rFonts w:ascii="Arial" w:eastAsia="MS Mincho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CIN</w:t>
                        </w:r>
                      </w:p>
                    </w:tc>
                    <w:tc>
                      <w:tcPr>
                        <w:tcW w:w="1543" w:type="dxa"/>
                        <w:gridSpan w:val="5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  <w:hideMark/>
                      </w:tcPr>
                      <w:p w14:paraId="5703E087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60" w:after="40"/>
                          <w:jc w:val="center"/>
                          <w:rPr>
                            <w:rFonts w:ascii="Arial" w:eastAsia="MS Mincho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ABI</w:t>
                        </w:r>
                      </w:p>
                    </w:tc>
                    <w:tc>
                      <w:tcPr>
                        <w:tcW w:w="1543" w:type="dxa"/>
                        <w:gridSpan w:val="5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  <w:hideMark/>
                      </w:tcPr>
                      <w:p w14:paraId="4AC9739C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60" w:after="40"/>
                          <w:jc w:val="center"/>
                          <w:rPr>
                            <w:rFonts w:ascii="Arial" w:eastAsia="MS Mincho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CAB</w:t>
                        </w:r>
                      </w:p>
                    </w:tc>
                    <w:tc>
                      <w:tcPr>
                        <w:tcW w:w="3705" w:type="dxa"/>
                        <w:gridSpan w:val="13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D64F5F9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60" w:after="40"/>
                          <w:jc w:val="center"/>
                          <w:rPr>
                            <w:rFonts w:ascii="Arial" w:eastAsia="MS Mincho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N° conto corrente</w:t>
                        </w:r>
                      </w:p>
                    </w:tc>
                  </w:tr>
                  <w:tr w:rsidR="00A927B5" w14:paraId="79620769" w14:textId="77777777" w:rsidTr="00B53C46">
                    <w:trPr>
                      <w:gridAfter w:val="1"/>
                      <w:wAfter w:w="9" w:type="dxa"/>
                      <w:trHeight w:val="329"/>
                    </w:trPr>
                    <w:tc>
                      <w:tcPr>
                        <w:tcW w:w="314" w:type="dxa"/>
                        <w:tcBorders>
                          <w:top w:val="dotted" w:sz="4" w:space="0" w:color="auto"/>
                          <w:left w:val="single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hideMark/>
                      </w:tcPr>
                      <w:p w14:paraId="65A1C091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rPr>
                            <w:rFonts w:ascii="Arial" w:eastAsia="MS Mincho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hideMark/>
                      </w:tcPr>
                      <w:p w14:paraId="09655BF0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rPr>
                            <w:rFonts w:ascii="Arial" w:eastAsia="MS Mincho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hideMark/>
                      </w:tcPr>
                      <w:p w14:paraId="1084B0D3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4D804FB1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hideMark/>
                      </w:tcPr>
                      <w:p w14:paraId="4E7E0640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jc w:val="center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53C2B3FE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jc w:val="center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6F8002F1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jc w:val="center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1CFDD86E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jc w:val="center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5164B79F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jc w:val="center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1FE5296D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jc w:val="center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35730C32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jc w:val="center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19A7AC96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jc w:val="center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5094C8D6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jc w:val="center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76E9AB7B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jc w:val="center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7D64838B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jc w:val="center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14176110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jc w:val="center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5FF35623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jc w:val="center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153C66D1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jc w:val="center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49411B32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jc w:val="center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61BD1AA3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jc w:val="center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2EB3D860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jc w:val="center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4480A9B3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jc w:val="center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16FB152B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jc w:val="center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3967BDA1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jc w:val="center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5BE2AD5E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jc w:val="center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2221CDDC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jc w:val="center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E33B2E" w14:textId="77777777" w:rsidR="00A927B5" w:rsidRDefault="00A927B5" w:rsidP="00A927B5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overflowPunct w:val="0"/>
                          <w:autoSpaceDE w:val="0"/>
                          <w:adjustRightInd w:val="0"/>
                          <w:spacing w:before="20" w:after="20"/>
                          <w:jc w:val="center"/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0C32DB9" w14:textId="77777777" w:rsidR="00A927B5" w:rsidRDefault="00A927B5" w:rsidP="00A927B5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overflowPunct w:val="0"/>
                    <w:autoSpaceDE w:val="0"/>
                    <w:adjustRightInd w:val="0"/>
                    <w:spacing w:before="60" w:after="40"/>
                    <w:rPr>
                      <w:rFonts w:ascii="Arial" w:eastAsia="MS Mincho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12CB005" w14:textId="77777777" w:rsidR="00A927B5" w:rsidRPr="003549FD" w:rsidRDefault="00A927B5" w:rsidP="009569C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</w:p>
        </w:tc>
      </w:tr>
    </w:tbl>
    <w:p w14:paraId="2982F55E" w14:textId="77777777" w:rsidR="002965BE" w:rsidRPr="003549FD" w:rsidRDefault="002965BE" w:rsidP="002965BE">
      <w:pPr>
        <w:tabs>
          <w:tab w:val="center" w:pos="4819"/>
        </w:tabs>
        <w:overflowPunct w:val="0"/>
        <w:autoSpaceDE w:val="0"/>
        <w:spacing w:after="0" w:line="240" w:lineRule="auto"/>
        <w:textAlignment w:val="baseline"/>
        <w:rPr>
          <w:rFonts w:ascii="DecimaWE Rg" w:hAnsi="DecimaWE Rg" w:cs="DecimaWE Rg"/>
          <w:b/>
          <w:sz w:val="20"/>
          <w:szCs w:val="20"/>
          <w:lang w:eastAsia="ar-SA"/>
        </w:rPr>
      </w:pPr>
    </w:p>
    <w:tbl>
      <w:tblPr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20"/>
      </w:tblGrid>
      <w:tr w:rsidR="002965BE" w:rsidRPr="003549FD" w14:paraId="02811A2C" w14:textId="77777777" w:rsidTr="003A662B">
        <w:trPr>
          <w:trHeight w:val="340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200BDF45" w14:textId="77777777" w:rsidR="002965BE" w:rsidRPr="003549FD" w:rsidRDefault="002965BE" w:rsidP="003A662B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DICHIARA INOLTRE</w:t>
            </w:r>
          </w:p>
        </w:tc>
      </w:tr>
      <w:tr w:rsidR="002965BE" w:rsidRPr="00AC726B" w14:paraId="5D2C822E" w14:textId="77777777" w:rsidTr="003A662B">
        <w:trPr>
          <w:trHeight w:val="340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5B961" w14:textId="77777777" w:rsidR="00C67862" w:rsidRPr="00B92831" w:rsidRDefault="00654E5D" w:rsidP="00C67862">
            <w:pPr>
              <w:rPr>
                <w:rFonts w:ascii="DecimaWE Rg" w:hAnsi="DecimaWE Rg" w:cs="DecimaWE Rg"/>
                <w:sz w:val="21"/>
                <w:szCs w:val="21"/>
                <w:lang w:eastAsia="ar-SA"/>
              </w:rPr>
            </w:pPr>
            <w:r w:rsidRPr="00B92831">
              <w:rPr>
                <w:rFonts w:ascii="DecimaWE Rg" w:hAnsi="DecimaWE Rg" w:cs="DecimaWE Rg"/>
                <w:sz w:val="21"/>
                <w:szCs w:val="21"/>
                <w:lang w:eastAsia="ar-SA"/>
              </w:rPr>
              <w:t>ai sensi degli articoli 46 e 47 del DPR 445/2000, sotto la propria responsabilità e nella piena consapevolezza di quanto disposto dagli articoli 75 e 76 del richiamato DPR:</w:t>
            </w:r>
          </w:p>
          <w:p w14:paraId="7B358096" w14:textId="77777777" w:rsidR="002965BE" w:rsidRPr="00B92831" w:rsidRDefault="002965BE" w:rsidP="002965BE">
            <w:pPr>
              <w:numPr>
                <w:ilvl w:val="0"/>
                <w:numId w:val="24"/>
              </w:numPr>
              <w:rPr>
                <w:rFonts w:ascii="DecimaWE Rg" w:hAnsi="DecimaWE Rg"/>
                <w:sz w:val="21"/>
                <w:szCs w:val="21"/>
              </w:rPr>
            </w:pPr>
            <w:r w:rsidRPr="00B92831">
              <w:rPr>
                <w:rFonts w:ascii="DecimaWE Rg" w:hAnsi="DecimaWE Rg"/>
                <w:sz w:val="21"/>
                <w:szCs w:val="21"/>
              </w:rPr>
              <w:t>di NON essere soggetto alla ritenuta d’acconto del 4% (art. 28, comma 2, DPR 600/1973) in quanto:</w:t>
            </w:r>
          </w:p>
          <w:p w14:paraId="4E92F87C" w14:textId="77777777" w:rsidR="002965BE" w:rsidRPr="0090139B" w:rsidRDefault="002965BE" w:rsidP="003B45B9">
            <w:pPr>
              <w:numPr>
                <w:ilvl w:val="0"/>
                <w:numId w:val="21"/>
              </w:numPr>
              <w:rPr>
                <w:rFonts w:ascii="DecimaWE Rg" w:hAnsi="DecimaWE Rg"/>
                <w:sz w:val="21"/>
                <w:szCs w:val="21"/>
                <w:lang w:val="en-GB"/>
              </w:rPr>
            </w:pPr>
            <w:r w:rsidRPr="0090139B">
              <w:rPr>
                <w:rFonts w:ascii="DecimaWE Rg" w:hAnsi="DecimaWE Rg"/>
                <w:sz w:val="21"/>
                <w:szCs w:val="21"/>
                <w:lang w:val="en-GB"/>
              </w:rPr>
              <w:t>ODV (art 10, comma 8, e art. 16 D.lgs 460/1997</w:t>
            </w:r>
            <w:proofErr w:type="gramStart"/>
            <w:r w:rsidR="0090139B">
              <w:rPr>
                <w:rFonts w:ascii="DecimaWE Rg" w:hAnsi="DecimaWE Rg"/>
                <w:sz w:val="21"/>
                <w:szCs w:val="21"/>
                <w:lang w:val="en-GB"/>
              </w:rPr>
              <w:t>)</w:t>
            </w:r>
            <w:r w:rsidRPr="0090139B">
              <w:rPr>
                <w:rFonts w:ascii="DecimaWE Rg" w:hAnsi="DecimaWE Rg"/>
                <w:sz w:val="21"/>
                <w:szCs w:val="21"/>
                <w:lang w:val="en-GB"/>
              </w:rPr>
              <w:t>;</w:t>
            </w:r>
            <w:proofErr w:type="gramEnd"/>
          </w:p>
          <w:p w14:paraId="7753842F" w14:textId="77777777" w:rsidR="002965BE" w:rsidRPr="00B92831" w:rsidRDefault="002965BE" w:rsidP="003B45B9">
            <w:pPr>
              <w:numPr>
                <w:ilvl w:val="0"/>
                <w:numId w:val="21"/>
              </w:numPr>
              <w:rPr>
                <w:rFonts w:ascii="DecimaWE Rg" w:hAnsi="DecimaWE Rg"/>
                <w:sz w:val="21"/>
                <w:szCs w:val="21"/>
              </w:rPr>
            </w:pPr>
            <w:r w:rsidRPr="00B92831">
              <w:rPr>
                <w:rFonts w:ascii="DecimaWE Rg" w:hAnsi="DecimaWE Rg"/>
                <w:sz w:val="21"/>
                <w:szCs w:val="21"/>
              </w:rPr>
              <w:t>ente che non svolge neppure occasionalmente o marginalmente attività commerciale o, in ogni caso, non produce reddito d’impresa;</w:t>
            </w:r>
          </w:p>
          <w:p w14:paraId="5A0308CB" w14:textId="77777777" w:rsidR="002965BE" w:rsidRPr="00B92831" w:rsidRDefault="002965BE" w:rsidP="003B45B9">
            <w:pPr>
              <w:numPr>
                <w:ilvl w:val="0"/>
                <w:numId w:val="21"/>
              </w:numPr>
              <w:rPr>
                <w:rFonts w:ascii="DecimaWE Rg" w:hAnsi="DecimaWE Rg"/>
                <w:sz w:val="21"/>
                <w:szCs w:val="21"/>
              </w:rPr>
            </w:pPr>
            <w:r w:rsidRPr="00B92831">
              <w:rPr>
                <w:rFonts w:ascii="DecimaWE Rg" w:hAnsi="DecimaWE Rg"/>
                <w:sz w:val="21"/>
                <w:szCs w:val="21"/>
              </w:rPr>
              <w:t>ente che percepisce contributo per lo svolgimento delle attività istituzionali statutariamente previste, a condizione che le attività svolte non assumano natura commerciale;</w:t>
            </w:r>
          </w:p>
          <w:p w14:paraId="41752831" w14:textId="77777777" w:rsidR="00654E5D" w:rsidRPr="00B92831" w:rsidRDefault="002965BE" w:rsidP="002965BE">
            <w:pPr>
              <w:numPr>
                <w:ilvl w:val="0"/>
                <w:numId w:val="25"/>
              </w:numPr>
              <w:rPr>
                <w:rFonts w:ascii="DecimaWE Rg" w:hAnsi="DecimaWE Rg"/>
                <w:sz w:val="21"/>
                <w:szCs w:val="21"/>
              </w:rPr>
            </w:pPr>
            <w:r w:rsidRPr="00B92831">
              <w:rPr>
                <w:rFonts w:ascii="DecimaWE Rg" w:hAnsi="DecimaWE Rg"/>
                <w:sz w:val="21"/>
                <w:szCs w:val="21"/>
              </w:rPr>
              <w:t>di essere soggetto alla ritenuta d’acconto del 4% (art. 28, comma 2, DPR 600/1973) in quanto trattasi di Ente o iniziativa di natura commerciale</w:t>
            </w:r>
            <w:r w:rsidR="00654E5D" w:rsidRPr="00B92831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4693AE7A" w14:textId="77777777" w:rsidR="00A029D2" w:rsidRPr="00B92831" w:rsidRDefault="00A029D2" w:rsidP="002965BE">
            <w:pPr>
              <w:numPr>
                <w:ilvl w:val="0"/>
                <w:numId w:val="25"/>
              </w:numPr>
              <w:rPr>
                <w:rFonts w:ascii="DecimaWE Rg" w:hAnsi="DecimaWE Rg"/>
                <w:sz w:val="21"/>
                <w:szCs w:val="21"/>
              </w:rPr>
            </w:pPr>
            <w:r w:rsidRPr="00B92831">
              <w:rPr>
                <w:rFonts w:ascii="DecimaWE Rg" w:hAnsi="DecimaWE Rg"/>
                <w:sz w:val="21"/>
                <w:szCs w:val="21"/>
              </w:rPr>
              <w:t>che l’IVA:</w:t>
            </w:r>
          </w:p>
          <w:p w14:paraId="2A994D85" w14:textId="77777777" w:rsidR="00A029D2" w:rsidRPr="00B92831" w:rsidRDefault="003527CA" w:rsidP="003B45B9">
            <w:pPr>
              <w:numPr>
                <w:ilvl w:val="1"/>
                <w:numId w:val="25"/>
              </w:numPr>
              <w:rPr>
                <w:rFonts w:ascii="DecimaWE Rg" w:hAnsi="DecimaWE Rg"/>
                <w:sz w:val="21"/>
                <w:szCs w:val="21"/>
              </w:rPr>
            </w:pPr>
            <w:r w:rsidRPr="00B92831">
              <w:rPr>
                <w:rFonts w:ascii="DecimaWE Rg" w:hAnsi="DecimaWE Rg"/>
                <w:sz w:val="21"/>
                <w:szCs w:val="21"/>
              </w:rPr>
              <w:t>costituisce un costo, realmente sostenuto e non recuperabile da parte dell’associazione;</w:t>
            </w:r>
          </w:p>
          <w:p w14:paraId="563FC0EE" w14:textId="77777777" w:rsidR="003527CA" w:rsidRPr="00B92831" w:rsidRDefault="003527CA" w:rsidP="003B45B9">
            <w:pPr>
              <w:numPr>
                <w:ilvl w:val="1"/>
                <w:numId w:val="25"/>
              </w:numPr>
              <w:rPr>
                <w:rFonts w:ascii="DecimaWE Rg" w:hAnsi="DecimaWE Rg"/>
                <w:sz w:val="21"/>
                <w:szCs w:val="21"/>
              </w:rPr>
            </w:pPr>
            <w:r w:rsidRPr="00B92831">
              <w:rPr>
                <w:rFonts w:ascii="DecimaWE Rg" w:hAnsi="DecimaWE Rg"/>
                <w:sz w:val="21"/>
                <w:szCs w:val="21"/>
              </w:rPr>
              <w:t>non costituisce un costo per l’associazione;</w:t>
            </w:r>
          </w:p>
          <w:p w14:paraId="66D94D97" w14:textId="77777777" w:rsidR="00A029D2" w:rsidRPr="00B92831" w:rsidRDefault="00A029D2" w:rsidP="003B45B9">
            <w:pPr>
              <w:numPr>
                <w:ilvl w:val="0"/>
                <w:numId w:val="25"/>
              </w:numPr>
              <w:jc w:val="both"/>
              <w:rPr>
                <w:rFonts w:ascii="DecimaWE Rg" w:hAnsi="DecimaWE Rg"/>
                <w:sz w:val="21"/>
                <w:szCs w:val="21"/>
              </w:rPr>
            </w:pPr>
            <w:r w:rsidRPr="00B92831">
              <w:rPr>
                <w:rFonts w:ascii="DecimaWE Rg" w:hAnsi="DecimaWE Rg"/>
                <w:sz w:val="21"/>
                <w:szCs w:val="21"/>
              </w:rPr>
              <w:t>che l’associazione è in regola con gli obblighi relativi al pagamento dei contributi previdenziali e assistenziali a favore dei lavoratori;</w:t>
            </w:r>
          </w:p>
          <w:p w14:paraId="39827F9C" w14:textId="77777777" w:rsidR="00A029D2" w:rsidRPr="00B92831" w:rsidRDefault="00A029D2" w:rsidP="003B45B9">
            <w:pPr>
              <w:numPr>
                <w:ilvl w:val="0"/>
                <w:numId w:val="25"/>
              </w:numPr>
              <w:jc w:val="both"/>
              <w:rPr>
                <w:rFonts w:ascii="DecimaWE Rg" w:hAnsi="DecimaWE Rg"/>
                <w:sz w:val="21"/>
                <w:szCs w:val="21"/>
              </w:rPr>
            </w:pPr>
            <w:r w:rsidRPr="00B92831">
              <w:rPr>
                <w:rFonts w:ascii="DecimaWE Rg" w:hAnsi="DecimaWE Rg"/>
                <w:sz w:val="21"/>
                <w:szCs w:val="21"/>
              </w:rPr>
              <w:t>che l’ente è in regola con gli obblighi relativi al pagamento delle imposte, dirette e indirette, e delle tasse;</w:t>
            </w:r>
          </w:p>
          <w:p w14:paraId="5E6650C6" w14:textId="77777777" w:rsidR="00654E5D" w:rsidRPr="00B92831" w:rsidRDefault="00654E5D" w:rsidP="003B45B9">
            <w:pPr>
              <w:numPr>
                <w:ilvl w:val="0"/>
                <w:numId w:val="25"/>
              </w:numPr>
              <w:jc w:val="both"/>
              <w:rPr>
                <w:rFonts w:ascii="DecimaWE Rg" w:hAnsi="DecimaWE Rg"/>
                <w:sz w:val="21"/>
                <w:szCs w:val="21"/>
              </w:rPr>
            </w:pPr>
            <w:r w:rsidRPr="00B92831">
              <w:rPr>
                <w:rFonts w:ascii="DecimaWE Rg" w:hAnsi="DecimaWE Rg"/>
                <w:sz w:val="21"/>
                <w:szCs w:val="21"/>
              </w:rPr>
              <w:t xml:space="preserve">che </w:t>
            </w:r>
            <w:r w:rsidR="00D10AC6">
              <w:rPr>
                <w:rFonts w:ascii="DecimaWE Rg" w:hAnsi="DecimaWE Rg"/>
                <w:sz w:val="21"/>
                <w:szCs w:val="21"/>
              </w:rPr>
              <w:t>il progetto finanziat</w:t>
            </w:r>
            <w:r w:rsidRPr="00B92831">
              <w:rPr>
                <w:rFonts w:ascii="DecimaWE Rg" w:hAnsi="DecimaWE Rg"/>
                <w:sz w:val="21"/>
                <w:szCs w:val="21"/>
              </w:rPr>
              <w:t>o è stata reali</w:t>
            </w:r>
            <w:r w:rsidR="00D10AC6">
              <w:rPr>
                <w:rFonts w:ascii="DecimaWE Rg" w:hAnsi="DecimaWE Rg"/>
                <w:sz w:val="21"/>
                <w:szCs w:val="21"/>
              </w:rPr>
              <w:t>zzato</w:t>
            </w:r>
            <w:r w:rsidRPr="00B92831">
              <w:rPr>
                <w:rFonts w:ascii="DecimaWE Rg" w:hAnsi="DecimaWE Rg"/>
                <w:sz w:val="21"/>
                <w:szCs w:val="21"/>
              </w:rPr>
              <w:t xml:space="preserve"> interamente nel territorio della regione </w:t>
            </w:r>
            <w:proofErr w:type="gramStart"/>
            <w:r w:rsidRPr="00B92831">
              <w:rPr>
                <w:rFonts w:ascii="DecimaWE Rg" w:hAnsi="DecimaWE Rg"/>
                <w:sz w:val="21"/>
                <w:szCs w:val="21"/>
              </w:rPr>
              <w:t>Friuli Venezia Giulia</w:t>
            </w:r>
            <w:proofErr w:type="gramEnd"/>
            <w:r w:rsidRPr="00B92831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16359240" w14:textId="77777777" w:rsidR="00110B3F" w:rsidRPr="00B92831" w:rsidRDefault="00110B3F" w:rsidP="003B45B9">
            <w:pPr>
              <w:numPr>
                <w:ilvl w:val="0"/>
                <w:numId w:val="25"/>
              </w:numPr>
              <w:jc w:val="both"/>
              <w:rPr>
                <w:rFonts w:ascii="DecimaWE Rg" w:hAnsi="DecimaWE Rg"/>
                <w:sz w:val="21"/>
                <w:szCs w:val="21"/>
              </w:rPr>
            </w:pPr>
            <w:r w:rsidRPr="00B92831">
              <w:rPr>
                <w:rFonts w:ascii="DecimaWE Rg" w:hAnsi="DecimaWE Rg"/>
                <w:sz w:val="21"/>
                <w:szCs w:val="21"/>
              </w:rPr>
              <w:t xml:space="preserve">che </w:t>
            </w:r>
            <w:r w:rsidR="00D10AC6">
              <w:rPr>
                <w:rFonts w:ascii="DecimaWE Rg" w:hAnsi="DecimaWE Rg"/>
                <w:sz w:val="21"/>
                <w:szCs w:val="21"/>
              </w:rPr>
              <w:t xml:space="preserve">il progetto </w:t>
            </w:r>
            <w:r w:rsidR="00D10AC6" w:rsidRPr="00396F81">
              <w:rPr>
                <w:rFonts w:ascii="DecimaWE Rg" w:hAnsi="DecimaWE Rg"/>
                <w:sz w:val="21"/>
                <w:szCs w:val="21"/>
                <w:u w:val="single"/>
              </w:rPr>
              <w:t>non è stato sostenut</w:t>
            </w:r>
            <w:r w:rsidRPr="00396F81">
              <w:rPr>
                <w:rFonts w:ascii="DecimaWE Rg" w:hAnsi="DecimaWE Rg"/>
                <w:sz w:val="21"/>
                <w:szCs w:val="21"/>
                <w:u w:val="single"/>
              </w:rPr>
              <w:t>o da altri finanziamenti pubblici regionali</w:t>
            </w:r>
            <w:r w:rsidRPr="00B92831">
              <w:rPr>
                <w:rFonts w:ascii="DecimaWE Rg" w:hAnsi="DecimaWE Rg"/>
                <w:sz w:val="21"/>
                <w:szCs w:val="21"/>
              </w:rPr>
              <w:t>, nazionali o europei;</w:t>
            </w:r>
          </w:p>
          <w:p w14:paraId="20385E52" w14:textId="77777777" w:rsidR="00785C4F" w:rsidRPr="00B92831" w:rsidRDefault="00785C4F" w:rsidP="003B45B9">
            <w:pPr>
              <w:numPr>
                <w:ilvl w:val="0"/>
                <w:numId w:val="25"/>
              </w:numPr>
              <w:jc w:val="both"/>
              <w:rPr>
                <w:rFonts w:ascii="DecimaWE Rg" w:hAnsi="DecimaWE Rg"/>
                <w:sz w:val="21"/>
                <w:szCs w:val="21"/>
              </w:rPr>
            </w:pPr>
            <w:r w:rsidRPr="00B92831">
              <w:rPr>
                <w:rFonts w:ascii="DecimaWE Rg" w:hAnsi="DecimaWE Rg"/>
                <w:sz w:val="21"/>
                <w:szCs w:val="21"/>
              </w:rPr>
              <w:t>che l’attività è stata realizzata nel rispetto dei limiti stabiliti dall’art. 33, comma 1, e 36 del D.Lgs. 117/2017;</w:t>
            </w:r>
          </w:p>
          <w:p w14:paraId="2D8724B1" w14:textId="77777777" w:rsidR="00A029D2" w:rsidRPr="00B92831" w:rsidRDefault="00A029D2" w:rsidP="00396F81">
            <w:pPr>
              <w:numPr>
                <w:ilvl w:val="0"/>
                <w:numId w:val="25"/>
              </w:numPr>
              <w:jc w:val="both"/>
              <w:rPr>
                <w:rFonts w:ascii="DecimaWE Rg" w:hAnsi="DecimaWE Rg"/>
                <w:sz w:val="21"/>
                <w:szCs w:val="21"/>
              </w:rPr>
            </w:pPr>
            <w:r w:rsidRPr="00B92831">
              <w:rPr>
                <w:rFonts w:ascii="DecimaWE Rg" w:hAnsi="DecimaWE Rg"/>
                <w:sz w:val="21"/>
                <w:szCs w:val="21"/>
              </w:rPr>
              <w:t xml:space="preserve">che per lo svolgimento delle attività </w:t>
            </w:r>
            <w:r w:rsidRPr="00396F81">
              <w:rPr>
                <w:rFonts w:ascii="DecimaWE Rg" w:hAnsi="DecimaWE Rg"/>
                <w:sz w:val="21"/>
                <w:szCs w:val="21"/>
                <w:u w:val="single"/>
              </w:rPr>
              <w:t>non sono stati richiesti contributi finanziari di alcun tipo</w:t>
            </w:r>
            <w:r w:rsidRPr="00B92831">
              <w:rPr>
                <w:rFonts w:ascii="DecimaWE Rg" w:hAnsi="DecimaWE Rg"/>
                <w:sz w:val="21"/>
                <w:szCs w:val="21"/>
              </w:rPr>
              <w:t>, neanche su base volontaria, a carico dell’utenza;</w:t>
            </w:r>
          </w:p>
          <w:p w14:paraId="349756EB" w14:textId="77777777" w:rsidR="002965BE" w:rsidRPr="00B92831" w:rsidRDefault="003527CA" w:rsidP="00AC726B">
            <w:pPr>
              <w:numPr>
                <w:ilvl w:val="0"/>
                <w:numId w:val="25"/>
              </w:numPr>
              <w:jc w:val="both"/>
              <w:rPr>
                <w:rFonts w:ascii="DecimaWE Rg" w:hAnsi="DecimaWE Rg"/>
                <w:sz w:val="21"/>
                <w:szCs w:val="21"/>
              </w:rPr>
            </w:pPr>
            <w:r w:rsidRPr="00B92831">
              <w:rPr>
                <w:rFonts w:ascii="DecimaWE Rg" w:hAnsi="DecimaWE Rg"/>
                <w:sz w:val="21"/>
                <w:szCs w:val="21"/>
              </w:rPr>
              <w:t xml:space="preserve">che le spese rendicontate non riguardano compensi per prestazioni svolte dagli </w:t>
            </w:r>
            <w:r w:rsidRPr="00B92831">
              <w:rPr>
                <w:rFonts w:ascii="DecimaWE Rg" w:hAnsi="DecimaWE Rg"/>
                <w:sz w:val="21"/>
                <w:szCs w:val="21"/>
                <w:u w:val="single"/>
              </w:rPr>
              <w:t>amministratori e dai soci</w:t>
            </w:r>
            <w:r w:rsidRPr="00B92831">
              <w:rPr>
                <w:rFonts w:ascii="DecimaWE Rg" w:hAnsi="DecimaWE Rg"/>
                <w:sz w:val="21"/>
                <w:szCs w:val="21"/>
              </w:rPr>
              <w:t>, nonché dai loro coniugi, parenti o affini, del proponente, dei partners e dei collaboratori;</w:t>
            </w:r>
          </w:p>
          <w:p w14:paraId="2CEE4D30" w14:textId="77777777" w:rsidR="00DE1D9B" w:rsidRPr="00B92831" w:rsidRDefault="00DE1D9B" w:rsidP="00AC726B">
            <w:pPr>
              <w:numPr>
                <w:ilvl w:val="0"/>
                <w:numId w:val="25"/>
              </w:numPr>
              <w:jc w:val="both"/>
              <w:rPr>
                <w:rFonts w:ascii="DecimaWE Rg" w:hAnsi="DecimaWE Rg"/>
                <w:sz w:val="21"/>
                <w:szCs w:val="21"/>
              </w:rPr>
            </w:pPr>
            <w:r w:rsidRPr="00B92831">
              <w:rPr>
                <w:rFonts w:ascii="DecimaWE Rg" w:hAnsi="DecimaWE Rg"/>
                <w:sz w:val="21"/>
                <w:szCs w:val="21"/>
              </w:rPr>
              <w:t>che</w:t>
            </w:r>
            <w:r w:rsidR="00AC726B" w:rsidRPr="00B9283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AE1F64" w:rsidRPr="00B92831">
              <w:rPr>
                <w:rFonts w:ascii="DecimaWE Rg" w:hAnsi="DecimaWE Rg"/>
                <w:sz w:val="21"/>
                <w:szCs w:val="21"/>
              </w:rPr>
              <w:t>il totale degli altri contributi pubblici o privati assegnati al progetto non supera l’importo totale del cofinanziamento dichiarato in sede di presentazione della domanda</w:t>
            </w:r>
            <w:r w:rsidR="004B7FE1" w:rsidRPr="00B92831">
              <w:rPr>
                <w:rFonts w:ascii="DecimaWE Rg" w:hAnsi="DecimaWE Rg"/>
                <w:sz w:val="21"/>
                <w:szCs w:val="21"/>
              </w:rPr>
              <w:t>;</w:t>
            </w:r>
            <w:r w:rsidR="00AE1F64" w:rsidRPr="00B92831">
              <w:rPr>
                <w:rFonts w:ascii="DecimaWE Rg" w:hAnsi="DecimaWE Rg"/>
                <w:sz w:val="21"/>
                <w:szCs w:val="21"/>
              </w:rPr>
              <w:t xml:space="preserve"> </w:t>
            </w:r>
          </w:p>
          <w:p w14:paraId="4D13FFC8" w14:textId="77777777" w:rsidR="002965BE" w:rsidRPr="00B92831" w:rsidRDefault="00063737" w:rsidP="00F00DE6">
            <w:pPr>
              <w:numPr>
                <w:ilvl w:val="0"/>
                <w:numId w:val="25"/>
              </w:numPr>
              <w:jc w:val="both"/>
              <w:rPr>
                <w:rFonts w:ascii="DecimaWE Rg" w:hAnsi="DecimaWE Rg"/>
                <w:sz w:val="21"/>
                <w:szCs w:val="21"/>
              </w:rPr>
            </w:pPr>
            <w:r w:rsidRPr="00B92831">
              <w:rPr>
                <w:rFonts w:ascii="DecimaWE Rg" w:hAnsi="DecimaWE Rg"/>
                <w:sz w:val="21"/>
                <w:szCs w:val="21"/>
              </w:rPr>
              <w:lastRenderedPageBreak/>
              <w:t xml:space="preserve">che per la realizzazione del progetto sono state sostenute spese ammissibili per un </w:t>
            </w:r>
            <w:r w:rsidR="00F91D8B" w:rsidRPr="00B92831">
              <w:rPr>
                <w:rFonts w:ascii="DecimaWE Rg" w:hAnsi="DecimaWE Rg"/>
                <w:sz w:val="21"/>
                <w:szCs w:val="21"/>
              </w:rPr>
              <w:t>valore</w:t>
            </w:r>
            <w:r w:rsidRPr="00B92831">
              <w:rPr>
                <w:rFonts w:ascii="DecimaWE Rg" w:hAnsi="DecimaWE Rg"/>
                <w:sz w:val="21"/>
                <w:szCs w:val="21"/>
              </w:rPr>
              <w:t xml:space="preserve"> complessivo di </w:t>
            </w:r>
            <w:r w:rsidR="00AC726B" w:rsidRPr="00B92831">
              <w:rPr>
                <w:rFonts w:ascii="DecimaWE Rg" w:hAnsi="DecimaWE Rg"/>
                <w:sz w:val="21"/>
                <w:szCs w:val="21"/>
              </w:rPr>
              <w:t xml:space="preserve">euro </w:t>
            </w:r>
            <w:r w:rsidRPr="00B92831">
              <w:rPr>
                <w:rFonts w:ascii="DecimaWE Rg" w:hAnsi="DecimaWE Rg"/>
                <w:sz w:val="21"/>
                <w:szCs w:val="21"/>
              </w:rPr>
              <w:t xml:space="preserve">________________, di cui </w:t>
            </w:r>
            <w:r w:rsidR="00AC726B" w:rsidRPr="00B92831">
              <w:rPr>
                <w:rFonts w:ascii="DecimaWE Rg" w:hAnsi="DecimaWE Rg"/>
                <w:sz w:val="21"/>
                <w:szCs w:val="21"/>
              </w:rPr>
              <w:t xml:space="preserve">euro </w:t>
            </w:r>
            <w:r w:rsidRPr="00B92831">
              <w:rPr>
                <w:rFonts w:ascii="DecimaWE Rg" w:hAnsi="DecimaWE Rg"/>
                <w:sz w:val="21"/>
                <w:szCs w:val="21"/>
              </w:rPr>
              <w:t>_________________ a carico della quota di cofinanziamento</w:t>
            </w:r>
            <w:r w:rsidR="004F60AC" w:rsidRPr="00B92831">
              <w:rPr>
                <w:rFonts w:ascii="DecimaWE Rg" w:hAnsi="DecimaWE Rg"/>
                <w:sz w:val="21"/>
                <w:szCs w:val="21"/>
              </w:rPr>
              <w:t xml:space="preserve">, come da risultanze dell’elenco analitico allegato, </w:t>
            </w:r>
            <w:r w:rsidRPr="00B92831">
              <w:rPr>
                <w:rFonts w:ascii="DecimaWE Rg" w:hAnsi="DecimaWE Rg"/>
                <w:sz w:val="21"/>
                <w:szCs w:val="21"/>
              </w:rPr>
              <w:t>a valere sul contributo concesso.</w:t>
            </w:r>
          </w:p>
          <w:p w14:paraId="1348713A" w14:textId="77777777" w:rsidR="002965BE" w:rsidRPr="00B92831" w:rsidRDefault="002965BE" w:rsidP="003A662B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1"/>
                <w:szCs w:val="21"/>
                <w:lang w:eastAsia="ar-SA"/>
              </w:rPr>
            </w:pPr>
          </w:p>
        </w:tc>
      </w:tr>
    </w:tbl>
    <w:p w14:paraId="0F8AFCD3" w14:textId="77777777" w:rsidR="001E6F4B" w:rsidRPr="004B7FE1" w:rsidRDefault="001E6F4B" w:rsidP="002965BE">
      <w:pPr>
        <w:tabs>
          <w:tab w:val="center" w:pos="4819"/>
        </w:tabs>
        <w:overflowPunct w:val="0"/>
        <w:autoSpaceDE w:val="0"/>
        <w:spacing w:after="0" w:line="240" w:lineRule="auto"/>
        <w:textAlignment w:val="baseline"/>
        <w:rPr>
          <w:rFonts w:ascii="DecimaWE Rg" w:hAnsi="DecimaWE Rg" w:cs="DecimaWE Rg"/>
          <w:b/>
          <w:sz w:val="20"/>
          <w:szCs w:val="20"/>
          <w:lang w:eastAsia="ar-SA"/>
        </w:rPr>
      </w:pPr>
    </w:p>
    <w:p w14:paraId="6211E385" w14:textId="77777777" w:rsidR="00C67862" w:rsidRPr="004B7FE1" w:rsidRDefault="002965BE" w:rsidP="002965BE">
      <w:pPr>
        <w:tabs>
          <w:tab w:val="center" w:pos="4819"/>
        </w:tabs>
        <w:overflowPunct w:val="0"/>
        <w:autoSpaceDE w:val="0"/>
        <w:spacing w:after="0" w:line="240" w:lineRule="auto"/>
        <w:textAlignment w:val="baseline"/>
        <w:rPr>
          <w:rFonts w:ascii="DecimaWE Rg" w:hAnsi="DecimaWE Rg" w:cs="DecimaWE Rg"/>
          <w:b/>
          <w:sz w:val="20"/>
          <w:szCs w:val="20"/>
          <w:lang w:eastAsia="ar-SA"/>
        </w:rPr>
      </w:pPr>
      <w:r w:rsidRPr="004B7FE1">
        <w:rPr>
          <w:rFonts w:ascii="DecimaWE Rg" w:hAnsi="DecimaWE Rg" w:cs="DecimaWE Rg"/>
          <w:b/>
          <w:sz w:val="20"/>
          <w:szCs w:val="20"/>
          <w:lang w:eastAsia="ar-SA"/>
        </w:rPr>
        <w:tab/>
      </w:r>
    </w:p>
    <w:tbl>
      <w:tblPr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20"/>
      </w:tblGrid>
      <w:tr w:rsidR="00C67862" w:rsidRPr="004B7FE1" w14:paraId="6A4719E9" w14:textId="77777777" w:rsidTr="003A662B">
        <w:trPr>
          <w:trHeight w:val="340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3526059" w14:textId="77777777" w:rsidR="00C67862" w:rsidRPr="004B7FE1" w:rsidRDefault="00C67862" w:rsidP="00C67862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  <w:r w:rsidRPr="004B7FE1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DICHIARA INFINE</w:t>
            </w:r>
          </w:p>
        </w:tc>
      </w:tr>
      <w:tr w:rsidR="00C67862" w:rsidRPr="004B7FE1" w14:paraId="1F8E0756" w14:textId="77777777" w:rsidTr="003A662B">
        <w:trPr>
          <w:trHeight w:val="340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9E8D8" w14:textId="77777777" w:rsidR="00C67862" w:rsidRPr="004B7FE1" w:rsidRDefault="00C67862" w:rsidP="00C67862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DecimaWE Rg"/>
                <w:sz w:val="20"/>
                <w:szCs w:val="20"/>
                <w:lang w:eastAsia="ar-SA"/>
              </w:rPr>
            </w:pPr>
          </w:p>
          <w:p w14:paraId="2B268135" w14:textId="77777777" w:rsidR="00C67862" w:rsidRPr="004B7FE1" w:rsidRDefault="00C67862" w:rsidP="00C67862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DecimaWE Rg"/>
                <w:lang w:eastAsia="ar-SA"/>
              </w:rPr>
            </w:pPr>
            <w:r w:rsidRPr="004B7FE1">
              <w:rPr>
                <w:rFonts w:ascii="DecimaWE Rg" w:hAnsi="DecimaWE Rg" w:cs="DecimaWE Rg"/>
                <w:lang w:eastAsia="ar-SA"/>
              </w:rPr>
              <w:t>che l’Ente _______________________________________________________ nell’anno s</w:t>
            </w:r>
            <w:r w:rsidR="00D10AC6">
              <w:rPr>
                <w:rFonts w:ascii="DecimaWE Rg" w:hAnsi="DecimaWE Rg" w:cs="DecimaWE Rg"/>
                <w:lang w:eastAsia="ar-SA"/>
              </w:rPr>
              <w:t>olare 2023</w:t>
            </w:r>
            <w:r w:rsidRPr="004B7FE1">
              <w:rPr>
                <w:rFonts w:ascii="DecimaWE Rg" w:hAnsi="DecimaWE Rg" w:cs="DecimaWE Rg"/>
                <w:lang w:eastAsia="ar-SA"/>
              </w:rPr>
              <w:t>:</w:t>
            </w:r>
          </w:p>
          <w:p w14:paraId="7F37A6D1" w14:textId="77777777" w:rsidR="00C67862" w:rsidRPr="004B7FE1" w:rsidRDefault="00C67862" w:rsidP="00C67862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</w:p>
          <w:p w14:paraId="15079498" w14:textId="77777777" w:rsidR="00C67862" w:rsidRPr="004B7FE1" w:rsidRDefault="00C67862" w:rsidP="00C67862">
            <w:pPr>
              <w:numPr>
                <w:ilvl w:val="0"/>
                <w:numId w:val="25"/>
              </w:num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/>
              </w:rPr>
            </w:pPr>
            <w:r w:rsidRPr="004B7FE1">
              <w:rPr>
                <w:rFonts w:ascii="DecimaWE Rg" w:hAnsi="DecimaWE Rg"/>
              </w:rPr>
              <w:t xml:space="preserve">NON ha percepito </w:t>
            </w:r>
            <w:r w:rsidR="0090139B">
              <w:rPr>
                <w:rFonts w:ascii="DecimaWE Rg" w:hAnsi="DecimaWE Rg"/>
              </w:rPr>
              <w:t xml:space="preserve">complessivamente </w:t>
            </w:r>
            <w:r w:rsidRPr="004B7FE1">
              <w:rPr>
                <w:rFonts w:ascii="DecimaWE Rg" w:hAnsi="DecimaWE Rg"/>
              </w:rPr>
              <w:t>sovvenzioni, sussidi, vantaggi o contributi da enti pubblici pari o superiori a €10.000,00</w:t>
            </w:r>
            <w:r w:rsidR="00800148">
              <w:rPr>
                <w:rFonts w:ascii="DecimaWE Rg" w:hAnsi="DecimaWE Rg"/>
              </w:rPr>
              <w:t>.</w:t>
            </w:r>
          </w:p>
          <w:p w14:paraId="5EDC37A6" w14:textId="77777777" w:rsidR="00C67862" w:rsidRPr="004B7FE1" w:rsidRDefault="00C67862" w:rsidP="00C67862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/>
              </w:rPr>
            </w:pPr>
          </w:p>
          <w:p w14:paraId="414FD07E" w14:textId="77777777" w:rsidR="004B7FE1" w:rsidRPr="0090139B" w:rsidRDefault="00C67862" w:rsidP="00B92831">
            <w:pPr>
              <w:numPr>
                <w:ilvl w:val="0"/>
                <w:numId w:val="25"/>
              </w:num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  <w:r w:rsidRPr="004B7FE1">
              <w:rPr>
                <w:rFonts w:ascii="DecimaWE Rg" w:hAnsi="DecimaWE Rg"/>
              </w:rPr>
              <w:t>ha percepito sovvenzioni, sussidi, vantaggi o contributi da enti pubblici pari o superiori a €10.000,00 ed ha provveduto</w:t>
            </w:r>
            <w:r w:rsidR="00D10AC6">
              <w:rPr>
                <w:rFonts w:ascii="DecimaWE Rg" w:hAnsi="DecimaWE Rg"/>
              </w:rPr>
              <w:t>/provvederà</w:t>
            </w:r>
            <w:r w:rsidRPr="004B7FE1">
              <w:rPr>
                <w:rFonts w:ascii="DecimaWE Rg" w:hAnsi="DecimaWE Rg"/>
              </w:rPr>
              <w:t xml:space="preserve"> entro il 30 giugno 202</w:t>
            </w:r>
            <w:r w:rsidR="00D10AC6">
              <w:rPr>
                <w:rFonts w:ascii="DecimaWE Rg" w:hAnsi="DecimaWE Rg"/>
              </w:rPr>
              <w:t>4</w:t>
            </w:r>
            <w:r w:rsidRPr="004B7FE1">
              <w:rPr>
                <w:rFonts w:ascii="DecimaWE Rg" w:hAnsi="DecimaWE Rg"/>
              </w:rPr>
              <w:t xml:space="preserve"> agli obblighi di pubblicità ai sensi della Legge 4 agosto 2017 n. 124 e ss.mm.ii., art. 1, commi 125-129, pena sanzione ex comma 125-</w:t>
            </w:r>
            <w:r w:rsidRPr="004B7FE1">
              <w:rPr>
                <w:rFonts w:ascii="DecimaWE Rg" w:hAnsi="DecimaWE Rg"/>
                <w:i/>
              </w:rPr>
              <w:t xml:space="preserve">ter. </w:t>
            </w:r>
            <w:r w:rsidRPr="004B7FE1">
              <w:rPr>
                <w:rFonts w:ascii="DecimaWE Rg" w:hAnsi="DecimaWE Rg"/>
              </w:rPr>
              <w:t>I</w:t>
            </w:r>
            <w:r w:rsidR="00D10AC6">
              <w:rPr>
                <w:rFonts w:ascii="DecimaWE Rg" w:hAnsi="DecimaWE Rg"/>
              </w:rPr>
              <w:t>n caso di avvenuta pubblicazione i</w:t>
            </w:r>
            <w:r w:rsidRPr="004B7FE1">
              <w:rPr>
                <w:rFonts w:ascii="DecimaWE Rg" w:hAnsi="DecimaWE Rg"/>
              </w:rPr>
              <w:t xml:space="preserve">ndicare il link: </w:t>
            </w:r>
          </w:p>
          <w:p w14:paraId="2DFE4EE9" w14:textId="77777777" w:rsidR="004B7FE1" w:rsidRPr="004B7FE1" w:rsidRDefault="0090139B" w:rsidP="00652769">
            <w:pPr>
              <w:pStyle w:val="Paragrafoelenco"/>
              <w:spacing w:before="240"/>
              <w:ind w:left="0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 ___________________________________________________________________________________________________________________</w:t>
            </w:r>
          </w:p>
          <w:p w14:paraId="10261205" w14:textId="77777777" w:rsidR="00C67862" w:rsidRPr="004B7FE1" w:rsidRDefault="00C67862" w:rsidP="003A662B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</w:tr>
    </w:tbl>
    <w:p w14:paraId="26BC2697" w14:textId="77777777" w:rsidR="00620A96" w:rsidRPr="004B7FE1" w:rsidRDefault="00620A96" w:rsidP="00C67862">
      <w:pPr>
        <w:tabs>
          <w:tab w:val="center" w:pos="4819"/>
        </w:tabs>
        <w:overflowPunct w:val="0"/>
        <w:autoSpaceDE w:val="0"/>
        <w:spacing w:after="0" w:line="240" w:lineRule="auto"/>
        <w:textAlignment w:val="baseline"/>
        <w:rPr>
          <w:rFonts w:ascii="DecimaWE Rg" w:hAnsi="DecimaWE Rg" w:cs="DecimaWE Rg"/>
          <w:b/>
          <w:sz w:val="20"/>
          <w:szCs w:val="20"/>
          <w:lang w:eastAsia="ar-SA"/>
        </w:rPr>
      </w:pPr>
    </w:p>
    <w:p w14:paraId="1B21391D" w14:textId="77777777" w:rsidR="00620A96" w:rsidRPr="004B7FE1" w:rsidRDefault="00620A96" w:rsidP="00620A96">
      <w:pPr>
        <w:overflowPunct w:val="0"/>
        <w:autoSpaceDE w:val="0"/>
        <w:spacing w:after="0" w:line="240" w:lineRule="auto"/>
        <w:textAlignment w:val="baseline"/>
        <w:rPr>
          <w:rFonts w:ascii="DecimaWE Rg" w:hAnsi="DecimaWE Rg" w:cs="DecimaWE Rg"/>
          <w:b/>
          <w:sz w:val="20"/>
          <w:szCs w:val="20"/>
          <w:lang w:eastAsia="ar-SA"/>
        </w:rPr>
      </w:pPr>
    </w:p>
    <w:tbl>
      <w:tblPr>
        <w:tblW w:w="10065" w:type="dxa"/>
        <w:tblInd w:w="-34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9569CD" w:rsidRPr="004B7FE1" w14:paraId="533A015F" w14:textId="77777777" w:rsidTr="00007BDA">
        <w:trPr>
          <w:trHeight w:val="32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14:paraId="6498C13C" w14:textId="77777777" w:rsidR="009569CD" w:rsidRPr="004B7FE1" w:rsidRDefault="003E6846" w:rsidP="00C93E5C">
            <w:pPr>
              <w:overflowPunct w:val="0"/>
              <w:autoSpaceDE w:val="0"/>
              <w:spacing w:after="0" w:line="240" w:lineRule="auto"/>
              <w:ind w:left="208"/>
              <w:jc w:val="center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4B7FE1">
              <w:rPr>
                <w:rFonts w:ascii="DecimaWE Rg" w:hAnsi="DecimaWE Rg"/>
              </w:rPr>
              <w:br w:type="page"/>
            </w:r>
            <w:r w:rsidR="00A73CBA" w:rsidRPr="004B7FE1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RELAZIONE</w:t>
            </w:r>
          </w:p>
        </w:tc>
      </w:tr>
      <w:tr w:rsidR="00F7208B" w:rsidRPr="004B7FE1" w14:paraId="056F60D6" w14:textId="77777777" w:rsidTr="00007BDA">
        <w:tblPrEx>
          <w:tblCellMar>
            <w:left w:w="28" w:type="dxa"/>
            <w:right w:w="28" w:type="dxa"/>
          </w:tblCellMar>
        </w:tblPrEx>
        <w:trPr>
          <w:trHeight w:val="16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8CE6" w14:textId="77777777" w:rsidR="00DE425F" w:rsidRPr="004B7FE1" w:rsidRDefault="00DE425F" w:rsidP="00201D5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b/>
                <w:color w:val="FF0000"/>
                <w:sz w:val="20"/>
                <w:szCs w:val="20"/>
                <w:lang w:eastAsia="ar-SA"/>
              </w:rPr>
            </w:pPr>
          </w:p>
          <w:p w14:paraId="67514944" w14:textId="77777777" w:rsidR="00443D56" w:rsidRPr="0090139B" w:rsidRDefault="00201D5C" w:rsidP="00201D5C">
            <w:pPr>
              <w:spacing w:after="0" w:line="240" w:lineRule="auto"/>
              <w:jc w:val="both"/>
              <w:rPr>
                <w:rFonts w:ascii="DecimaWE Rg" w:hAnsi="DecimaWE Rg" w:cs="Tahoma"/>
                <w:color w:val="A6A6A6"/>
                <w:sz w:val="18"/>
                <w:szCs w:val="18"/>
                <w:lang w:eastAsia="ar-SA"/>
              </w:rPr>
            </w:pPr>
            <w:r w:rsidRPr="00800148">
              <w:rPr>
                <w:rFonts w:ascii="Times New Roman" w:hAnsi="Times New Roman"/>
                <w:b/>
              </w:rPr>
              <w:t>●</w:t>
            </w:r>
            <w:r w:rsidR="003D3EEE" w:rsidRPr="004B7FE1">
              <w:rPr>
                <w:rFonts w:ascii="DecimaWE Rg" w:hAnsi="DecimaWE Rg" w:cs="Tahoma"/>
                <w:b/>
              </w:rPr>
              <w:t xml:space="preserve"> </w:t>
            </w:r>
            <w:r w:rsidR="00053839" w:rsidRPr="004B7FE1">
              <w:rPr>
                <w:rFonts w:ascii="DecimaWE Rg" w:hAnsi="DecimaWE Rg" w:cs="Tahoma"/>
                <w:b/>
              </w:rPr>
              <w:t xml:space="preserve">Durata </w:t>
            </w:r>
            <w:r w:rsidR="002A444F" w:rsidRPr="00800148">
              <w:rPr>
                <w:rFonts w:ascii="DecimaWE Rg" w:eastAsia="Calibri" w:hAnsi="DecimaWE Rg"/>
                <w:sz w:val="16"/>
                <w:szCs w:val="16"/>
                <w:lang w:eastAsia="it-IT"/>
              </w:rPr>
              <w:t>(</w:t>
            </w:r>
            <w:r w:rsidR="002A444F" w:rsidRPr="0090139B">
              <w:rPr>
                <w:rFonts w:ascii="DecimaWE Rg" w:eastAsia="Calibri" w:hAnsi="DecimaWE Rg"/>
                <w:sz w:val="18"/>
                <w:szCs w:val="18"/>
                <w:lang w:eastAsia="it-IT"/>
              </w:rPr>
              <w:t>l’attività</w:t>
            </w:r>
            <w:r w:rsidR="00654E5D" w:rsidRPr="0090139B">
              <w:rPr>
                <w:rFonts w:ascii="DecimaWE Rg" w:eastAsia="Calibri" w:hAnsi="DecimaWE Rg"/>
                <w:sz w:val="18"/>
                <w:szCs w:val="18"/>
                <w:lang w:eastAsia="it-IT"/>
              </w:rPr>
              <w:t xml:space="preserve">, di durata </w:t>
            </w:r>
            <w:r w:rsidR="00800148" w:rsidRPr="0090139B">
              <w:rPr>
                <w:rFonts w:ascii="DecimaWE Rg" w:eastAsia="Calibri" w:hAnsi="DecimaWE Rg"/>
                <w:sz w:val="18"/>
                <w:szCs w:val="18"/>
                <w:u w:val="single"/>
                <w:lang w:eastAsia="it-IT"/>
              </w:rPr>
              <w:t>non</w:t>
            </w:r>
            <w:r w:rsidR="00D66D0C" w:rsidRPr="0090139B">
              <w:rPr>
                <w:rFonts w:ascii="DecimaWE Rg" w:eastAsia="Calibri" w:hAnsi="DecimaWE Rg"/>
                <w:sz w:val="18"/>
                <w:szCs w:val="18"/>
                <w:u w:val="single"/>
                <w:lang w:eastAsia="it-IT"/>
              </w:rPr>
              <w:t xml:space="preserve"> inferiore a </w:t>
            </w:r>
            <w:r w:rsidR="0090139B" w:rsidRPr="0090139B">
              <w:rPr>
                <w:rFonts w:ascii="DecimaWE Rg" w:eastAsia="Calibri" w:hAnsi="DecimaWE Rg"/>
                <w:sz w:val="18"/>
                <w:szCs w:val="18"/>
                <w:u w:val="single"/>
                <w:lang w:eastAsia="it-IT"/>
              </w:rPr>
              <w:t>9</w:t>
            </w:r>
            <w:r w:rsidR="00D66D0C" w:rsidRPr="0090139B">
              <w:rPr>
                <w:rFonts w:ascii="DecimaWE Rg" w:eastAsia="Calibri" w:hAnsi="DecimaWE Rg"/>
                <w:sz w:val="18"/>
                <w:szCs w:val="18"/>
                <w:u w:val="single"/>
                <w:lang w:eastAsia="it-IT"/>
              </w:rPr>
              <w:t xml:space="preserve"> mesi</w:t>
            </w:r>
            <w:r w:rsidR="00654E5D" w:rsidRPr="0090139B">
              <w:rPr>
                <w:rFonts w:ascii="DecimaWE Rg" w:eastAsia="Calibri" w:hAnsi="DecimaWE Rg"/>
                <w:sz w:val="18"/>
                <w:szCs w:val="18"/>
                <w:lang w:eastAsia="it-IT"/>
              </w:rPr>
              <w:t>,</w:t>
            </w:r>
            <w:r w:rsidR="002A444F" w:rsidRPr="0090139B">
              <w:rPr>
                <w:rFonts w:ascii="DecimaWE Rg" w:eastAsia="Calibri" w:hAnsi="DecimaWE Rg"/>
                <w:sz w:val="18"/>
                <w:szCs w:val="18"/>
                <w:lang w:eastAsia="it-IT"/>
              </w:rPr>
              <w:t xml:space="preserve"> d</w:t>
            </w:r>
            <w:r w:rsidR="00730265" w:rsidRPr="0090139B">
              <w:rPr>
                <w:rFonts w:ascii="DecimaWE Rg" w:eastAsia="Calibri" w:hAnsi="DecimaWE Rg"/>
                <w:sz w:val="18"/>
                <w:szCs w:val="18"/>
                <w:lang w:eastAsia="it-IT"/>
              </w:rPr>
              <w:t>eve</w:t>
            </w:r>
            <w:r w:rsidR="002A444F" w:rsidRPr="0090139B">
              <w:rPr>
                <w:rFonts w:ascii="DecimaWE Rg" w:eastAsia="Calibri" w:hAnsi="DecimaWE Rg"/>
                <w:sz w:val="18"/>
                <w:szCs w:val="18"/>
                <w:lang w:eastAsia="it-IT"/>
              </w:rPr>
              <w:t xml:space="preserve"> essere realizzata in un periodo compreso tra la </w:t>
            </w:r>
            <w:r w:rsidR="0090139B">
              <w:rPr>
                <w:rFonts w:ascii="DecimaWE Rg" w:eastAsia="Calibri" w:hAnsi="DecimaWE Rg"/>
                <w:sz w:val="18"/>
                <w:szCs w:val="18"/>
                <w:lang w:eastAsia="it-IT"/>
              </w:rPr>
              <w:t>data di presentazione della domanda</w:t>
            </w:r>
            <w:r w:rsidR="002A444F" w:rsidRPr="0090139B">
              <w:rPr>
                <w:rFonts w:ascii="DecimaWE Rg" w:eastAsia="Calibri" w:hAnsi="DecimaWE Rg"/>
                <w:sz w:val="18"/>
                <w:szCs w:val="18"/>
                <w:lang w:eastAsia="it-IT"/>
              </w:rPr>
              <w:t xml:space="preserve"> e il </w:t>
            </w:r>
            <w:r w:rsidR="00134078">
              <w:rPr>
                <w:rFonts w:ascii="DecimaWE Rg" w:eastAsia="Calibri" w:hAnsi="DecimaWE Rg"/>
                <w:sz w:val="18"/>
                <w:szCs w:val="18"/>
                <w:lang w:eastAsia="it-IT"/>
              </w:rPr>
              <w:t>31</w:t>
            </w:r>
            <w:r w:rsidR="00D66D0C" w:rsidRPr="0090139B">
              <w:rPr>
                <w:rFonts w:ascii="DecimaWE Rg" w:eastAsia="Calibri" w:hAnsi="DecimaWE Rg"/>
                <w:sz w:val="18"/>
                <w:szCs w:val="18"/>
                <w:lang w:eastAsia="it-IT"/>
              </w:rPr>
              <w:t>.</w:t>
            </w:r>
            <w:r w:rsidR="00134078">
              <w:rPr>
                <w:rFonts w:ascii="DecimaWE Rg" w:eastAsia="Calibri" w:hAnsi="DecimaWE Rg"/>
                <w:sz w:val="18"/>
                <w:szCs w:val="18"/>
                <w:lang w:eastAsia="it-IT"/>
              </w:rPr>
              <w:t>1</w:t>
            </w:r>
            <w:r w:rsidR="00D66D0C" w:rsidRPr="0090139B">
              <w:rPr>
                <w:rFonts w:ascii="DecimaWE Rg" w:eastAsia="Calibri" w:hAnsi="DecimaWE Rg"/>
                <w:sz w:val="18"/>
                <w:szCs w:val="18"/>
                <w:lang w:eastAsia="it-IT"/>
              </w:rPr>
              <w:t>2</w:t>
            </w:r>
            <w:r w:rsidR="00D10AC6">
              <w:rPr>
                <w:rFonts w:ascii="DecimaWE Rg" w:eastAsia="Calibri" w:hAnsi="DecimaWE Rg"/>
                <w:sz w:val="18"/>
                <w:szCs w:val="18"/>
                <w:lang w:eastAsia="it-IT"/>
              </w:rPr>
              <w:t>.2023</w:t>
            </w:r>
            <w:r w:rsidR="002A444F" w:rsidRPr="0090139B">
              <w:rPr>
                <w:rFonts w:ascii="DecimaWE Rg" w:eastAsia="Calibri" w:hAnsi="DecimaWE Rg"/>
                <w:sz w:val="18"/>
                <w:szCs w:val="18"/>
                <w:lang w:eastAsia="it-IT"/>
              </w:rPr>
              <w:t>)</w:t>
            </w:r>
          </w:p>
          <w:tbl>
            <w:tblPr>
              <w:tblpPr w:leftFromText="141" w:rightFromText="141" w:vertAnchor="text" w:horzAnchor="margin" w:tblpX="108" w:tblpY="139"/>
              <w:tblW w:w="978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3D3EEE" w:rsidRPr="004B7FE1" w14:paraId="1F0346B4" w14:textId="77777777" w:rsidTr="00217082">
              <w:trPr>
                <w:trHeight w:val="841"/>
              </w:trPr>
              <w:tc>
                <w:tcPr>
                  <w:tcW w:w="9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749D54" w14:textId="393D8897" w:rsidR="00DE42E6" w:rsidRPr="00217082" w:rsidRDefault="00585399" w:rsidP="00201D5C">
                  <w:pPr>
                    <w:spacing w:after="0" w:line="240" w:lineRule="auto"/>
                    <w:jc w:val="both"/>
                    <w:rPr>
                      <w:rFonts w:ascii="DecimaWE Rg" w:hAnsi="DecimaWE Rg" w:cs="Tahoma"/>
                      <w:iCs/>
                      <w:color w:val="A6A6A6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Data di avvio: </w:t>
                  </w:r>
                  <w:r w:rsidR="00217082">
                    <w:rPr>
                      <w:rFonts w:ascii="DecimaWE Rg" w:hAnsi="DecimaWE Rg" w:cs="Tahoma"/>
                      <w:iCs/>
                      <w:color w:val="A6A6A6"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217082">
                    <w:rPr>
                      <w:rFonts w:ascii="DecimaWE Rg" w:hAnsi="DecimaWE Rg"/>
                      <w:sz w:val="20"/>
                    </w:rPr>
                    <w:fldChar w:fldCharType="begin">
                      <w:ffData>
                        <w:name w:val="Testo94"/>
                        <w:enabled/>
                        <w:calcOnExit w:val="0"/>
                        <w:textInput/>
                      </w:ffData>
                    </w:fldChar>
                  </w:r>
                  <w:r w:rsidR="00217082">
                    <w:rPr>
                      <w:rFonts w:ascii="DecimaWE Rg" w:hAnsi="DecimaWE Rg"/>
                      <w:sz w:val="20"/>
                    </w:rPr>
                    <w:instrText xml:space="preserve"> FORMTEXT </w:instrText>
                  </w:r>
                  <w:r w:rsidR="00217082">
                    <w:rPr>
                      <w:rFonts w:ascii="DecimaWE Rg" w:hAnsi="DecimaWE Rg"/>
                      <w:sz w:val="20"/>
                    </w:rPr>
                  </w:r>
                  <w:r w:rsidR="00217082">
                    <w:rPr>
                      <w:rFonts w:ascii="DecimaWE Rg" w:hAnsi="DecimaWE Rg"/>
                      <w:sz w:val="20"/>
                    </w:rPr>
                    <w:fldChar w:fldCharType="separate"/>
                  </w:r>
                  <w:r w:rsidR="00217082"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 w:rsidR="00217082"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 w:rsidR="00217082"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 w:rsidR="00217082"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 w:rsidR="00217082"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 w:rsidR="00217082">
                    <w:rPr>
                      <w:rFonts w:ascii="Tahoma" w:hAnsi="Tahoma"/>
                    </w:rPr>
                    <w:fldChar w:fldCharType="end"/>
                  </w:r>
                </w:p>
                <w:p w14:paraId="78C4815E" w14:textId="08ADE03A" w:rsidR="00585399" w:rsidRDefault="00585399" w:rsidP="00201D5C">
                  <w:pPr>
                    <w:spacing w:after="0" w:line="240" w:lineRule="auto"/>
                    <w:jc w:val="both"/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Data di conclusione: </w:t>
                  </w:r>
                  <w:r w:rsidR="0090139B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217082">
                    <w:rPr>
                      <w:rFonts w:ascii="DecimaWE Rg" w:hAnsi="DecimaWE Rg"/>
                      <w:sz w:val="20"/>
                    </w:rPr>
                    <w:fldChar w:fldCharType="begin">
                      <w:ffData>
                        <w:name w:val="Testo94"/>
                        <w:enabled/>
                        <w:calcOnExit w:val="0"/>
                        <w:textInput/>
                      </w:ffData>
                    </w:fldChar>
                  </w:r>
                  <w:r w:rsidR="00217082">
                    <w:rPr>
                      <w:rFonts w:ascii="DecimaWE Rg" w:hAnsi="DecimaWE Rg"/>
                      <w:sz w:val="20"/>
                    </w:rPr>
                    <w:instrText xml:space="preserve"> FORMTEXT </w:instrText>
                  </w:r>
                  <w:r w:rsidR="00217082">
                    <w:rPr>
                      <w:rFonts w:ascii="DecimaWE Rg" w:hAnsi="DecimaWE Rg"/>
                      <w:sz w:val="20"/>
                    </w:rPr>
                  </w:r>
                  <w:r w:rsidR="00217082">
                    <w:rPr>
                      <w:rFonts w:ascii="DecimaWE Rg" w:hAnsi="DecimaWE Rg"/>
                      <w:sz w:val="20"/>
                    </w:rPr>
                    <w:fldChar w:fldCharType="separate"/>
                  </w:r>
                  <w:r w:rsidR="00217082"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 w:rsidR="00217082"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 w:rsidR="00217082"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 w:rsidR="00217082"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 w:rsidR="00217082"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 w:rsidR="00217082">
                    <w:rPr>
                      <w:rFonts w:ascii="Tahoma" w:hAnsi="Tahoma"/>
                    </w:rPr>
                    <w:fldChar w:fldCharType="end"/>
                  </w:r>
                </w:p>
                <w:p w14:paraId="25A3FBE5" w14:textId="6C734E3D" w:rsidR="003D3EEE" w:rsidRPr="00652769" w:rsidRDefault="00585399" w:rsidP="00201D5C">
                  <w:pPr>
                    <w:spacing w:after="0" w:line="240" w:lineRule="auto"/>
                    <w:jc w:val="both"/>
                    <w:rPr>
                      <w:rFonts w:ascii="DecimaWE Rg" w:hAnsi="DecimaWE Rg" w:cs="Tahoma"/>
                      <w:color w:val="A6A6A6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Durata in mesi:</w:t>
                  </w:r>
                  <w:r w:rsidR="00217082">
                    <w:rPr>
                      <w:rFonts w:ascii="DecimaWE Rg" w:hAnsi="DecimaWE Rg"/>
                      <w:sz w:val="20"/>
                    </w:rPr>
                    <w:t xml:space="preserve"> </w:t>
                  </w:r>
                  <w:r w:rsidR="00217082">
                    <w:rPr>
                      <w:rFonts w:ascii="DecimaWE Rg" w:hAnsi="DecimaWE Rg"/>
                      <w:sz w:val="20"/>
                    </w:rPr>
                    <w:fldChar w:fldCharType="begin">
                      <w:ffData>
                        <w:name w:val="Testo94"/>
                        <w:enabled/>
                        <w:calcOnExit w:val="0"/>
                        <w:textInput/>
                      </w:ffData>
                    </w:fldChar>
                  </w:r>
                  <w:r w:rsidR="00217082">
                    <w:rPr>
                      <w:rFonts w:ascii="DecimaWE Rg" w:hAnsi="DecimaWE Rg"/>
                      <w:sz w:val="20"/>
                    </w:rPr>
                    <w:instrText xml:space="preserve"> FORMTEXT </w:instrText>
                  </w:r>
                  <w:r w:rsidR="00217082">
                    <w:rPr>
                      <w:rFonts w:ascii="DecimaWE Rg" w:hAnsi="DecimaWE Rg"/>
                      <w:sz w:val="20"/>
                    </w:rPr>
                  </w:r>
                  <w:r w:rsidR="00217082">
                    <w:rPr>
                      <w:rFonts w:ascii="DecimaWE Rg" w:hAnsi="DecimaWE Rg"/>
                      <w:sz w:val="20"/>
                    </w:rPr>
                    <w:fldChar w:fldCharType="separate"/>
                  </w:r>
                  <w:r w:rsidR="00217082"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 w:rsidR="00217082"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 w:rsidR="00217082"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 w:rsidR="00217082"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 w:rsidR="00217082"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 w:rsidR="00217082">
                    <w:rPr>
                      <w:rFonts w:ascii="Tahoma" w:hAnsi="Tahoma"/>
                    </w:rPr>
                    <w:fldChar w:fldCharType="end"/>
                  </w:r>
                </w:p>
              </w:tc>
            </w:tr>
          </w:tbl>
          <w:p w14:paraId="5BBC17F1" w14:textId="77777777" w:rsidR="003D3EEE" w:rsidRPr="004B7FE1" w:rsidRDefault="003D3EEE" w:rsidP="00201D5C">
            <w:pPr>
              <w:spacing w:after="0" w:line="240" w:lineRule="auto"/>
              <w:ind w:left="567"/>
              <w:jc w:val="both"/>
              <w:rPr>
                <w:rFonts w:ascii="DecimaWE Rg" w:hAnsi="DecimaWE Rg" w:cs="Tahoma"/>
              </w:rPr>
            </w:pPr>
          </w:p>
          <w:p w14:paraId="59EF6D5D" w14:textId="77777777" w:rsidR="003A59D0" w:rsidRPr="004B7FE1" w:rsidRDefault="003A59D0" w:rsidP="003A59D0">
            <w:pPr>
              <w:spacing w:after="0" w:line="240" w:lineRule="auto"/>
              <w:jc w:val="both"/>
              <w:rPr>
                <w:rFonts w:ascii="DecimaWE Rg" w:hAnsi="DecimaWE Rg" w:cs="Tahoma"/>
                <w:b/>
              </w:rPr>
            </w:pPr>
            <w:r w:rsidRPr="00800148">
              <w:rPr>
                <w:rFonts w:ascii="Times New Roman" w:hAnsi="Times New Roman"/>
                <w:b/>
              </w:rPr>
              <w:t>●</w:t>
            </w:r>
            <w:r w:rsidRPr="004B7FE1">
              <w:rPr>
                <w:rFonts w:ascii="DecimaWE Rg" w:hAnsi="DecimaWE Rg" w:cs="Tahoma"/>
                <w:b/>
              </w:rPr>
              <w:t xml:space="preserve"> Cont</w:t>
            </w:r>
            <w:r w:rsidR="006815DD" w:rsidRPr="004B7FE1">
              <w:rPr>
                <w:rFonts w:ascii="DecimaWE Rg" w:hAnsi="DecimaWE Rg" w:cs="Tahoma"/>
                <w:b/>
              </w:rPr>
              <w:t>esto di riferimento e</w:t>
            </w:r>
            <w:r w:rsidRPr="004B7FE1">
              <w:rPr>
                <w:rFonts w:ascii="DecimaWE Rg" w:hAnsi="DecimaWE Rg" w:cs="Tahoma"/>
                <w:b/>
              </w:rPr>
              <w:t xml:space="preserve"> criticità riscontrate in fase di realizzazione</w:t>
            </w:r>
            <w:r w:rsidR="00585399">
              <w:rPr>
                <w:rFonts w:ascii="DecimaWE Rg" w:hAnsi="DecimaWE Rg" w:cs="Tahoma"/>
                <w:b/>
              </w:rPr>
              <w:t xml:space="preserve"> (max 1</w:t>
            </w:r>
            <w:r w:rsidR="006A7342">
              <w:rPr>
                <w:rFonts w:ascii="DecimaWE Rg" w:hAnsi="DecimaWE Rg" w:cs="Tahoma"/>
                <w:b/>
              </w:rPr>
              <w:t>.</w:t>
            </w:r>
            <w:r w:rsidR="00585399">
              <w:rPr>
                <w:rFonts w:ascii="DecimaWE Rg" w:hAnsi="DecimaWE Rg" w:cs="Tahoma"/>
                <w:b/>
              </w:rPr>
              <w:t>800 caratteri)</w:t>
            </w:r>
          </w:p>
          <w:tbl>
            <w:tblPr>
              <w:tblpPr w:leftFromText="141" w:rightFromText="141" w:vertAnchor="text" w:horzAnchor="margin" w:tblpX="108" w:tblpY="139"/>
              <w:tblW w:w="978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6815DD" w:rsidRPr="004B7FE1" w14:paraId="4BF4C08C" w14:textId="77777777" w:rsidTr="005F72D5">
              <w:trPr>
                <w:trHeight w:val="1130"/>
              </w:trPr>
              <w:tc>
                <w:tcPr>
                  <w:tcW w:w="9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436971" w14:textId="66C67973" w:rsidR="006815DD" w:rsidRPr="004B7FE1" w:rsidRDefault="006815DD" w:rsidP="006815DD">
                  <w:pPr>
                    <w:spacing w:after="0" w:line="240" w:lineRule="auto"/>
                    <w:jc w:val="both"/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</w:pP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[Fornire </w:t>
                  </w:r>
                  <w:r w:rsidR="00396F81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una descrizione</w:t>
                  </w:r>
                  <w:r w:rsidR="00D66D0C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FE648D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dei bisogni alla base dell’attività</w:t>
                  </w: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, delle criticità riscontrate in fase realiz</w:t>
                  </w:r>
                  <w:r w:rsidR="00352804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zativa e delle strategie adottate</w:t>
                  </w: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per adeguare </w:t>
                  </w:r>
                  <w:r w:rsidR="00FE648D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l’attività</w:t>
                  </w: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alle nuove circostanze].</w:t>
                  </w:r>
                </w:p>
                <w:p w14:paraId="2230FA08" w14:textId="1E8D6263" w:rsidR="006815DD" w:rsidRPr="004B7FE1" w:rsidRDefault="00217082" w:rsidP="006815DD">
                  <w:pPr>
                    <w:spacing w:after="0" w:line="240" w:lineRule="auto"/>
                    <w:jc w:val="both"/>
                    <w:rPr>
                      <w:rFonts w:ascii="DecimaWE Rg" w:hAnsi="DecimaWE Rg" w:cs="Tahoma"/>
                    </w:rPr>
                  </w:pPr>
                  <w:r>
                    <w:rPr>
                      <w:rFonts w:ascii="DecimaWE Rg" w:hAnsi="DecimaWE Rg"/>
                      <w:sz w:val="20"/>
                    </w:rPr>
                    <w:fldChar w:fldCharType="begin">
                      <w:ffData>
                        <w:name w:val="Testo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hAnsi="DecimaWE Rg"/>
                      <w:sz w:val="20"/>
                    </w:rPr>
                    <w:instrText xml:space="preserve"> FORMTEXT </w:instrText>
                  </w:r>
                  <w:r>
                    <w:rPr>
                      <w:rFonts w:ascii="DecimaWE Rg" w:hAnsi="DecimaWE Rg"/>
                      <w:sz w:val="20"/>
                    </w:rPr>
                  </w:r>
                  <w:r>
                    <w:rPr>
                      <w:rFonts w:ascii="DecimaWE Rg" w:hAnsi="DecimaWE Rg"/>
                      <w:sz w:val="20"/>
                    </w:rPr>
                    <w:fldChar w:fldCharType="separate"/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/>
                    </w:rPr>
                    <w:fldChar w:fldCharType="end"/>
                  </w:r>
                </w:p>
              </w:tc>
            </w:tr>
          </w:tbl>
          <w:p w14:paraId="078BAB2E" w14:textId="77777777" w:rsidR="00A37E0C" w:rsidRPr="004B7FE1" w:rsidRDefault="00A37E0C" w:rsidP="00207108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1432C1E8" w14:textId="77777777" w:rsidR="00053839" w:rsidRPr="004B7FE1" w:rsidRDefault="00053839" w:rsidP="00053839">
            <w:pPr>
              <w:spacing w:after="0" w:line="240" w:lineRule="auto"/>
              <w:jc w:val="both"/>
              <w:rPr>
                <w:rFonts w:ascii="DecimaWE Rg" w:hAnsi="DecimaWE Rg" w:cs="Tahoma"/>
                <w:b/>
              </w:rPr>
            </w:pPr>
            <w:r w:rsidRPr="00800148">
              <w:rPr>
                <w:rFonts w:ascii="Times New Roman" w:hAnsi="Times New Roman"/>
                <w:b/>
              </w:rPr>
              <w:t>●</w:t>
            </w:r>
            <w:r w:rsidRPr="004B7FE1">
              <w:rPr>
                <w:rFonts w:ascii="DecimaWE Rg" w:hAnsi="DecimaWE Rg" w:cs="Tahoma"/>
                <w:b/>
              </w:rPr>
              <w:t xml:space="preserve"> Descrizione </w:t>
            </w:r>
            <w:r w:rsidR="007021AA" w:rsidRPr="004B7FE1">
              <w:rPr>
                <w:rFonts w:ascii="DecimaWE Rg" w:hAnsi="DecimaWE Rg" w:cs="Tahoma"/>
                <w:b/>
              </w:rPr>
              <w:t>del</w:t>
            </w:r>
            <w:r w:rsidR="00FE648D" w:rsidRPr="004B7FE1">
              <w:rPr>
                <w:rFonts w:ascii="DecimaWE Rg" w:hAnsi="DecimaWE Rg" w:cs="Tahoma"/>
                <w:b/>
              </w:rPr>
              <w:t>l’attività</w:t>
            </w:r>
            <w:r w:rsidR="006A7342">
              <w:rPr>
                <w:rFonts w:ascii="DecimaWE Rg" w:hAnsi="DecimaWE Rg" w:cs="Tahoma"/>
                <w:b/>
              </w:rPr>
              <w:t xml:space="preserve"> (max 3.000 caratteri</w:t>
            </w:r>
            <w:r w:rsidR="00585399">
              <w:rPr>
                <w:rFonts w:ascii="DecimaWE Rg" w:hAnsi="DecimaWE Rg" w:cs="Tahoma"/>
                <w:b/>
              </w:rPr>
              <w:t>)</w:t>
            </w:r>
          </w:p>
          <w:tbl>
            <w:tblPr>
              <w:tblpPr w:leftFromText="141" w:rightFromText="141" w:vertAnchor="text" w:horzAnchor="margin" w:tblpX="108" w:tblpY="139"/>
              <w:tblW w:w="978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053839" w:rsidRPr="004B7FE1" w14:paraId="37487AA7" w14:textId="77777777" w:rsidTr="00765986">
              <w:trPr>
                <w:trHeight w:val="1130"/>
              </w:trPr>
              <w:tc>
                <w:tcPr>
                  <w:tcW w:w="9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458B9D" w14:textId="77777777" w:rsidR="00975DE5" w:rsidRPr="004B7FE1" w:rsidRDefault="00713CA1" w:rsidP="00765986">
                  <w:pPr>
                    <w:spacing w:after="0" w:line="240" w:lineRule="auto"/>
                    <w:jc w:val="both"/>
                    <w:rPr>
                      <w:rFonts w:ascii="DecimaWE Rg" w:hAnsi="DecimaWE Rg" w:cs="Tahoma"/>
                    </w:rPr>
                  </w:pP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[</w:t>
                  </w:r>
                  <w:r w:rsidR="006815DD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Descrivere </w:t>
                  </w:r>
                  <w:r w:rsidR="00FE648D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dettagliatamente</w:t>
                  </w:r>
                  <w:r w:rsidR="00694095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le attività svolte</w:t>
                  </w:r>
                  <w:r w:rsidR="00352804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nei </w:t>
                  </w:r>
                  <w:r w:rsidR="00694095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loro</w:t>
                  </w:r>
                  <w:r w:rsidR="00352804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singoli elementi</w:t>
                  </w:r>
                  <w:r w:rsidR="00694095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,</w:t>
                  </w:r>
                  <w:r w:rsidR="00352804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anche alla luce dei correttivi apportati</w:t>
                  </w:r>
                  <w:r w:rsidR="006815DD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in corso di realizzazione</w:t>
                  </w:r>
                  <w:r w:rsidR="00694095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, per il raggiungimento dei risultati conseguiti</w:t>
                  </w: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]</w:t>
                  </w:r>
                  <w:r w:rsidR="00671EBD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.</w:t>
                  </w:r>
                </w:p>
                <w:p w14:paraId="5909F7ED" w14:textId="31043CEB" w:rsidR="00975DE5" w:rsidRPr="004B7FE1" w:rsidRDefault="00217082" w:rsidP="00765986">
                  <w:pPr>
                    <w:spacing w:after="0" w:line="240" w:lineRule="auto"/>
                    <w:jc w:val="both"/>
                    <w:rPr>
                      <w:rFonts w:ascii="DecimaWE Rg" w:hAnsi="DecimaWE Rg" w:cs="Tahoma"/>
                    </w:rPr>
                  </w:pPr>
                  <w:r>
                    <w:rPr>
                      <w:rFonts w:ascii="DecimaWE Rg" w:hAnsi="DecimaWE Rg"/>
                      <w:sz w:val="20"/>
                    </w:rPr>
                    <w:fldChar w:fldCharType="begin">
                      <w:ffData>
                        <w:name w:val="Testo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hAnsi="DecimaWE Rg"/>
                      <w:sz w:val="20"/>
                    </w:rPr>
                    <w:instrText xml:space="preserve"> FORMTEXT </w:instrText>
                  </w:r>
                  <w:r>
                    <w:rPr>
                      <w:rFonts w:ascii="DecimaWE Rg" w:hAnsi="DecimaWE Rg"/>
                      <w:sz w:val="20"/>
                    </w:rPr>
                  </w:r>
                  <w:r>
                    <w:rPr>
                      <w:rFonts w:ascii="DecimaWE Rg" w:hAnsi="DecimaWE Rg"/>
                      <w:sz w:val="20"/>
                    </w:rPr>
                    <w:fldChar w:fldCharType="separate"/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/>
                    </w:rPr>
                    <w:fldChar w:fldCharType="end"/>
                  </w:r>
                </w:p>
                <w:p w14:paraId="6E791C88" w14:textId="77777777" w:rsidR="00975DE5" w:rsidRPr="004B7FE1" w:rsidRDefault="00975DE5" w:rsidP="00765986">
                  <w:pPr>
                    <w:spacing w:after="0" w:line="240" w:lineRule="auto"/>
                    <w:jc w:val="both"/>
                    <w:rPr>
                      <w:rFonts w:ascii="DecimaWE Rg" w:hAnsi="DecimaWE Rg" w:cs="Tahoma"/>
                    </w:rPr>
                  </w:pPr>
                </w:p>
              </w:tc>
            </w:tr>
          </w:tbl>
          <w:p w14:paraId="72962C36" w14:textId="77777777" w:rsidR="00084833" w:rsidRPr="004B7FE1" w:rsidRDefault="00084833" w:rsidP="00201D5C">
            <w:pPr>
              <w:spacing w:after="0" w:line="240" w:lineRule="auto"/>
              <w:jc w:val="both"/>
              <w:rPr>
                <w:rFonts w:ascii="DecimaWE Rg" w:hAnsi="DecimaWE Rg" w:cs="Tahoma"/>
                <w:b/>
              </w:rPr>
            </w:pPr>
          </w:p>
          <w:p w14:paraId="062B01C4" w14:textId="77777777" w:rsidR="00352804" w:rsidRPr="004B7FE1" w:rsidRDefault="00352804" w:rsidP="00201D5C">
            <w:pPr>
              <w:spacing w:after="0" w:line="240" w:lineRule="auto"/>
              <w:jc w:val="both"/>
              <w:rPr>
                <w:rFonts w:ascii="DecimaWE Rg" w:hAnsi="DecimaWE Rg" w:cs="Tahoma"/>
                <w:b/>
              </w:rPr>
            </w:pPr>
            <w:r w:rsidRPr="00800148">
              <w:rPr>
                <w:rFonts w:ascii="Times New Roman" w:hAnsi="Times New Roman"/>
                <w:b/>
              </w:rPr>
              <w:t>●</w:t>
            </w:r>
            <w:r w:rsidRPr="004B7FE1">
              <w:rPr>
                <w:rFonts w:ascii="DecimaWE Rg" w:hAnsi="DecimaWE Rg" w:cs="Tahoma"/>
                <w:b/>
              </w:rPr>
              <w:t xml:space="preserve"> Efficacia degli interventi</w:t>
            </w:r>
            <w:r w:rsidR="00585399">
              <w:rPr>
                <w:rFonts w:ascii="DecimaWE Rg" w:hAnsi="DecimaWE Rg" w:cs="Tahoma"/>
                <w:b/>
              </w:rPr>
              <w:t xml:space="preserve"> (max </w:t>
            </w:r>
            <w:r w:rsidR="006A7342">
              <w:rPr>
                <w:rFonts w:ascii="DecimaWE Rg" w:hAnsi="DecimaWE Rg" w:cs="Tahoma"/>
                <w:b/>
              </w:rPr>
              <w:t>3.000 caratteri</w:t>
            </w:r>
            <w:r w:rsidR="00585399">
              <w:rPr>
                <w:rFonts w:ascii="DecimaWE Rg" w:hAnsi="DecimaWE Rg" w:cs="Tahoma"/>
                <w:b/>
              </w:rPr>
              <w:t>)</w:t>
            </w:r>
          </w:p>
          <w:tbl>
            <w:tblPr>
              <w:tblpPr w:leftFromText="141" w:rightFromText="141" w:vertAnchor="text" w:horzAnchor="margin" w:tblpX="108" w:tblpY="139"/>
              <w:tblW w:w="978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352804" w:rsidRPr="004B7FE1" w14:paraId="1C803858" w14:textId="77777777" w:rsidTr="005F72D5">
              <w:trPr>
                <w:trHeight w:val="1130"/>
              </w:trPr>
              <w:tc>
                <w:tcPr>
                  <w:tcW w:w="9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EF7047" w14:textId="77777777" w:rsidR="00352804" w:rsidRPr="004B7FE1" w:rsidRDefault="00352804" w:rsidP="00352804">
                  <w:pPr>
                    <w:spacing w:after="0" w:line="240" w:lineRule="auto"/>
                    <w:jc w:val="both"/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</w:pP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[Descrivere:</w:t>
                  </w:r>
                </w:p>
                <w:p w14:paraId="0EB336DA" w14:textId="0B751E7B" w:rsidR="00DD41E8" w:rsidRPr="004B7FE1" w:rsidRDefault="00352804" w:rsidP="00DD41E8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313" w:hanging="142"/>
                    <w:jc w:val="both"/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</w:pP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DD41E8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i risultati conseguiti rispetto alle previsioni inserite nella sezione </w:t>
                  </w:r>
                  <w:r w:rsidR="00730265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“</w:t>
                  </w:r>
                  <w:r w:rsidR="00396F81" w:rsidRPr="00396F8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Descrizione analitica della struttura del progetto, distinta per singole attività, evidenziandone la funzione all’interno del progetto complessivo e in relazione al perseguimento dei suoi obiettivi, i risultati attesi e i destinatari coinvolti nonché il ruolo dei partners in funzione della realizzazione di ciascuna attività</w:t>
                  </w:r>
                  <w:r w:rsidR="00730265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”</w:t>
                  </w:r>
                  <w:r w:rsidR="00E403D5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n</w:t>
                  </w:r>
                  <w:r w:rsidR="00730265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ell’Allegato 1 – </w:t>
                  </w:r>
                  <w:r w:rsidR="00396F8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Scheda progetto</w:t>
                  </w:r>
                  <w:r w:rsidR="00DD41E8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” presentato in sede di istanza di finanziamento e delle eventuali modifiche successive;</w:t>
                  </w:r>
                </w:p>
                <w:p w14:paraId="0C4C019F" w14:textId="0AA1CBC1" w:rsidR="00671EBD" w:rsidRDefault="00DD41E8" w:rsidP="00671EBD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313" w:hanging="142"/>
                    <w:jc w:val="both"/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</w:pP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la rispondenza del</w:t>
                  </w:r>
                  <w:r w:rsidR="00E403D5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le attività</w:t>
                  </w: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rispetto agli obiettivi</w:t>
                  </w:r>
                  <w:r w:rsidR="00E403D5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694095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dell’Agenda 2030,</w:t>
                  </w: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all’area prioritaria di intervento e alle attività di interesse generale</w:t>
                  </w:r>
                  <w:r w:rsidR="00694095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riconducibili all’art 5 del</w:t>
                  </w:r>
                  <w:r w:rsidR="00615A14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694095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d.lgs. 117/2017]</w:t>
                  </w:r>
                </w:p>
                <w:p w14:paraId="7C12706B" w14:textId="6A6FB9BF" w:rsidR="00217082" w:rsidRPr="004B7FE1" w:rsidRDefault="00217082" w:rsidP="00217082">
                  <w:pPr>
                    <w:spacing w:after="0" w:line="240" w:lineRule="auto"/>
                    <w:ind w:left="171"/>
                    <w:jc w:val="both"/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DecimaWE Rg" w:hAnsi="DecimaWE Rg"/>
                      <w:sz w:val="20"/>
                    </w:rPr>
                    <w:fldChar w:fldCharType="begin">
                      <w:ffData>
                        <w:name w:val="Testo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hAnsi="DecimaWE Rg"/>
                      <w:sz w:val="20"/>
                    </w:rPr>
                    <w:instrText xml:space="preserve"> FORMTEXT </w:instrText>
                  </w:r>
                  <w:r>
                    <w:rPr>
                      <w:rFonts w:ascii="DecimaWE Rg" w:hAnsi="DecimaWE Rg"/>
                      <w:sz w:val="20"/>
                    </w:rPr>
                  </w:r>
                  <w:r>
                    <w:rPr>
                      <w:rFonts w:ascii="DecimaWE Rg" w:hAnsi="DecimaWE Rg"/>
                      <w:sz w:val="20"/>
                    </w:rPr>
                    <w:fldChar w:fldCharType="separate"/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/>
                    </w:rPr>
                    <w:fldChar w:fldCharType="end"/>
                  </w:r>
                </w:p>
                <w:p w14:paraId="5AE6DB9F" w14:textId="77777777" w:rsidR="00671EBD" w:rsidRPr="004B7FE1" w:rsidRDefault="00671EBD" w:rsidP="00671EBD">
                  <w:pPr>
                    <w:spacing w:after="0" w:line="240" w:lineRule="auto"/>
                    <w:jc w:val="both"/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</w:pPr>
                </w:p>
                <w:p w14:paraId="658438B4" w14:textId="77777777" w:rsidR="00352804" w:rsidRPr="004B7FE1" w:rsidRDefault="00352804" w:rsidP="00352804">
                  <w:pPr>
                    <w:spacing w:after="0" w:line="240" w:lineRule="auto"/>
                    <w:jc w:val="both"/>
                    <w:rPr>
                      <w:rFonts w:ascii="DecimaWE Rg" w:hAnsi="DecimaWE Rg" w:cs="Tahoma"/>
                    </w:rPr>
                  </w:pPr>
                </w:p>
              </w:tc>
            </w:tr>
          </w:tbl>
          <w:p w14:paraId="7DFE5178" w14:textId="77777777" w:rsidR="00352804" w:rsidRPr="004B7FE1" w:rsidRDefault="00352804" w:rsidP="00201D5C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20887011" w14:textId="77777777" w:rsidR="00DD41E8" w:rsidRPr="004B7FE1" w:rsidRDefault="00DD41E8" w:rsidP="00DD41E8">
            <w:pPr>
              <w:spacing w:after="0" w:line="240" w:lineRule="auto"/>
              <w:jc w:val="both"/>
              <w:rPr>
                <w:rFonts w:ascii="DecimaWE Rg" w:hAnsi="DecimaWE Rg" w:cs="Tahoma"/>
                <w:b/>
              </w:rPr>
            </w:pPr>
            <w:r w:rsidRPr="00800148">
              <w:rPr>
                <w:rFonts w:ascii="Times New Roman" w:hAnsi="Times New Roman"/>
                <w:b/>
              </w:rPr>
              <w:t>●</w:t>
            </w:r>
            <w:r w:rsidRPr="004B7FE1">
              <w:rPr>
                <w:rFonts w:ascii="DecimaWE Rg" w:hAnsi="DecimaWE Rg" w:cs="Tahoma"/>
                <w:b/>
              </w:rPr>
              <w:t xml:space="preserve"> Impatto sociale</w:t>
            </w:r>
            <w:r w:rsidR="00585399">
              <w:rPr>
                <w:rFonts w:ascii="DecimaWE Rg" w:hAnsi="DecimaWE Rg" w:cs="Tahoma"/>
                <w:b/>
              </w:rPr>
              <w:t xml:space="preserve"> (max </w:t>
            </w:r>
            <w:r w:rsidR="006A7342">
              <w:rPr>
                <w:rFonts w:ascii="DecimaWE Rg" w:hAnsi="DecimaWE Rg" w:cs="Tahoma"/>
                <w:b/>
              </w:rPr>
              <w:t>900 caratteri</w:t>
            </w:r>
            <w:r w:rsidR="00585399">
              <w:rPr>
                <w:rFonts w:ascii="DecimaWE Rg" w:hAnsi="DecimaWE Rg" w:cs="Tahoma"/>
                <w:b/>
              </w:rPr>
              <w:t>)</w:t>
            </w:r>
          </w:p>
          <w:tbl>
            <w:tblPr>
              <w:tblpPr w:leftFromText="141" w:rightFromText="141" w:vertAnchor="text" w:horzAnchor="margin" w:tblpX="108" w:tblpY="139"/>
              <w:tblW w:w="978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DD41E8" w:rsidRPr="004B7FE1" w14:paraId="5323D326" w14:textId="77777777" w:rsidTr="005F72D5">
              <w:trPr>
                <w:trHeight w:val="1130"/>
              </w:trPr>
              <w:tc>
                <w:tcPr>
                  <w:tcW w:w="9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3FFF3D" w14:textId="77777777" w:rsidR="00DD41E8" w:rsidRPr="004B7FE1" w:rsidRDefault="00DD41E8" w:rsidP="00860187">
                  <w:pPr>
                    <w:spacing w:after="0" w:line="240" w:lineRule="auto"/>
                    <w:jc w:val="both"/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</w:pP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[</w:t>
                  </w:r>
                  <w:r w:rsidR="0059435C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Descrivere la ricaduta delle attività </w:t>
                  </w: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nel territorio di riferimento, </w:t>
                  </w:r>
                  <w:r w:rsidR="006A1BB7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anche </w:t>
                  </w:r>
                  <w:r w:rsidRPr="00800148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u w:val="single"/>
                      <w:lang w:eastAsia="ar-SA"/>
                    </w:rPr>
                    <w:t>specificando il numero e la tipologia di utenza</w:t>
                  </w: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raggiunta (es. m</w:t>
                  </w:r>
                  <w:r w:rsidR="006A1BB7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inori, anziani, famiglie, etc. con evidenza degli eventuali scostamenti rispetto alle previsioni iniziali)</w:t>
                  </w: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].</w:t>
                  </w:r>
                </w:p>
                <w:p w14:paraId="0B2F9072" w14:textId="5B35BE69" w:rsidR="00DD41E8" w:rsidRPr="004B7FE1" w:rsidRDefault="00217082" w:rsidP="00DD41E8">
                  <w:pPr>
                    <w:spacing w:after="0" w:line="240" w:lineRule="auto"/>
                    <w:jc w:val="both"/>
                    <w:rPr>
                      <w:rFonts w:ascii="DecimaWE Rg" w:hAnsi="DecimaWE Rg" w:cs="Tahoma"/>
                    </w:rPr>
                  </w:pPr>
                  <w:r>
                    <w:rPr>
                      <w:rFonts w:ascii="DecimaWE Rg" w:hAnsi="DecimaWE Rg"/>
                      <w:sz w:val="20"/>
                    </w:rPr>
                    <w:fldChar w:fldCharType="begin">
                      <w:ffData>
                        <w:name w:val="Testo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hAnsi="DecimaWE Rg"/>
                      <w:sz w:val="20"/>
                    </w:rPr>
                    <w:instrText xml:space="preserve"> FORMTEXT </w:instrText>
                  </w:r>
                  <w:r>
                    <w:rPr>
                      <w:rFonts w:ascii="DecimaWE Rg" w:hAnsi="DecimaWE Rg"/>
                      <w:sz w:val="20"/>
                    </w:rPr>
                  </w:r>
                  <w:r>
                    <w:rPr>
                      <w:rFonts w:ascii="DecimaWE Rg" w:hAnsi="DecimaWE Rg"/>
                      <w:sz w:val="20"/>
                    </w:rPr>
                    <w:fldChar w:fldCharType="separate"/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/>
                    </w:rPr>
                    <w:fldChar w:fldCharType="end"/>
                  </w:r>
                </w:p>
                <w:p w14:paraId="3AC50B41" w14:textId="77777777" w:rsidR="00B122EC" w:rsidRPr="004B7FE1" w:rsidRDefault="00B122EC" w:rsidP="00DD41E8">
                  <w:pPr>
                    <w:spacing w:after="0" w:line="240" w:lineRule="auto"/>
                    <w:jc w:val="both"/>
                    <w:rPr>
                      <w:rFonts w:ascii="DecimaWE Rg" w:hAnsi="DecimaWE Rg" w:cs="Tahoma"/>
                    </w:rPr>
                  </w:pPr>
                </w:p>
                <w:p w14:paraId="344D8C0A" w14:textId="77777777" w:rsidR="00B122EC" w:rsidRPr="004B7FE1" w:rsidRDefault="00B122EC" w:rsidP="00DD41E8">
                  <w:pPr>
                    <w:spacing w:after="0" w:line="240" w:lineRule="auto"/>
                    <w:jc w:val="both"/>
                    <w:rPr>
                      <w:rFonts w:ascii="DecimaWE Rg" w:hAnsi="DecimaWE Rg" w:cs="Tahoma"/>
                    </w:rPr>
                  </w:pPr>
                </w:p>
                <w:p w14:paraId="1E0223CB" w14:textId="77777777" w:rsidR="00B122EC" w:rsidRPr="004B7FE1" w:rsidRDefault="00B122EC" w:rsidP="00DD41E8">
                  <w:pPr>
                    <w:spacing w:after="0" w:line="240" w:lineRule="auto"/>
                    <w:jc w:val="both"/>
                    <w:rPr>
                      <w:rFonts w:ascii="DecimaWE Rg" w:hAnsi="DecimaWE Rg" w:cs="Tahoma"/>
                    </w:rPr>
                  </w:pPr>
                </w:p>
              </w:tc>
            </w:tr>
          </w:tbl>
          <w:p w14:paraId="20683FAF" w14:textId="77777777" w:rsidR="00DD41E8" w:rsidRPr="004B7FE1" w:rsidRDefault="00DD41E8" w:rsidP="00DD41E8">
            <w:pPr>
              <w:spacing w:after="0" w:line="240" w:lineRule="auto"/>
              <w:jc w:val="both"/>
              <w:rPr>
                <w:rFonts w:ascii="DecimaWE Rg" w:hAnsi="DecimaWE Rg" w:cs="Tahoma"/>
                <w:b/>
              </w:rPr>
            </w:pPr>
          </w:p>
          <w:p w14:paraId="5A5FDF1C" w14:textId="77777777" w:rsidR="006A1BB7" w:rsidRPr="004B7FE1" w:rsidRDefault="006A1BB7" w:rsidP="006A1BB7">
            <w:pPr>
              <w:spacing w:after="0" w:line="240" w:lineRule="auto"/>
              <w:jc w:val="both"/>
              <w:rPr>
                <w:rFonts w:ascii="DecimaWE Rg" w:hAnsi="DecimaWE Rg" w:cs="Tahoma"/>
                <w:b/>
              </w:rPr>
            </w:pPr>
            <w:r w:rsidRPr="00800148">
              <w:rPr>
                <w:rFonts w:ascii="Times New Roman" w:hAnsi="Times New Roman"/>
                <w:b/>
              </w:rPr>
              <w:t>●</w:t>
            </w:r>
            <w:r w:rsidRPr="004B7FE1">
              <w:rPr>
                <w:rFonts w:ascii="DecimaWE Rg" w:hAnsi="DecimaWE Rg" w:cs="Tahoma"/>
                <w:b/>
              </w:rPr>
              <w:t xml:space="preserve"> Innovazione sociale</w:t>
            </w:r>
            <w:r w:rsidR="00585399">
              <w:rPr>
                <w:rFonts w:ascii="DecimaWE Rg" w:hAnsi="DecimaWE Rg" w:cs="Tahoma"/>
                <w:b/>
              </w:rPr>
              <w:t xml:space="preserve"> (max </w:t>
            </w:r>
            <w:r w:rsidR="006A7342">
              <w:rPr>
                <w:rFonts w:ascii="DecimaWE Rg" w:hAnsi="DecimaWE Rg" w:cs="Tahoma"/>
                <w:b/>
              </w:rPr>
              <w:t>1.500 caratteri</w:t>
            </w:r>
            <w:r w:rsidR="00585399">
              <w:rPr>
                <w:rFonts w:ascii="DecimaWE Rg" w:hAnsi="DecimaWE Rg" w:cs="Tahoma"/>
                <w:b/>
              </w:rPr>
              <w:t>)</w:t>
            </w:r>
          </w:p>
          <w:tbl>
            <w:tblPr>
              <w:tblpPr w:leftFromText="141" w:rightFromText="141" w:vertAnchor="text" w:horzAnchor="margin" w:tblpX="108" w:tblpY="139"/>
              <w:tblW w:w="978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6A1BB7" w:rsidRPr="004B7FE1" w14:paraId="72F9A53B" w14:textId="77777777" w:rsidTr="005F72D5">
              <w:trPr>
                <w:trHeight w:val="1130"/>
              </w:trPr>
              <w:tc>
                <w:tcPr>
                  <w:tcW w:w="9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F1A67" w14:textId="77777777" w:rsidR="006A1BB7" w:rsidRPr="004B7FE1" w:rsidRDefault="006A1BB7" w:rsidP="006A1BB7">
                  <w:pPr>
                    <w:spacing w:after="0" w:line="240" w:lineRule="auto"/>
                    <w:jc w:val="both"/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</w:pP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[Indicare le caratteristiche di innovazione sociale (intesa in termini di modalità alternative più efficaci che allo stesso tempo creano nuove relazioni e nuove collaborazioni, accrescendo le possibilità di azione per le stesse comunità di riferimento) degli interventi posti in essere].</w:t>
                  </w:r>
                </w:p>
                <w:p w14:paraId="17A4A41B" w14:textId="37D69CCF" w:rsidR="006A1BB7" w:rsidRPr="004B7FE1" w:rsidRDefault="00217082" w:rsidP="006A1BB7">
                  <w:pPr>
                    <w:spacing w:after="0" w:line="240" w:lineRule="auto"/>
                    <w:jc w:val="both"/>
                    <w:rPr>
                      <w:rFonts w:ascii="DecimaWE Rg" w:hAnsi="DecimaWE Rg" w:cs="Tahoma"/>
                    </w:rPr>
                  </w:pPr>
                  <w:r>
                    <w:rPr>
                      <w:rFonts w:ascii="DecimaWE Rg" w:hAnsi="DecimaWE Rg"/>
                      <w:sz w:val="20"/>
                    </w:rPr>
                    <w:fldChar w:fldCharType="begin">
                      <w:ffData>
                        <w:name w:val="Testo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hAnsi="DecimaWE Rg"/>
                      <w:sz w:val="20"/>
                    </w:rPr>
                    <w:instrText xml:space="preserve"> FORMTEXT </w:instrText>
                  </w:r>
                  <w:r>
                    <w:rPr>
                      <w:rFonts w:ascii="DecimaWE Rg" w:hAnsi="DecimaWE Rg"/>
                      <w:sz w:val="20"/>
                    </w:rPr>
                  </w:r>
                  <w:r>
                    <w:rPr>
                      <w:rFonts w:ascii="DecimaWE Rg" w:hAnsi="DecimaWE Rg"/>
                      <w:sz w:val="20"/>
                    </w:rPr>
                    <w:fldChar w:fldCharType="separate"/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/>
                    </w:rPr>
                    <w:fldChar w:fldCharType="end"/>
                  </w:r>
                </w:p>
                <w:p w14:paraId="22386C9D" w14:textId="77777777" w:rsidR="00B122EC" w:rsidRPr="004B7FE1" w:rsidRDefault="00B122EC" w:rsidP="006A1BB7">
                  <w:pPr>
                    <w:spacing w:after="0" w:line="240" w:lineRule="auto"/>
                    <w:jc w:val="both"/>
                    <w:rPr>
                      <w:rFonts w:ascii="DecimaWE Rg" w:hAnsi="DecimaWE Rg" w:cs="Tahoma"/>
                    </w:rPr>
                  </w:pPr>
                </w:p>
                <w:p w14:paraId="69AB7D7A" w14:textId="77777777" w:rsidR="00B122EC" w:rsidRPr="004B7FE1" w:rsidRDefault="00B122EC" w:rsidP="006A1BB7">
                  <w:pPr>
                    <w:spacing w:after="0" w:line="240" w:lineRule="auto"/>
                    <w:jc w:val="both"/>
                    <w:rPr>
                      <w:rFonts w:ascii="DecimaWE Rg" w:hAnsi="DecimaWE Rg" w:cs="Tahoma"/>
                    </w:rPr>
                  </w:pPr>
                </w:p>
              </w:tc>
            </w:tr>
          </w:tbl>
          <w:p w14:paraId="6E44C88F" w14:textId="77777777" w:rsidR="003D3EEE" w:rsidRPr="004B7FE1" w:rsidRDefault="003D3EEE" w:rsidP="00201D5C">
            <w:pPr>
              <w:spacing w:after="0" w:line="240" w:lineRule="auto"/>
              <w:jc w:val="both"/>
              <w:rPr>
                <w:rFonts w:ascii="DecimaWE Rg" w:hAnsi="DecimaWE Rg" w:cs="Tahoma"/>
                <w:b/>
              </w:rPr>
            </w:pPr>
          </w:p>
          <w:p w14:paraId="5FCF072A" w14:textId="77777777" w:rsidR="003D3EEE" w:rsidRPr="004B7FE1" w:rsidRDefault="00201D5C" w:rsidP="00201D5C">
            <w:pPr>
              <w:spacing w:after="0" w:line="240" w:lineRule="auto"/>
              <w:jc w:val="both"/>
              <w:rPr>
                <w:rFonts w:ascii="DecimaWE Rg" w:hAnsi="DecimaWE Rg" w:cs="Tahoma"/>
                <w:b/>
              </w:rPr>
            </w:pPr>
            <w:r w:rsidRPr="00800148">
              <w:rPr>
                <w:rFonts w:ascii="Times New Roman" w:hAnsi="Times New Roman"/>
                <w:b/>
              </w:rPr>
              <w:t>●</w:t>
            </w:r>
            <w:r w:rsidRPr="004B7FE1">
              <w:rPr>
                <w:rFonts w:ascii="DecimaWE Rg" w:hAnsi="DecimaWE Rg" w:cs="Tahoma"/>
                <w:b/>
              </w:rPr>
              <w:t xml:space="preserve"> </w:t>
            </w:r>
            <w:r w:rsidR="003D3EEE" w:rsidRPr="004B7FE1">
              <w:rPr>
                <w:rFonts w:ascii="DecimaWE Rg" w:hAnsi="DecimaWE Rg" w:cs="Tahoma"/>
                <w:b/>
              </w:rPr>
              <w:t xml:space="preserve">Risorse umane </w:t>
            </w:r>
            <w:r w:rsidR="00585399">
              <w:rPr>
                <w:rFonts w:ascii="DecimaWE Rg" w:hAnsi="DecimaWE Rg" w:cs="Tahoma"/>
                <w:b/>
              </w:rPr>
              <w:t>(personale con contratto di lavoro dipendente o assimilato)</w:t>
            </w:r>
          </w:p>
          <w:tbl>
            <w:tblPr>
              <w:tblpPr w:leftFromText="141" w:rightFromText="141" w:vertAnchor="text" w:horzAnchor="margin" w:tblpY="139"/>
              <w:tblW w:w="98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89"/>
            </w:tblGrid>
            <w:tr w:rsidR="003D3EEE" w:rsidRPr="004B7FE1" w14:paraId="79DBC43F" w14:textId="77777777" w:rsidTr="003D3EEE">
              <w:trPr>
                <w:trHeight w:val="1118"/>
              </w:trPr>
              <w:tc>
                <w:tcPr>
                  <w:tcW w:w="9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2C1C8" w14:textId="77777777" w:rsidR="0081091D" w:rsidRPr="004B7FE1" w:rsidRDefault="0081091D" w:rsidP="0081091D">
                  <w:pPr>
                    <w:suppressAutoHyphens/>
                    <w:autoSpaceDN w:val="0"/>
                    <w:spacing w:after="0" w:line="240" w:lineRule="auto"/>
                    <w:jc w:val="both"/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</w:pP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[Indicare </w:t>
                  </w:r>
                  <w:r w:rsidRPr="00800148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u w:val="single"/>
                      <w:lang w:eastAsia="ar-SA"/>
                    </w:rPr>
                    <w:t>il numero</w:t>
                  </w: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delle risorse umane impiegate quale personale dipendente</w:t>
                  </w:r>
                  <w:r w:rsidR="0059435C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785C4F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o assimilato</w:t>
                  </w: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– </w:t>
                  </w: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u w:val="single"/>
                      <w:lang w:eastAsia="ar-SA"/>
                    </w:rPr>
                    <w:t>esclusi i volontari</w:t>
                  </w: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– per lo svolgimento delle singole attività svolte].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649"/>
                    <w:gridCol w:w="1009"/>
                    <w:tblGridChange w:id="6">
                      <w:tblGrid>
                        <w:gridCol w:w="8649"/>
                        <w:gridCol w:w="1009"/>
                      </w:tblGrid>
                    </w:tblGridChange>
                  </w:tblGrid>
                  <w:tr w:rsidR="00785C4F" w:rsidRPr="002D214B" w14:paraId="005323F2" w14:textId="77777777" w:rsidTr="002D214B">
                    <w:tc>
                      <w:tcPr>
                        <w:tcW w:w="8649" w:type="dxa"/>
                        <w:shd w:val="clear" w:color="auto" w:fill="auto"/>
                        <w:vAlign w:val="center"/>
                      </w:tcPr>
                      <w:p w14:paraId="15E0E23C" w14:textId="77777777" w:rsidR="00785C4F" w:rsidRPr="00800148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  <w:sz w:val="12"/>
                            <w:szCs w:val="12"/>
                          </w:rPr>
                        </w:pPr>
                        <w:r w:rsidRPr="00800148">
                          <w:rPr>
                            <w:rFonts w:ascii="DecimaWE Rg" w:hAnsi="DecimaWE Rg" w:cs="Tahoma"/>
                            <w:sz w:val="12"/>
                            <w:szCs w:val="12"/>
                          </w:rPr>
                          <w:t>Descrizione attività</w:t>
                        </w:r>
                      </w:p>
                    </w:tc>
                    <w:tc>
                      <w:tcPr>
                        <w:tcW w:w="1009" w:type="dxa"/>
                        <w:shd w:val="clear" w:color="auto" w:fill="auto"/>
                      </w:tcPr>
                      <w:p w14:paraId="6F53E3B2" w14:textId="77777777" w:rsidR="00785C4F" w:rsidRPr="00800148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  <w:sz w:val="12"/>
                            <w:szCs w:val="12"/>
                          </w:rPr>
                        </w:pPr>
                        <w:r w:rsidRPr="00800148">
                          <w:rPr>
                            <w:rFonts w:ascii="DecimaWE Rg" w:hAnsi="DecimaWE Rg" w:cs="Tahoma"/>
                            <w:sz w:val="12"/>
                            <w:szCs w:val="12"/>
                          </w:rPr>
                          <w:t>n. unità di personale dipendente o assimilato</w:t>
                        </w:r>
                      </w:p>
                    </w:tc>
                  </w:tr>
                  <w:tr w:rsidR="00785C4F" w:rsidRPr="002D214B" w14:paraId="4718BD82" w14:textId="77777777" w:rsidTr="002D214B">
                    <w:tc>
                      <w:tcPr>
                        <w:tcW w:w="8649" w:type="dxa"/>
                        <w:shd w:val="clear" w:color="auto" w:fill="auto"/>
                      </w:tcPr>
                      <w:p w14:paraId="1096AD32" w14:textId="77777777" w:rsidR="00785C4F" w:rsidRPr="002D214B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</w:rPr>
                        </w:pPr>
                      </w:p>
                    </w:tc>
                    <w:tc>
                      <w:tcPr>
                        <w:tcW w:w="1009" w:type="dxa"/>
                        <w:shd w:val="clear" w:color="auto" w:fill="auto"/>
                      </w:tcPr>
                      <w:p w14:paraId="7F7F0611" w14:textId="77777777" w:rsidR="00785C4F" w:rsidRPr="002D214B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</w:rPr>
                        </w:pPr>
                      </w:p>
                    </w:tc>
                  </w:tr>
                  <w:tr w:rsidR="00785C4F" w:rsidRPr="002D214B" w14:paraId="3A7B566F" w14:textId="77777777" w:rsidTr="002D214B">
                    <w:tc>
                      <w:tcPr>
                        <w:tcW w:w="8649" w:type="dxa"/>
                        <w:shd w:val="clear" w:color="auto" w:fill="auto"/>
                      </w:tcPr>
                      <w:p w14:paraId="1B2AEF88" w14:textId="77777777" w:rsidR="00785C4F" w:rsidRPr="002D214B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</w:rPr>
                        </w:pPr>
                      </w:p>
                    </w:tc>
                    <w:tc>
                      <w:tcPr>
                        <w:tcW w:w="1009" w:type="dxa"/>
                        <w:shd w:val="clear" w:color="auto" w:fill="auto"/>
                      </w:tcPr>
                      <w:p w14:paraId="5933FCF0" w14:textId="77777777" w:rsidR="00785C4F" w:rsidRPr="002D214B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</w:rPr>
                        </w:pPr>
                      </w:p>
                    </w:tc>
                  </w:tr>
                  <w:tr w:rsidR="00785C4F" w:rsidRPr="002D214B" w14:paraId="39CCF2E5" w14:textId="77777777" w:rsidTr="002D214B">
                    <w:tc>
                      <w:tcPr>
                        <w:tcW w:w="8649" w:type="dxa"/>
                        <w:shd w:val="clear" w:color="auto" w:fill="auto"/>
                      </w:tcPr>
                      <w:p w14:paraId="28AFB299" w14:textId="77777777" w:rsidR="00785C4F" w:rsidRPr="002D214B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</w:rPr>
                        </w:pPr>
                      </w:p>
                    </w:tc>
                    <w:tc>
                      <w:tcPr>
                        <w:tcW w:w="1009" w:type="dxa"/>
                        <w:shd w:val="clear" w:color="auto" w:fill="auto"/>
                      </w:tcPr>
                      <w:p w14:paraId="77635BFD" w14:textId="77777777" w:rsidR="00785C4F" w:rsidRPr="002D214B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</w:rPr>
                        </w:pPr>
                      </w:p>
                    </w:tc>
                  </w:tr>
                  <w:tr w:rsidR="00785C4F" w:rsidRPr="002D214B" w14:paraId="36F5C056" w14:textId="77777777" w:rsidTr="002D214B">
                    <w:tc>
                      <w:tcPr>
                        <w:tcW w:w="8649" w:type="dxa"/>
                        <w:shd w:val="clear" w:color="auto" w:fill="auto"/>
                      </w:tcPr>
                      <w:p w14:paraId="068F09F2" w14:textId="77777777" w:rsidR="00785C4F" w:rsidRPr="002D214B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</w:rPr>
                        </w:pPr>
                      </w:p>
                    </w:tc>
                    <w:tc>
                      <w:tcPr>
                        <w:tcW w:w="1009" w:type="dxa"/>
                        <w:shd w:val="clear" w:color="auto" w:fill="auto"/>
                      </w:tcPr>
                      <w:p w14:paraId="387D38B8" w14:textId="77777777" w:rsidR="00785C4F" w:rsidRPr="002D214B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</w:rPr>
                        </w:pPr>
                      </w:p>
                    </w:tc>
                  </w:tr>
                  <w:tr w:rsidR="00785C4F" w:rsidRPr="002D214B" w14:paraId="7B959F41" w14:textId="77777777" w:rsidTr="002D214B">
                    <w:tc>
                      <w:tcPr>
                        <w:tcW w:w="8649" w:type="dxa"/>
                        <w:shd w:val="clear" w:color="auto" w:fill="auto"/>
                      </w:tcPr>
                      <w:p w14:paraId="0CE086C0" w14:textId="77777777" w:rsidR="00785C4F" w:rsidRPr="002D214B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</w:rPr>
                        </w:pPr>
                      </w:p>
                    </w:tc>
                    <w:tc>
                      <w:tcPr>
                        <w:tcW w:w="1009" w:type="dxa"/>
                        <w:shd w:val="clear" w:color="auto" w:fill="auto"/>
                      </w:tcPr>
                      <w:p w14:paraId="1C9E2F9F" w14:textId="77777777" w:rsidR="00785C4F" w:rsidRPr="002D214B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</w:rPr>
                        </w:pPr>
                      </w:p>
                    </w:tc>
                  </w:tr>
                </w:tbl>
                <w:p w14:paraId="360B7F2B" w14:textId="77777777" w:rsidR="003D3EEE" w:rsidRPr="004B7FE1" w:rsidRDefault="003D3EEE" w:rsidP="00201D5C">
                  <w:pPr>
                    <w:suppressAutoHyphens/>
                    <w:autoSpaceDN w:val="0"/>
                    <w:spacing w:after="0" w:line="240" w:lineRule="auto"/>
                    <w:jc w:val="both"/>
                    <w:rPr>
                      <w:rFonts w:ascii="DecimaWE Rg" w:hAnsi="DecimaWE Rg" w:cs="Tahoma"/>
                    </w:rPr>
                  </w:pPr>
                </w:p>
                <w:p w14:paraId="721A6684" w14:textId="77777777" w:rsidR="00201D5C" w:rsidRPr="004B7FE1" w:rsidRDefault="00201D5C" w:rsidP="00201D5C">
                  <w:pPr>
                    <w:suppressAutoHyphens/>
                    <w:autoSpaceDN w:val="0"/>
                    <w:spacing w:after="0" w:line="240" w:lineRule="auto"/>
                    <w:jc w:val="both"/>
                    <w:rPr>
                      <w:rFonts w:ascii="DecimaWE Rg" w:hAnsi="DecimaWE Rg" w:cs="Tahoma"/>
                    </w:rPr>
                  </w:pPr>
                </w:p>
              </w:tc>
            </w:tr>
          </w:tbl>
          <w:p w14:paraId="7F048D1C" w14:textId="77777777" w:rsidR="00201D5C" w:rsidRDefault="00201D5C" w:rsidP="00201D5C">
            <w:pPr>
              <w:spacing w:after="0" w:line="240" w:lineRule="auto"/>
              <w:jc w:val="both"/>
              <w:rPr>
                <w:rFonts w:ascii="DecimaWE Rg" w:hAnsi="DecimaWE Rg" w:cs="Tahoma"/>
                <w:b/>
              </w:rPr>
            </w:pPr>
          </w:p>
          <w:p w14:paraId="6CA65E7C" w14:textId="77777777" w:rsidR="00800148" w:rsidRPr="004B7FE1" w:rsidRDefault="00800148" w:rsidP="00201D5C">
            <w:pPr>
              <w:spacing w:after="0" w:line="240" w:lineRule="auto"/>
              <w:jc w:val="both"/>
              <w:rPr>
                <w:rFonts w:ascii="DecimaWE Rg" w:hAnsi="DecimaWE Rg" w:cs="Tahoma"/>
                <w:b/>
              </w:rPr>
            </w:pPr>
          </w:p>
          <w:p w14:paraId="4583A9DE" w14:textId="77777777" w:rsidR="003D3EEE" w:rsidRPr="004B7FE1" w:rsidRDefault="00201D5C" w:rsidP="00201D5C">
            <w:pPr>
              <w:spacing w:after="0" w:line="240" w:lineRule="auto"/>
              <w:jc w:val="both"/>
              <w:rPr>
                <w:rFonts w:ascii="DecimaWE Rg" w:hAnsi="DecimaWE Rg" w:cs="Tahoma"/>
                <w:b/>
              </w:rPr>
            </w:pPr>
            <w:r w:rsidRPr="00800148">
              <w:rPr>
                <w:rFonts w:ascii="Times New Roman" w:hAnsi="Times New Roman"/>
                <w:b/>
              </w:rPr>
              <w:t>●</w:t>
            </w:r>
            <w:r w:rsidRPr="004B7FE1">
              <w:rPr>
                <w:rFonts w:ascii="DecimaWE Rg" w:hAnsi="DecimaWE Rg" w:cs="Tahoma"/>
                <w:b/>
              </w:rPr>
              <w:t xml:space="preserve"> </w:t>
            </w:r>
            <w:r w:rsidR="003D3EEE" w:rsidRPr="004B7FE1">
              <w:rPr>
                <w:rFonts w:ascii="DecimaWE Rg" w:hAnsi="DecimaWE Rg" w:cs="Tahoma"/>
                <w:b/>
              </w:rPr>
              <w:t>Volontari</w:t>
            </w:r>
          </w:p>
          <w:tbl>
            <w:tblPr>
              <w:tblpPr w:leftFromText="141" w:rightFromText="141" w:vertAnchor="text" w:horzAnchor="margin" w:tblpY="139"/>
              <w:tblW w:w="990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04"/>
            </w:tblGrid>
            <w:tr w:rsidR="003D3EEE" w:rsidRPr="004B7FE1" w14:paraId="633D9AAD" w14:textId="77777777" w:rsidTr="003D3EEE">
              <w:trPr>
                <w:trHeight w:val="1063"/>
              </w:trPr>
              <w:tc>
                <w:tcPr>
                  <w:tcW w:w="9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187600" w14:textId="77777777" w:rsidR="003D3EEE" w:rsidRPr="004B7FE1" w:rsidRDefault="00B333C5" w:rsidP="00201D5C">
                  <w:pPr>
                    <w:suppressAutoHyphens/>
                    <w:autoSpaceDN w:val="0"/>
                    <w:spacing w:after="0" w:line="240" w:lineRule="auto"/>
                    <w:jc w:val="both"/>
                    <w:rPr>
                      <w:rFonts w:ascii="DecimaWE Rg" w:hAnsi="DecimaWE Rg" w:cs="Tahoma"/>
                    </w:rPr>
                  </w:pP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[</w:t>
                  </w:r>
                  <w:r w:rsidR="00860187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Indicare </w:t>
                  </w:r>
                  <w:r w:rsidRPr="00800148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u w:val="single"/>
                      <w:lang w:eastAsia="ar-SA"/>
                    </w:rPr>
                    <w:t>il numero</w:t>
                  </w: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e le attività svolte dai volontari coinvolti nella realizzazione del</w:t>
                  </w:r>
                  <w:r w:rsidR="00B97288"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l’attività</w:t>
                  </w: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].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649"/>
                    <w:gridCol w:w="1009"/>
                  </w:tblGrid>
                  <w:tr w:rsidR="00785C4F" w:rsidRPr="002D214B" w14:paraId="6AC0108B" w14:textId="77777777" w:rsidTr="002D214B">
                    <w:tc>
                      <w:tcPr>
                        <w:tcW w:w="8649" w:type="dxa"/>
                        <w:shd w:val="clear" w:color="auto" w:fill="auto"/>
                        <w:vAlign w:val="center"/>
                      </w:tcPr>
                      <w:p w14:paraId="3073BB5D" w14:textId="77777777" w:rsidR="00785C4F" w:rsidRPr="002D214B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  <w:sz w:val="12"/>
                            <w:szCs w:val="12"/>
                          </w:rPr>
                        </w:pPr>
                        <w:r w:rsidRPr="002D214B">
                          <w:rPr>
                            <w:rFonts w:ascii="DecimaWE Rg" w:hAnsi="DecimaWE Rg" w:cs="Tahoma"/>
                            <w:sz w:val="12"/>
                            <w:szCs w:val="12"/>
                          </w:rPr>
                          <w:t>Descrizione attività</w:t>
                        </w:r>
                      </w:p>
                    </w:tc>
                    <w:tc>
                      <w:tcPr>
                        <w:tcW w:w="1009" w:type="dxa"/>
                        <w:shd w:val="clear" w:color="auto" w:fill="auto"/>
                      </w:tcPr>
                      <w:p w14:paraId="62E79EB2" w14:textId="77777777" w:rsidR="00785C4F" w:rsidRPr="002D214B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  <w:sz w:val="12"/>
                            <w:szCs w:val="12"/>
                          </w:rPr>
                        </w:pPr>
                        <w:r w:rsidRPr="002D214B">
                          <w:rPr>
                            <w:rFonts w:ascii="DecimaWE Rg" w:hAnsi="DecimaWE Rg" w:cs="Tahoma"/>
                            <w:sz w:val="12"/>
                            <w:szCs w:val="12"/>
                          </w:rPr>
                          <w:t>n. volontari</w:t>
                        </w:r>
                      </w:p>
                    </w:tc>
                  </w:tr>
                  <w:tr w:rsidR="00785C4F" w:rsidRPr="002D214B" w14:paraId="096753A7" w14:textId="77777777" w:rsidTr="002D214B">
                    <w:tc>
                      <w:tcPr>
                        <w:tcW w:w="8649" w:type="dxa"/>
                        <w:shd w:val="clear" w:color="auto" w:fill="auto"/>
                      </w:tcPr>
                      <w:p w14:paraId="65478454" w14:textId="77777777" w:rsidR="00785C4F" w:rsidRPr="002D214B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</w:rPr>
                        </w:pPr>
                      </w:p>
                    </w:tc>
                    <w:tc>
                      <w:tcPr>
                        <w:tcW w:w="1009" w:type="dxa"/>
                        <w:shd w:val="clear" w:color="auto" w:fill="auto"/>
                      </w:tcPr>
                      <w:p w14:paraId="03AC7092" w14:textId="77777777" w:rsidR="00785C4F" w:rsidRPr="002D214B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</w:rPr>
                        </w:pPr>
                      </w:p>
                    </w:tc>
                  </w:tr>
                  <w:tr w:rsidR="00785C4F" w:rsidRPr="002D214B" w14:paraId="75BBFB22" w14:textId="77777777" w:rsidTr="002D214B">
                    <w:tc>
                      <w:tcPr>
                        <w:tcW w:w="8649" w:type="dxa"/>
                        <w:shd w:val="clear" w:color="auto" w:fill="auto"/>
                      </w:tcPr>
                      <w:p w14:paraId="5C00F380" w14:textId="77777777" w:rsidR="00785C4F" w:rsidRPr="002D214B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</w:rPr>
                        </w:pPr>
                      </w:p>
                    </w:tc>
                    <w:tc>
                      <w:tcPr>
                        <w:tcW w:w="1009" w:type="dxa"/>
                        <w:shd w:val="clear" w:color="auto" w:fill="auto"/>
                      </w:tcPr>
                      <w:p w14:paraId="2B8A5A6E" w14:textId="77777777" w:rsidR="00785C4F" w:rsidRPr="002D214B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</w:rPr>
                        </w:pPr>
                      </w:p>
                    </w:tc>
                  </w:tr>
                  <w:tr w:rsidR="00785C4F" w:rsidRPr="002D214B" w14:paraId="658A7835" w14:textId="77777777" w:rsidTr="002D214B">
                    <w:tc>
                      <w:tcPr>
                        <w:tcW w:w="8649" w:type="dxa"/>
                        <w:shd w:val="clear" w:color="auto" w:fill="auto"/>
                      </w:tcPr>
                      <w:p w14:paraId="479E4B00" w14:textId="77777777" w:rsidR="00785C4F" w:rsidRPr="002D214B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</w:rPr>
                        </w:pPr>
                      </w:p>
                    </w:tc>
                    <w:tc>
                      <w:tcPr>
                        <w:tcW w:w="1009" w:type="dxa"/>
                        <w:shd w:val="clear" w:color="auto" w:fill="auto"/>
                      </w:tcPr>
                      <w:p w14:paraId="1EB01E63" w14:textId="77777777" w:rsidR="00785C4F" w:rsidRPr="002D214B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</w:rPr>
                        </w:pPr>
                      </w:p>
                    </w:tc>
                  </w:tr>
                  <w:tr w:rsidR="00785C4F" w:rsidRPr="002D214B" w14:paraId="20F55888" w14:textId="77777777" w:rsidTr="002D214B">
                    <w:tc>
                      <w:tcPr>
                        <w:tcW w:w="8649" w:type="dxa"/>
                        <w:shd w:val="clear" w:color="auto" w:fill="auto"/>
                      </w:tcPr>
                      <w:p w14:paraId="0C326498" w14:textId="77777777" w:rsidR="00785C4F" w:rsidRPr="002D214B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</w:rPr>
                        </w:pPr>
                      </w:p>
                    </w:tc>
                    <w:tc>
                      <w:tcPr>
                        <w:tcW w:w="1009" w:type="dxa"/>
                        <w:shd w:val="clear" w:color="auto" w:fill="auto"/>
                      </w:tcPr>
                      <w:p w14:paraId="0449DECF" w14:textId="77777777" w:rsidR="00785C4F" w:rsidRPr="002D214B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</w:rPr>
                        </w:pPr>
                      </w:p>
                    </w:tc>
                  </w:tr>
                  <w:tr w:rsidR="00785C4F" w:rsidRPr="002D214B" w14:paraId="43148C6D" w14:textId="77777777" w:rsidTr="002D214B">
                    <w:tc>
                      <w:tcPr>
                        <w:tcW w:w="8649" w:type="dxa"/>
                        <w:shd w:val="clear" w:color="auto" w:fill="auto"/>
                      </w:tcPr>
                      <w:p w14:paraId="7F522F1F" w14:textId="77777777" w:rsidR="00785C4F" w:rsidRPr="002D214B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</w:rPr>
                        </w:pPr>
                      </w:p>
                    </w:tc>
                    <w:tc>
                      <w:tcPr>
                        <w:tcW w:w="1009" w:type="dxa"/>
                        <w:shd w:val="clear" w:color="auto" w:fill="auto"/>
                      </w:tcPr>
                      <w:p w14:paraId="0EE6B0AD" w14:textId="77777777" w:rsidR="00785C4F" w:rsidRPr="002D214B" w:rsidRDefault="00785C4F" w:rsidP="002D214B">
                        <w:pPr>
                          <w:suppressAutoHyphens/>
                          <w:autoSpaceDN w:val="0"/>
                          <w:spacing w:after="0" w:line="240" w:lineRule="auto"/>
                          <w:jc w:val="both"/>
                          <w:rPr>
                            <w:rFonts w:ascii="DecimaWE Rg" w:hAnsi="DecimaWE Rg" w:cs="Tahoma"/>
                          </w:rPr>
                        </w:pPr>
                      </w:p>
                    </w:tc>
                  </w:tr>
                </w:tbl>
                <w:p w14:paraId="065C188E" w14:textId="77777777" w:rsidR="00201D5C" w:rsidRPr="004B7FE1" w:rsidRDefault="00201D5C" w:rsidP="00201D5C">
                  <w:pPr>
                    <w:suppressAutoHyphens/>
                    <w:autoSpaceDN w:val="0"/>
                    <w:spacing w:after="0" w:line="240" w:lineRule="auto"/>
                    <w:jc w:val="both"/>
                    <w:rPr>
                      <w:rFonts w:ascii="DecimaWE Rg" w:hAnsi="DecimaWE Rg" w:cs="Tahoma"/>
                    </w:rPr>
                  </w:pPr>
                </w:p>
                <w:p w14:paraId="1626A2BB" w14:textId="77777777" w:rsidR="00201D5C" w:rsidRPr="004B7FE1" w:rsidRDefault="00201D5C" w:rsidP="00201D5C">
                  <w:pPr>
                    <w:suppressAutoHyphens/>
                    <w:autoSpaceDN w:val="0"/>
                    <w:spacing w:after="0" w:line="240" w:lineRule="auto"/>
                    <w:jc w:val="both"/>
                    <w:rPr>
                      <w:rFonts w:ascii="DecimaWE Rg" w:hAnsi="DecimaWE Rg" w:cs="Tahoma"/>
                    </w:rPr>
                  </w:pPr>
                </w:p>
              </w:tc>
            </w:tr>
          </w:tbl>
          <w:p w14:paraId="4D63C845" w14:textId="77777777" w:rsidR="003D3EEE" w:rsidRDefault="003D3EEE" w:rsidP="00B97288">
            <w:pPr>
              <w:spacing w:after="0" w:line="240" w:lineRule="auto"/>
              <w:rPr>
                <w:rFonts w:ascii="DecimaWE Rg" w:eastAsia="Calibri" w:hAnsi="DecimaWE Rg"/>
                <w:bCs/>
                <w:sz w:val="20"/>
                <w:szCs w:val="20"/>
                <w:lang w:eastAsia="it-IT"/>
              </w:rPr>
            </w:pPr>
          </w:p>
          <w:p w14:paraId="0806EEB7" w14:textId="77777777" w:rsidR="003D3EEE" w:rsidRPr="004B7FE1" w:rsidRDefault="00201D5C" w:rsidP="00201D5C">
            <w:pPr>
              <w:spacing w:after="0" w:line="240" w:lineRule="auto"/>
              <w:jc w:val="both"/>
              <w:rPr>
                <w:rFonts w:ascii="DecimaWE Rg" w:hAnsi="DecimaWE Rg" w:cs="Tahoma"/>
                <w:b/>
              </w:rPr>
            </w:pPr>
            <w:r w:rsidRPr="00800148">
              <w:rPr>
                <w:rFonts w:ascii="Times New Roman" w:hAnsi="Times New Roman"/>
                <w:b/>
              </w:rPr>
              <w:t>●</w:t>
            </w:r>
            <w:r w:rsidRPr="004B7FE1">
              <w:rPr>
                <w:rFonts w:ascii="DecimaWE Rg" w:hAnsi="DecimaWE Rg" w:cs="Tahoma"/>
                <w:b/>
              </w:rPr>
              <w:t xml:space="preserve"> </w:t>
            </w:r>
            <w:r w:rsidR="003D3EEE" w:rsidRPr="004B7FE1">
              <w:rPr>
                <w:rFonts w:ascii="DecimaWE Rg" w:hAnsi="DecimaWE Rg" w:cs="Tahoma"/>
                <w:b/>
              </w:rPr>
              <w:t xml:space="preserve">Affidamento di specifiche attività a soggetti terzi </w:t>
            </w:r>
            <w:r w:rsidR="00585399">
              <w:rPr>
                <w:rFonts w:ascii="DecimaWE Rg" w:hAnsi="DecimaWE Rg" w:cs="Tahoma"/>
                <w:b/>
              </w:rPr>
              <w:t>(servizi, consulenze e prestazioni occasionali)</w:t>
            </w:r>
          </w:p>
          <w:tbl>
            <w:tblPr>
              <w:tblpPr w:leftFromText="141" w:rightFromText="141" w:vertAnchor="text" w:horzAnchor="margin" w:tblpY="139"/>
              <w:tblW w:w="985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59"/>
            </w:tblGrid>
            <w:tr w:rsidR="003D3EEE" w:rsidRPr="004B7FE1" w14:paraId="74EB318F" w14:textId="77777777" w:rsidTr="003D3EEE">
              <w:trPr>
                <w:trHeight w:val="988"/>
              </w:trPr>
              <w:tc>
                <w:tcPr>
                  <w:tcW w:w="9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008853" w14:textId="77777777" w:rsidR="0081091D" w:rsidRPr="004B7FE1" w:rsidRDefault="0081091D" w:rsidP="0081091D">
                  <w:pPr>
                    <w:suppressAutoHyphens/>
                    <w:autoSpaceDN w:val="0"/>
                    <w:spacing w:after="0" w:line="240" w:lineRule="auto"/>
                    <w:jc w:val="both"/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</w:pP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[Indicare dettagliatamente le attività di affidamento di servizi, consulenze e prestazioni occasionali svolte, in tutto o in parte, da soggetti terzi].</w:t>
                  </w:r>
                </w:p>
                <w:p w14:paraId="687A8136" w14:textId="3F4A82CC" w:rsidR="00B122EC" w:rsidRPr="004B7FE1" w:rsidRDefault="00217082" w:rsidP="00975DE5">
                  <w:pPr>
                    <w:suppressAutoHyphens/>
                    <w:autoSpaceDN w:val="0"/>
                    <w:spacing w:after="0" w:line="240" w:lineRule="auto"/>
                    <w:jc w:val="both"/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DecimaWE Rg" w:hAnsi="DecimaWE Rg"/>
                      <w:sz w:val="20"/>
                    </w:rPr>
                    <w:fldChar w:fldCharType="begin">
                      <w:ffData>
                        <w:name w:val="Testo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hAnsi="DecimaWE Rg"/>
                      <w:sz w:val="20"/>
                    </w:rPr>
                    <w:instrText xml:space="preserve"> FORMTEXT </w:instrText>
                  </w:r>
                  <w:r>
                    <w:rPr>
                      <w:rFonts w:ascii="DecimaWE Rg" w:hAnsi="DecimaWE Rg"/>
                      <w:sz w:val="20"/>
                    </w:rPr>
                  </w:r>
                  <w:r>
                    <w:rPr>
                      <w:rFonts w:ascii="DecimaWE Rg" w:hAnsi="DecimaWE Rg"/>
                      <w:sz w:val="20"/>
                    </w:rPr>
                    <w:fldChar w:fldCharType="separate"/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/>
                    </w:rPr>
                    <w:fldChar w:fldCharType="end"/>
                  </w:r>
                </w:p>
                <w:p w14:paraId="3EBBE323" w14:textId="77777777" w:rsidR="00B122EC" w:rsidRPr="004B7FE1" w:rsidRDefault="00B122EC" w:rsidP="00975DE5">
                  <w:pPr>
                    <w:suppressAutoHyphens/>
                    <w:autoSpaceDN w:val="0"/>
                    <w:spacing w:after="0" w:line="240" w:lineRule="auto"/>
                    <w:jc w:val="both"/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</w:pPr>
                </w:p>
                <w:p w14:paraId="49058C7B" w14:textId="77777777" w:rsidR="00B122EC" w:rsidRPr="004B7FE1" w:rsidRDefault="00B122EC" w:rsidP="00975DE5">
                  <w:pPr>
                    <w:suppressAutoHyphens/>
                    <w:autoSpaceDN w:val="0"/>
                    <w:spacing w:after="0" w:line="240" w:lineRule="auto"/>
                    <w:jc w:val="both"/>
                    <w:rPr>
                      <w:rFonts w:ascii="DecimaWE Rg" w:hAnsi="DecimaWE Rg" w:cs="Tahoma"/>
                      <w:i/>
                    </w:rPr>
                  </w:pPr>
                </w:p>
              </w:tc>
            </w:tr>
          </w:tbl>
          <w:p w14:paraId="7DD923D8" w14:textId="77777777" w:rsidR="003D3EEE" w:rsidRPr="004B7FE1" w:rsidRDefault="003D3EEE" w:rsidP="00201D5C">
            <w:pPr>
              <w:spacing w:after="0" w:line="240" w:lineRule="auto"/>
              <w:jc w:val="both"/>
              <w:rPr>
                <w:rFonts w:ascii="DecimaWE Rg" w:hAnsi="DecimaWE Rg" w:cs="Tahoma"/>
                <w:b/>
              </w:rPr>
            </w:pPr>
          </w:p>
          <w:p w14:paraId="0E412110" w14:textId="77777777" w:rsidR="00582461" w:rsidRPr="004B7FE1" w:rsidRDefault="00201D5C" w:rsidP="00201D5C">
            <w:pPr>
              <w:spacing w:after="0" w:line="240" w:lineRule="auto"/>
              <w:jc w:val="both"/>
              <w:rPr>
                <w:rFonts w:ascii="DecimaWE Rg" w:hAnsi="DecimaWE Rg" w:cs="Tahoma"/>
                <w:b/>
              </w:rPr>
            </w:pPr>
            <w:r w:rsidRPr="00800148">
              <w:rPr>
                <w:rFonts w:ascii="Times New Roman" w:hAnsi="Times New Roman"/>
                <w:b/>
              </w:rPr>
              <w:lastRenderedPageBreak/>
              <w:t>●</w:t>
            </w:r>
            <w:r w:rsidR="003D3EEE" w:rsidRPr="004B7FE1">
              <w:rPr>
                <w:rFonts w:ascii="DecimaWE Rg" w:hAnsi="DecimaWE Rg" w:cs="Tahoma"/>
                <w:b/>
              </w:rPr>
              <w:t xml:space="preserve"> Attività di comunicazione</w:t>
            </w:r>
            <w:r w:rsidR="00585399">
              <w:rPr>
                <w:rFonts w:ascii="DecimaWE Rg" w:hAnsi="DecimaWE Rg" w:cs="Tahoma"/>
                <w:b/>
              </w:rPr>
              <w:t xml:space="preserve"> (max </w:t>
            </w:r>
            <w:r w:rsidR="006A7342">
              <w:rPr>
                <w:rFonts w:ascii="DecimaWE Rg" w:hAnsi="DecimaWE Rg" w:cs="Tahoma"/>
                <w:b/>
              </w:rPr>
              <w:t>900 caratteri</w:t>
            </w:r>
            <w:r w:rsidR="00585399">
              <w:rPr>
                <w:rFonts w:ascii="DecimaWE Rg" w:hAnsi="DecimaWE Rg" w:cs="Tahoma"/>
                <w:b/>
              </w:rPr>
              <w:t>)</w:t>
            </w:r>
          </w:p>
          <w:tbl>
            <w:tblPr>
              <w:tblpPr w:leftFromText="141" w:rightFromText="141" w:vertAnchor="text" w:horzAnchor="margin" w:tblpY="139"/>
              <w:tblW w:w="985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59"/>
            </w:tblGrid>
            <w:tr w:rsidR="00B97288" w:rsidRPr="004B7FE1" w14:paraId="2776E0D5" w14:textId="77777777" w:rsidTr="00F25A3B">
              <w:trPr>
                <w:trHeight w:val="988"/>
              </w:trPr>
              <w:tc>
                <w:tcPr>
                  <w:tcW w:w="9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9E2592" w14:textId="77777777" w:rsidR="00B97288" w:rsidRPr="004B7FE1" w:rsidRDefault="00B97288" w:rsidP="00B97288">
                  <w:pPr>
                    <w:spacing w:after="0" w:line="240" w:lineRule="auto"/>
                    <w:jc w:val="both"/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</w:pP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[Indicare</w:t>
                  </w: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</w:rPr>
                    <w:t xml:space="preserve"> le attività di comunicazione del progetto</w:t>
                  </w: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]</w:t>
                  </w:r>
                </w:p>
                <w:p w14:paraId="15144C2D" w14:textId="28889E88" w:rsidR="00B97288" w:rsidRPr="004B7FE1" w:rsidRDefault="00217082" w:rsidP="00B97288">
                  <w:pPr>
                    <w:suppressAutoHyphens/>
                    <w:autoSpaceDN w:val="0"/>
                    <w:spacing w:after="0" w:line="240" w:lineRule="auto"/>
                    <w:jc w:val="both"/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DecimaWE Rg" w:hAnsi="DecimaWE Rg"/>
                      <w:sz w:val="20"/>
                    </w:rPr>
                    <w:fldChar w:fldCharType="begin">
                      <w:ffData>
                        <w:name w:val="Testo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hAnsi="DecimaWE Rg"/>
                      <w:sz w:val="20"/>
                    </w:rPr>
                    <w:instrText xml:space="preserve"> FORMTEXT </w:instrText>
                  </w:r>
                  <w:r>
                    <w:rPr>
                      <w:rFonts w:ascii="DecimaWE Rg" w:hAnsi="DecimaWE Rg"/>
                      <w:sz w:val="20"/>
                    </w:rPr>
                  </w:r>
                  <w:r>
                    <w:rPr>
                      <w:rFonts w:ascii="DecimaWE Rg" w:hAnsi="DecimaWE Rg"/>
                      <w:sz w:val="20"/>
                    </w:rPr>
                    <w:fldChar w:fldCharType="separate"/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/>
                    </w:rPr>
                    <w:fldChar w:fldCharType="end"/>
                  </w:r>
                </w:p>
                <w:p w14:paraId="46BB10D2" w14:textId="77777777" w:rsidR="00B97288" w:rsidRPr="004B7FE1" w:rsidRDefault="00B97288" w:rsidP="00B97288">
                  <w:pPr>
                    <w:suppressAutoHyphens/>
                    <w:autoSpaceDN w:val="0"/>
                    <w:spacing w:after="0" w:line="240" w:lineRule="auto"/>
                    <w:jc w:val="both"/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</w:pPr>
                </w:p>
                <w:p w14:paraId="11812428" w14:textId="77777777" w:rsidR="00B97288" w:rsidRPr="004B7FE1" w:rsidRDefault="00B97288" w:rsidP="00B97288">
                  <w:pPr>
                    <w:suppressAutoHyphens/>
                    <w:autoSpaceDN w:val="0"/>
                    <w:spacing w:after="0" w:line="240" w:lineRule="auto"/>
                    <w:jc w:val="both"/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</w:pPr>
                </w:p>
                <w:p w14:paraId="2254BA2C" w14:textId="77777777" w:rsidR="00B97288" w:rsidRPr="004B7FE1" w:rsidRDefault="00B97288" w:rsidP="00B97288">
                  <w:pPr>
                    <w:suppressAutoHyphens/>
                    <w:autoSpaceDN w:val="0"/>
                    <w:spacing w:after="0" w:line="240" w:lineRule="auto"/>
                    <w:jc w:val="both"/>
                    <w:rPr>
                      <w:rFonts w:ascii="DecimaWE Rg" w:hAnsi="DecimaWE Rg" w:cs="Tahoma"/>
                      <w:i/>
                    </w:rPr>
                  </w:pPr>
                </w:p>
              </w:tc>
            </w:tr>
          </w:tbl>
          <w:p w14:paraId="169C23B9" w14:textId="77777777" w:rsidR="0097516D" w:rsidRPr="004B7FE1" w:rsidRDefault="0097516D" w:rsidP="0097516D">
            <w:pPr>
              <w:pStyle w:val="Titolo"/>
              <w:jc w:val="both"/>
              <w:rPr>
                <w:rFonts w:ascii="DecimaWE Rg" w:hAnsi="DecimaWE Rg" w:cs="Tahoma"/>
                <w:b w:val="0"/>
              </w:rPr>
            </w:pPr>
          </w:p>
          <w:p w14:paraId="7F132999" w14:textId="77777777" w:rsidR="0097516D" w:rsidRPr="004B7FE1" w:rsidRDefault="0097516D" w:rsidP="0097516D">
            <w:pPr>
              <w:pStyle w:val="Titolo"/>
              <w:jc w:val="both"/>
              <w:rPr>
                <w:rFonts w:ascii="DecimaWE Rg" w:hAnsi="DecimaWE Rg" w:cs="Tahoma"/>
                <w:sz w:val="22"/>
                <w:szCs w:val="22"/>
                <w:lang w:eastAsia="ar-SA"/>
              </w:rPr>
            </w:pPr>
            <w:r w:rsidRPr="003549FD">
              <w:rPr>
                <w:b w:val="0"/>
              </w:rPr>
              <w:t>●</w:t>
            </w:r>
            <w:r w:rsidRPr="004B7FE1">
              <w:rPr>
                <w:rFonts w:ascii="DecimaWE Rg" w:hAnsi="DecimaWE Rg" w:cs="Tahoma"/>
                <w:b w:val="0"/>
              </w:rPr>
              <w:t xml:space="preserve"> </w:t>
            </w:r>
            <w:r w:rsidRPr="004B7FE1">
              <w:rPr>
                <w:rFonts w:ascii="DecimaWE Rg" w:hAnsi="DecimaWE Rg" w:cs="Tahoma"/>
                <w:sz w:val="22"/>
                <w:szCs w:val="22"/>
              </w:rPr>
              <w:t>Evidenza</w:t>
            </w:r>
            <w:r w:rsidRPr="004B7FE1">
              <w:rPr>
                <w:rFonts w:ascii="DecimaWE Rg" w:hAnsi="DecimaWE Rg" w:cs="Tahoma"/>
                <w:color w:val="FF0000"/>
                <w:sz w:val="22"/>
                <w:szCs w:val="22"/>
                <w:lang w:eastAsia="ar-SA"/>
              </w:rPr>
              <w:t xml:space="preserve"> </w:t>
            </w:r>
            <w:r w:rsidR="00B97288" w:rsidRPr="004B7FE1">
              <w:rPr>
                <w:rFonts w:ascii="DecimaWE Rg" w:hAnsi="DecimaWE Rg" w:cs="Tahoma"/>
                <w:sz w:val="22"/>
                <w:szCs w:val="22"/>
                <w:lang w:eastAsia="ar-SA"/>
              </w:rPr>
              <w:t xml:space="preserve">motivata </w:t>
            </w:r>
            <w:r w:rsidRPr="004B7FE1">
              <w:rPr>
                <w:rFonts w:ascii="DecimaWE Rg" w:hAnsi="DecimaWE Rg" w:cs="Tahoma"/>
                <w:sz w:val="22"/>
                <w:szCs w:val="22"/>
                <w:lang w:eastAsia="ar-SA"/>
              </w:rPr>
              <w:t>di eventuali variazioni</w:t>
            </w:r>
            <w:r w:rsidR="001705FE" w:rsidRPr="004B7FE1">
              <w:rPr>
                <w:rFonts w:ascii="DecimaWE Rg" w:hAnsi="DecimaWE Rg" w:cs="Tahoma"/>
                <w:sz w:val="22"/>
                <w:szCs w:val="22"/>
                <w:lang w:eastAsia="ar-SA"/>
              </w:rPr>
              <w:t xml:space="preserve"> compensative delle voci di spesa </w:t>
            </w:r>
            <w:r w:rsidR="003F33ED" w:rsidRPr="004B7FE1">
              <w:rPr>
                <w:rFonts w:ascii="DecimaWE Rg" w:hAnsi="DecimaWE Rg" w:cs="Tahoma"/>
                <w:sz w:val="22"/>
                <w:szCs w:val="22"/>
                <w:lang w:eastAsia="ar-SA"/>
              </w:rPr>
              <w:t>inserite nel</w:t>
            </w:r>
            <w:r w:rsidR="005C0102" w:rsidRPr="004B7FE1">
              <w:rPr>
                <w:rFonts w:ascii="DecimaWE Rg" w:hAnsi="DecimaWE Rg" w:cs="Tahoma"/>
                <w:sz w:val="22"/>
                <w:szCs w:val="22"/>
                <w:lang w:eastAsia="ar-SA"/>
              </w:rPr>
              <w:t xml:space="preserve"> Pian</w:t>
            </w:r>
            <w:r w:rsidR="001705FE" w:rsidRPr="004B7FE1">
              <w:rPr>
                <w:rFonts w:ascii="DecimaWE Rg" w:hAnsi="DecimaWE Rg" w:cs="Tahoma"/>
                <w:sz w:val="22"/>
                <w:szCs w:val="22"/>
                <w:lang w:eastAsia="ar-SA"/>
              </w:rPr>
              <w:t xml:space="preserve">o Finanziario </w:t>
            </w:r>
          </w:p>
          <w:p w14:paraId="1D2FD808" w14:textId="77777777" w:rsidR="0097516D" w:rsidRPr="004B7FE1" w:rsidRDefault="0097516D" w:rsidP="0097516D">
            <w:pPr>
              <w:spacing w:after="0" w:line="240" w:lineRule="auto"/>
              <w:jc w:val="both"/>
              <w:rPr>
                <w:rFonts w:ascii="DecimaWE Rg" w:hAnsi="DecimaWE Rg" w:cs="Tahoma"/>
                <w:i/>
                <w:color w:val="A6A6A6"/>
                <w:lang w:eastAsia="ar-SA"/>
              </w:rPr>
            </w:pPr>
            <w:r w:rsidRPr="004B7FE1">
              <w:rPr>
                <w:rFonts w:ascii="DecimaWE Rg" w:hAnsi="DecimaWE Rg" w:cs="Tahoma"/>
                <w:color w:val="FF0000"/>
                <w:lang w:eastAsia="ar-SA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94"/>
            </w:tblGrid>
            <w:tr w:rsidR="0097516D" w:rsidRPr="004B7FE1" w14:paraId="364F6FAE" w14:textId="77777777" w:rsidTr="0097516D">
              <w:tc>
                <w:tcPr>
                  <w:tcW w:w="9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F71B6" w14:textId="77777777" w:rsidR="0097516D" w:rsidRPr="004B7FE1" w:rsidRDefault="003F33ED" w:rsidP="003F33ED">
                  <w:pPr>
                    <w:spacing w:after="0" w:line="240" w:lineRule="auto"/>
                    <w:jc w:val="both"/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</w:pP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>[specificare natura ed importo delle variazioni apportate alle voci di spesa inserite, in sede di presentazione della domanda di finanziamento</w:t>
                  </w:r>
                  <w:r w:rsidR="00652769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nel</w:t>
                  </w:r>
                  <w:r w:rsidRPr="004B7FE1">
                    <w:rPr>
                      <w:rFonts w:ascii="DecimaWE Rg" w:hAnsi="DecimaWE Rg" w:cs="Tahoma"/>
                      <w:i/>
                      <w:color w:val="A6A6A6"/>
                      <w:sz w:val="20"/>
                      <w:szCs w:val="20"/>
                      <w:lang w:eastAsia="ar-SA"/>
                    </w:rPr>
                    <w:t xml:space="preserve"> piano finanziario evidenziando le ragioni che hanno reso necessaria tale modifica e quindi lo scostamento dal preventivo di spesa originariamente inviato]</w:t>
                  </w:r>
                </w:p>
                <w:p w14:paraId="673A45E8" w14:textId="1C3699C1" w:rsidR="005D6181" w:rsidRPr="004B7FE1" w:rsidRDefault="00217082">
                  <w:pPr>
                    <w:pStyle w:val="Titolo"/>
                    <w:jc w:val="both"/>
                    <w:rPr>
                      <w:rFonts w:ascii="DecimaWE Rg" w:hAnsi="DecimaWE Rg" w:cs="Tahoma"/>
                      <w:color w:val="FF0000"/>
                      <w:sz w:val="20"/>
                      <w:lang w:eastAsia="ar-SA"/>
                    </w:rPr>
                  </w:pPr>
                  <w:r>
                    <w:rPr>
                      <w:rFonts w:ascii="DecimaWE Rg" w:hAnsi="DecimaWE Rg"/>
                      <w:sz w:val="20"/>
                    </w:rPr>
                    <w:fldChar w:fldCharType="begin">
                      <w:ffData>
                        <w:name w:val="Testo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hAnsi="DecimaWE Rg"/>
                      <w:sz w:val="20"/>
                    </w:rPr>
                    <w:instrText xml:space="preserve"> FORMTEXT </w:instrText>
                  </w:r>
                  <w:r>
                    <w:rPr>
                      <w:rFonts w:ascii="DecimaWE Rg" w:hAnsi="DecimaWE Rg"/>
                      <w:sz w:val="20"/>
                    </w:rPr>
                  </w:r>
                  <w:r>
                    <w:rPr>
                      <w:rFonts w:ascii="DecimaWE Rg" w:hAnsi="DecimaWE Rg"/>
                      <w:sz w:val="20"/>
                    </w:rPr>
                    <w:fldChar w:fldCharType="separate"/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DecimaWE Rg" w:hAnsi="DecimaWE Rg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/>
                    </w:rPr>
                    <w:fldChar w:fldCharType="end"/>
                  </w:r>
                </w:p>
                <w:p w14:paraId="4198B99C" w14:textId="77777777" w:rsidR="00506D28" w:rsidRPr="004B7FE1" w:rsidRDefault="00506D28">
                  <w:pPr>
                    <w:pStyle w:val="Titolo"/>
                    <w:jc w:val="both"/>
                    <w:rPr>
                      <w:rFonts w:ascii="DecimaWE Rg" w:hAnsi="DecimaWE Rg" w:cs="Tahoma"/>
                      <w:color w:val="FF0000"/>
                      <w:sz w:val="20"/>
                      <w:lang w:eastAsia="ar-SA"/>
                    </w:rPr>
                  </w:pPr>
                </w:p>
                <w:p w14:paraId="1B1577D5" w14:textId="77777777" w:rsidR="005D6181" w:rsidRPr="004B7FE1" w:rsidRDefault="005D6181">
                  <w:pPr>
                    <w:pStyle w:val="Titolo"/>
                    <w:jc w:val="both"/>
                    <w:rPr>
                      <w:rFonts w:ascii="DecimaWE Rg" w:hAnsi="DecimaWE Rg" w:cs="Tahoma"/>
                      <w:color w:val="FF0000"/>
                      <w:sz w:val="20"/>
                      <w:lang w:eastAsia="ar-SA"/>
                    </w:rPr>
                  </w:pPr>
                </w:p>
                <w:p w14:paraId="21A2D7E9" w14:textId="77777777" w:rsidR="00506D28" w:rsidRPr="004B7FE1" w:rsidRDefault="00506D28">
                  <w:pPr>
                    <w:pStyle w:val="Titolo"/>
                    <w:jc w:val="both"/>
                    <w:rPr>
                      <w:rFonts w:ascii="DecimaWE Rg" w:hAnsi="DecimaWE Rg" w:cs="Tahoma"/>
                      <w:color w:val="FF0000"/>
                      <w:sz w:val="20"/>
                      <w:lang w:eastAsia="ar-SA"/>
                    </w:rPr>
                  </w:pPr>
                </w:p>
                <w:p w14:paraId="7F41BB97" w14:textId="77777777" w:rsidR="00506D28" w:rsidRPr="004B7FE1" w:rsidRDefault="00506D28">
                  <w:pPr>
                    <w:pStyle w:val="Titolo"/>
                    <w:jc w:val="both"/>
                    <w:rPr>
                      <w:rFonts w:ascii="DecimaWE Rg" w:hAnsi="DecimaWE Rg" w:cs="Tahoma"/>
                      <w:color w:val="FF0000"/>
                      <w:sz w:val="20"/>
                      <w:lang w:eastAsia="ar-SA"/>
                    </w:rPr>
                  </w:pPr>
                </w:p>
                <w:p w14:paraId="17C687AB" w14:textId="77777777" w:rsidR="003B23C6" w:rsidRPr="004B7FE1" w:rsidRDefault="003B23C6">
                  <w:pPr>
                    <w:pStyle w:val="Titolo"/>
                    <w:jc w:val="both"/>
                    <w:rPr>
                      <w:rFonts w:ascii="DecimaWE Rg" w:hAnsi="DecimaWE Rg" w:cs="Tahoma"/>
                      <w:color w:val="FF0000"/>
                      <w:sz w:val="20"/>
                      <w:lang w:eastAsia="ar-SA"/>
                    </w:rPr>
                  </w:pPr>
                </w:p>
              </w:tc>
            </w:tr>
            <w:tr w:rsidR="006F7D02" w:rsidRPr="004B7FE1" w14:paraId="2E0054C2" w14:textId="77777777" w:rsidTr="005662A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9994" w:type="dxa"/>
                  <w:shd w:val="clear" w:color="auto" w:fill="auto"/>
                </w:tcPr>
                <w:p w14:paraId="207C47C5" w14:textId="77777777" w:rsidR="003B23C6" w:rsidRPr="004B7FE1" w:rsidRDefault="003B23C6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5ADA1713" w14:textId="77777777" w:rsidR="00B333C5" w:rsidRPr="004B7FE1" w:rsidRDefault="006F7D02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4B7FE1">
                    <w:rPr>
                      <w:rFonts w:ascii="DecimaWE Rg" w:hAnsi="DecimaWE Rg"/>
                      <w:sz w:val="20"/>
                      <w:szCs w:val="20"/>
                    </w:rPr>
                    <w:t xml:space="preserve">Luogo e data: _____________  </w:t>
                  </w:r>
                  <w:r w:rsidR="00BF2459" w:rsidRPr="004B7FE1">
                    <w:rPr>
                      <w:rFonts w:ascii="DecimaWE Rg" w:hAnsi="DecimaWE Rg"/>
                      <w:sz w:val="20"/>
                      <w:szCs w:val="20"/>
                    </w:rPr>
                    <w:t xml:space="preserve"> </w:t>
                  </w:r>
                </w:p>
                <w:p w14:paraId="7BB40AD1" w14:textId="77777777" w:rsidR="00B333C5" w:rsidRPr="004B7FE1" w:rsidRDefault="00B333C5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50FE8BD" w14:textId="77777777" w:rsidR="00B333C5" w:rsidRPr="004B7FE1" w:rsidRDefault="00B333C5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0E607B65" w14:textId="77777777" w:rsidR="006F7D02" w:rsidRPr="004B7FE1" w:rsidRDefault="006F7D02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4B7FE1">
                    <w:rPr>
                      <w:rFonts w:ascii="DecimaWE Rg" w:hAnsi="DecimaWE Rg"/>
                      <w:sz w:val="20"/>
                      <w:szCs w:val="20"/>
                    </w:rPr>
                    <w:t>Timbro dell’Associazione e firma del legale rappresentante</w:t>
                  </w:r>
                  <w:r w:rsidR="00B333C5" w:rsidRPr="004B7FE1">
                    <w:rPr>
                      <w:rFonts w:ascii="DecimaWE Rg" w:hAnsi="DecimaWE Rg"/>
                      <w:sz w:val="20"/>
                      <w:szCs w:val="20"/>
                    </w:rPr>
                    <w:t>:</w:t>
                  </w:r>
                  <w:r w:rsidRPr="004B7FE1">
                    <w:rPr>
                      <w:rFonts w:ascii="DecimaWE Rg" w:hAnsi="DecimaWE Rg"/>
                      <w:sz w:val="20"/>
                      <w:szCs w:val="20"/>
                    </w:rPr>
                    <w:t xml:space="preserve">                                                                                                       </w:t>
                  </w:r>
                </w:p>
                <w:p w14:paraId="266A9847" w14:textId="77777777" w:rsidR="006F7D02" w:rsidRPr="004B7FE1" w:rsidRDefault="006F7D02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4B7FE1">
                    <w:rPr>
                      <w:rFonts w:ascii="DecimaWE Rg" w:hAnsi="DecimaWE Rg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</w:t>
                  </w:r>
                  <w:r w:rsidR="00BF2459" w:rsidRPr="004B7FE1">
                    <w:rPr>
                      <w:rFonts w:ascii="DecimaWE Rg" w:hAnsi="DecimaWE Rg"/>
                      <w:sz w:val="20"/>
                      <w:szCs w:val="20"/>
                    </w:rPr>
                    <w:t xml:space="preserve"> </w:t>
                  </w:r>
                  <w:r w:rsidRPr="004B7FE1">
                    <w:rPr>
                      <w:rFonts w:ascii="DecimaWE Rg" w:hAnsi="DecimaWE Rg"/>
                      <w:sz w:val="20"/>
                      <w:szCs w:val="20"/>
                    </w:rPr>
                    <w:t>____________________________________________________________</w:t>
                  </w:r>
                </w:p>
                <w:p w14:paraId="62609350" w14:textId="77777777" w:rsidR="006F7D02" w:rsidRPr="004B7FE1" w:rsidRDefault="006F7D02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 w:cs="Tahoma"/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BF2459" w:rsidRPr="004B7FE1" w14:paraId="35F5DAE6" w14:textId="77777777" w:rsidTr="005662A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9994" w:type="dxa"/>
                  <w:shd w:val="clear" w:color="auto" w:fill="auto"/>
                </w:tcPr>
                <w:p w14:paraId="5DC05125" w14:textId="77777777" w:rsidR="00BF2459" w:rsidRPr="004B7FE1" w:rsidRDefault="001226B6" w:rsidP="00506D28">
                  <w:pPr>
                    <w:overflowPunct w:val="0"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DecimaWE Rg" w:hAnsi="DecimaWE Rg"/>
                      <w:color w:val="002060"/>
                      <w:sz w:val="20"/>
                      <w:szCs w:val="20"/>
                    </w:rPr>
                  </w:pPr>
                  <w:proofErr w:type="gramStart"/>
                  <w:r w:rsidRPr="004B7FE1">
                    <w:rPr>
                      <w:rFonts w:ascii="DecimaWE Rg" w:hAnsi="DecimaWE Rg"/>
                      <w:color w:val="002060"/>
                      <w:sz w:val="20"/>
                      <w:szCs w:val="20"/>
                    </w:rPr>
                    <w:t>N.B</w:t>
                  </w:r>
                  <w:proofErr w:type="gramEnd"/>
                  <w:r w:rsidRPr="004B7FE1">
                    <w:rPr>
                      <w:rFonts w:ascii="DecimaWE Rg" w:hAnsi="DecimaWE Rg"/>
                      <w:color w:val="002060"/>
                      <w:sz w:val="20"/>
                      <w:szCs w:val="20"/>
                    </w:rPr>
                    <w:t xml:space="preserve">: </w:t>
                  </w:r>
                  <w:r w:rsidR="00506D28" w:rsidRPr="004B7FE1">
                    <w:rPr>
                      <w:rFonts w:ascii="DecimaWE Rg" w:hAnsi="DecimaWE Rg"/>
                      <w:color w:val="002060"/>
                      <w:sz w:val="20"/>
                      <w:szCs w:val="20"/>
                    </w:rPr>
                    <w:t>Qualora il documento sia sottoscritto in forma autografa dal legale rappresentante, lo stesso dovrà essere convertito in formato .pdf e dovrà essere allegata fotocopia del documento di identità in corso di validità del legale rappresentante; qualora il documento sia sottoscritto con firma digitale, la firma digitale apposta è considerata valida se basata su un certificato in corso di validità, rilasciato da un prestatore di servizi fiduciari riconosciuto.</w:t>
                  </w:r>
                </w:p>
              </w:tc>
            </w:tr>
          </w:tbl>
          <w:p w14:paraId="33DB76F5" w14:textId="77777777" w:rsidR="00DE425F" w:rsidRPr="004B7FE1" w:rsidRDefault="00DE425F" w:rsidP="00201D5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</w:tbl>
    <w:p w14:paraId="1CE29E54" w14:textId="77777777" w:rsidR="005761E9" w:rsidRPr="003549FD" w:rsidRDefault="0059430E" w:rsidP="00D3119B">
      <w:pPr>
        <w:rPr>
          <w:rFonts w:ascii="DecimaWE Rg" w:hAnsi="DecimaWE Rg"/>
          <w:sz w:val="20"/>
          <w:szCs w:val="20"/>
        </w:rPr>
      </w:pPr>
      <w:r w:rsidRPr="003549FD">
        <w:rPr>
          <w:rFonts w:ascii="DecimaWE Rg" w:hAnsi="DecimaWE Rg"/>
          <w:sz w:val="20"/>
          <w:szCs w:val="20"/>
        </w:rPr>
        <w:lastRenderedPageBreak/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</w:p>
    <w:sectPr w:rsidR="005761E9" w:rsidRPr="003549FD" w:rsidSect="00B92831">
      <w:footerReference w:type="default" r:id="rId9"/>
      <w:pgSz w:w="11906" w:h="16838"/>
      <w:pgMar w:top="709" w:right="1134" w:bottom="709" w:left="1134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E37B" w14:textId="77777777" w:rsidR="00BC0EAF" w:rsidRDefault="00BC0EAF" w:rsidP="005761E9">
      <w:pPr>
        <w:spacing w:after="0" w:line="240" w:lineRule="auto"/>
      </w:pPr>
      <w:r>
        <w:separator/>
      </w:r>
    </w:p>
  </w:endnote>
  <w:endnote w:type="continuationSeparator" w:id="0">
    <w:p w14:paraId="6E614C82" w14:textId="77777777" w:rsidR="00BC0EAF" w:rsidRDefault="00BC0EAF" w:rsidP="0057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3A3D" w14:textId="77777777" w:rsidR="007358B2" w:rsidRPr="007358B2" w:rsidRDefault="007358B2">
    <w:pPr>
      <w:pStyle w:val="Pidipagina"/>
      <w:jc w:val="right"/>
      <w:rPr>
        <w:sz w:val="18"/>
        <w:szCs w:val="18"/>
      </w:rPr>
    </w:pPr>
    <w:r w:rsidRPr="007358B2">
      <w:rPr>
        <w:sz w:val="18"/>
        <w:szCs w:val="18"/>
      </w:rPr>
      <w:fldChar w:fldCharType="begin"/>
    </w:r>
    <w:r w:rsidRPr="007358B2">
      <w:rPr>
        <w:sz w:val="18"/>
        <w:szCs w:val="18"/>
      </w:rPr>
      <w:instrText>PAGE   \* MERGEFORMAT</w:instrText>
    </w:r>
    <w:r w:rsidRPr="007358B2">
      <w:rPr>
        <w:sz w:val="18"/>
        <w:szCs w:val="18"/>
      </w:rPr>
      <w:fldChar w:fldCharType="separate"/>
    </w:r>
    <w:r w:rsidR="0047432F">
      <w:rPr>
        <w:noProof/>
        <w:sz w:val="18"/>
        <w:szCs w:val="18"/>
      </w:rPr>
      <w:t>1</w:t>
    </w:r>
    <w:r w:rsidRPr="007358B2">
      <w:rPr>
        <w:sz w:val="18"/>
        <w:szCs w:val="18"/>
      </w:rPr>
      <w:fldChar w:fldCharType="end"/>
    </w:r>
  </w:p>
  <w:p w14:paraId="257C2355" w14:textId="77777777" w:rsidR="007358B2" w:rsidRDefault="007358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66FC" w14:textId="77777777" w:rsidR="00BC0EAF" w:rsidRDefault="00BC0EAF" w:rsidP="005761E9">
      <w:pPr>
        <w:spacing w:after="0" w:line="240" w:lineRule="auto"/>
      </w:pPr>
      <w:r>
        <w:separator/>
      </w:r>
    </w:p>
  </w:footnote>
  <w:footnote w:type="continuationSeparator" w:id="0">
    <w:p w14:paraId="73A1B3D7" w14:textId="77777777" w:rsidR="00BC0EAF" w:rsidRDefault="00BC0EAF" w:rsidP="00576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1439" w:hanging="360"/>
      </w:pPr>
      <w:rPr>
        <w:rFonts w:ascii="DecimaWE Rg" w:hAnsi="DecimaWE Rg" w:cs="Tahoma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DecimaWE Rg" w:hAnsi="DecimaWE Rg" w:cs="Arial" w:hint="default"/>
        <w:w w:val="90"/>
      </w:rPr>
    </w:lvl>
  </w:abstractNum>
  <w:abstractNum w:abstractNumId="3" w15:restartNumberingAfterBreak="0">
    <w:nsid w:val="037258DE"/>
    <w:multiLevelType w:val="hybridMultilevel"/>
    <w:tmpl w:val="2F38F4A8"/>
    <w:lvl w:ilvl="0" w:tplc="08EA7B2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73F2D4E"/>
    <w:multiLevelType w:val="hybridMultilevel"/>
    <w:tmpl w:val="CB5C26EC"/>
    <w:lvl w:ilvl="0" w:tplc="326A7C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9B7401"/>
    <w:multiLevelType w:val="hybridMultilevel"/>
    <w:tmpl w:val="1F067754"/>
    <w:lvl w:ilvl="0" w:tplc="22124CF8">
      <w:start w:val="3"/>
      <w:numFmt w:val="bullet"/>
      <w:lvlText w:val="-"/>
      <w:lvlJc w:val="left"/>
      <w:pPr>
        <w:ind w:left="360" w:hanging="360"/>
      </w:pPr>
      <w:rPr>
        <w:rFonts w:ascii="DecimaWE Rg" w:eastAsia="Times New Roman" w:hAnsi="DecimaWE Rg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746B16"/>
    <w:multiLevelType w:val="hybridMultilevel"/>
    <w:tmpl w:val="EF5C45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0077F"/>
    <w:multiLevelType w:val="hybridMultilevel"/>
    <w:tmpl w:val="7F9E3E22"/>
    <w:lvl w:ilvl="0" w:tplc="08EA7B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5A2F68"/>
    <w:multiLevelType w:val="hybridMultilevel"/>
    <w:tmpl w:val="D58C10B8"/>
    <w:lvl w:ilvl="0" w:tplc="EF74C5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0537A"/>
    <w:multiLevelType w:val="hybridMultilevel"/>
    <w:tmpl w:val="333013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D2BC7"/>
    <w:multiLevelType w:val="hybridMultilevel"/>
    <w:tmpl w:val="717C1574"/>
    <w:lvl w:ilvl="0" w:tplc="EF74C51C">
      <w:start w:val="4"/>
      <w:numFmt w:val="bullet"/>
      <w:lvlText w:val="-"/>
      <w:lvlJc w:val="left"/>
      <w:pPr>
        <w:ind w:left="928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94DBE"/>
    <w:multiLevelType w:val="hybridMultilevel"/>
    <w:tmpl w:val="57A02F42"/>
    <w:lvl w:ilvl="0" w:tplc="EF74C5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3263"/>
    <w:multiLevelType w:val="hybridMultilevel"/>
    <w:tmpl w:val="96E6718C"/>
    <w:lvl w:ilvl="0" w:tplc="326A7C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B035B5"/>
    <w:multiLevelType w:val="hybridMultilevel"/>
    <w:tmpl w:val="315E36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45291"/>
    <w:multiLevelType w:val="hybridMultilevel"/>
    <w:tmpl w:val="B94C2990"/>
    <w:lvl w:ilvl="0" w:tplc="EF74C5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D739C"/>
    <w:multiLevelType w:val="hybridMultilevel"/>
    <w:tmpl w:val="2828D896"/>
    <w:lvl w:ilvl="0" w:tplc="0826F3B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D3A1C5E"/>
    <w:multiLevelType w:val="hybridMultilevel"/>
    <w:tmpl w:val="1924CCF2"/>
    <w:lvl w:ilvl="0" w:tplc="1958C640">
      <w:start w:val="17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C23DC"/>
    <w:multiLevelType w:val="hybridMultilevel"/>
    <w:tmpl w:val="EEAA6F7A"/>
    <w:lvl w:ilvl="0" w:tplc="EF74C5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B3DF9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EEE1A8D"/>
    <w:multiLevelType w:val="hybridMultilevel"/>
    <w:tmpl w:val="59CAED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7472D"/>
    <w:multiLevelType w:val="hybridMultilevel"/>
    <w:tmpl w:val="8916A5EE"/>
    <w:lvl w:ilvl="0" w:tplc="A4643A6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ED04ABD"/>
    <w:multiLevelType w:val="hybridMultilevel"/>
    <w:tmpl w:val="051EC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24619"/>
    <w:multiLevelType w:val="hybridMultilevel"/>
    <w:tmpl w:val="BE36AD2E"/>
    <w:lvl w:ilvl="0" w:tplc="08EA7B2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407000756">
    <w:abstractNumId w:val="19"/>
  </w:num>
  <w:num w:numId="2" w16cid:durableId="12070960">
    <w:abstractNumId w:val="15"/>
  </w:num>
  <w:num w:numId="3" w16cid:durableId="1267810520">
    <w:abstractNumId w:val="0"/>
  </w:num>
  <w:num w:numId="4" w16cid:durableId="1499732831">
    <w:abstractNumId w:val="1"/>
  </w:num>
  <w:num w:numId="5" w16cid:durableId="1276211538">
    <w:abstractNumId w:val="2"/>
  </w:num>
  <w:num w:numId="6" w16cid:durableId="974145373">
    <w:abstractNumId w:val="23"/>
  </w:num>
  <w:num w:numId="7" w16cid:durableId="1889491334">
    <w:abstractNumId w:val="5"/>
  </w:num>
  <w:num w:numId="8" w16cid:durableId="688483653">
    <w:abstractNumId w:val="7"/>
  </w:num>
  <w:num w:numId="9" w16cid:durableId="871764556">
    <w:abstractNumId w:val="3"/>
  </w:num>
  <w:num w:numId="10" w16cid:durableId="310522096">
    <w:abstractNumId w:val="16"/>
  </w:num>
  <w:num w:numId="11" w16cid:durableId="844590704">
    <w:abstractNumId w:val="20"/>
  </w:num>
  <w:num w:numId="12" w16cid:durableId="420952081">
    <w:abstractNumId w:val="14"/>
  </w:num>
  <w:num w:numId="13" w16cid:durableId="355010205">
    <w:abstractNumId w:val="10"/>
  </w:num>
  <w:num w:numId="14" w16cid:durableId="13946992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5625722">
    <w:abstractNumId w:val="18"/>
  </w:num>
  <w:num w:numId="16" w16cid:durableId="6437448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221139375">
    <w:abstractNumId w:val="22"/>
  </w:num>
  <w:num w:numId="18" w16cid:durableId="1203515492">
    <w:abstractNumId w:val="17"/>
  </w:num>
  <w:num w:numId="19" w16cid:durableId="951014282">
    <w:abstractNumId w:val="8"/>
  </w:num>
  <w:num w:numId="20" w16cid:durableId="522405965">
    <w:abstractNumId w:val="11"/>
  </w:num>
  <w:num w:numId="21" w16cid:durableId="1816952146">
    <w:abstractNumId w:val="9"/>
  </w:num>
  <w:num w:numId="22" w16cid:durableId="233315574">
    <w:abstractNumId w:val="6"/>
  </w:num>
  <w:num w:numId="23" w16cid:durableId="839856723">
    <w:abstractNumId w:val="13"/>
  </w:num>
  <w:num w:numId="24" w16cid:durableId="1214660561">
    <w:abstractNumId w:val="12"/>
  </w:num>
  <w:num w:numId="25" w16cid:durableId="1740974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ocumentProtection w:edit="trackedChanges" w:enforcement="0"/>
  <w:defaultTabStop w:val="708"/>
  <w:hyphenationZone w:val="283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902"/>
    <w:rsid w:val="00000ED8"/>
    <w:rsid w:val="00001AAF"/>
    <w:rsid w:val="00007BDA"/>
    <w:rsid w:val="0001067D"/>
    <w:rsid w:val="0001110E"/>
    <w:rsid w:val="000126E2"/>
    <w:rsid w:val="00012DDC"/>
    <w:rsid w:val="00031D0D"/>
    <w:rsid w:val="00031FB2"/>
    <w:rsid w:val="00046AB7"/>
    <w:rsid w:val="00053839"/>
    <w:rsid w:val="00063737"/>
    <w:rsid w:val="000677F2"/>
    <w:rsid w:val="00071D48"/>
    <w:rsid w:val="0007725D"/>
    <w:rsid w:val="00084833"/>
    <w:rsid w:val="0008550E"/>
    <w:rsid w:val="00085C51"/>
    <w:rsid w:val="00091404"/>
    <w:rsid w:val="00094E55"/>
    <w:rsid w:val="000A23C7"/>
    <w:rsid w:val="000A3E60"/>
    <w:rsid w:val="000B3A77"/>
    <w:rsid w:val="000B7CBE"/>
    <w:rsid w:val="000C0B5E"/>
    <w:rsid w:val="000C0D32"/>
    <w:rsid w:val="000C54A8"/>
    <w:rsid w:val="000E06BC"/>
    <w:rsid w:val="000E268F"/>
    <w:rsid w:val="000E484B"/>
    <w:rsid w:val="000E6836"/>
    <w:rsid w:val="000E745F"/>
    <w:rsid w:val="000F65A3"/>
    <w:rsid w:val="00110B3F"/>
    <w:rsid w:val="00120A17"/>
    <w:rsid w:val="001226B6"/>
    <w:rsid w:val="00132DC5"/>
    <w:rsid w:val="00134078"/>
    <w:rsid w:val="001428A1"/>
    <w:rsid w:val="001705FE"/>
    <w:rsid w:val="00184DA0"/>
    <w:rsid w:val="001A467E"/>
    <w:rsid w:val="001A5DD0"/>
    <w:rsid w:val="001A5F91"/>
    <w:rsid w:val="001B03FA"/>
    <w:rsid w:val="001B4F40"/>
    <w:rsid w:val="001C0561"/>
    <w:rsid w:val="001C3F3E"/>
    <w:rsid w:val="001C774D"/>
    <w:rsid w:val="001D4C30"/>
    <w:rsid w:val="001E1924"/>
    <w:rsid w:val="001E454D"/>
    <w:rsid w:val="001E6F4B"/>
    <w:rsid w:val="001F475B"/>
    <w:rsid w:val="001F512B"/>
    <w:rsid w:val="00201D5C"/>
    <w:rsid w:val="00201D94"/>
    <w:rsid w:val="00207108"/>
    <w:rsid w:val="00210C96"/>
    <w:rsid w:val="00213184"/>
    <w:rsid w:val="00217082"/>
    <w:rsid w:val="002415D6"/>
    <w:rsid w:val="00243DA7"/>
    <w:rsid w:val="00251325"/>
    <w:rsid w:val="002527AA"/>
    <w:rsid w:val="00257DB4"/>
    <w:rsid w:val="00276B06"/>
    <w:rsid w:val="00276D94"/>
    <w:rsid w:val="002772C4"/>
    <w:rsid w:val="00292A8A"/>
    <w:rsid w:val="00293C47"/>
    <w:rsid w:val="002958C5"/>
    <w:rsid w:val="002965BE"/>
    <w:rsid w:val="002A444F"/>
    <w:rsid w:val="002B0474"/>
    <w:rsid w:val="002B55A8"/>
    <w:rsid w:val="002D214B"/>
    <w:rsid w:val="002D61D9"/>
    <w:rsid w:val="002E0C1E"/>
    <w:rsid w:val="00300EC0"/>
    <w:rsid w:val="00305614"/>
    <w:rsid w:val="00311881"/>
    <w:rsid w:val="003172B7"/>
    <w:rsid w:val="00322E0D"/>
    <w:rsid w:val="0032512A"/>
    <w:rsid w:val="00326F7D"/>
    <w:rsid w:val="00342643"/>
    <w:rsid w:val="00342EDD"/>
    <w:rsid w:val="00343982"/>
    <w:rsid w:val="003527CA"/>
    <w:rsid w:val="00352804"/>
    <w:rsid w:val="00353EC9"/>
    <w:rsid w:val="00354394"/>
    <w:rsid w:val="003549FD"/>
    <w:rsid w:val="00357ED6"/>
    <w:rsid w:val="0036107B"/>
    <w:rsid w:val="00362BC2"/>
    <w:rsid w:val="00366983"/>
    <w:rsid w:val="00370D9E"/>
    <w:rsid w:val="0038333E"/>
    <w:rsid w:val="00396F81"/>
    <w:rsid w:val="003A0EF3"/>
    <w:rsid w:val="003A59D0"/>
    <w:rsid w:val="003A662B"/>
    <w:rsid w:val="003B23C6"/>
    <w:rsid w:val="003B45B9"/>
    <w:rsid w:val="003C485A"/>
    <w:rsid w:val="003D30CB"/>
    <w:rsid w:val="003D3EEE"/>
    <w:rsid w:val="003D5113"/>
    <w:rsid w:val="003E6200"/>
    <w:rsid w:val="003E6846"/>
    <w:rsid w:val="003F2DF1"/>
    <w:rsid w:val="003F33ED"/>
    <w:rsid w:val="003F709E"/>
    <w:rsid w:val="00403CF5"/>
    <w:rsid w:val="00413C42"/>
    <w:rsid w:val="0042236D"/>
    <w:rsid w:val="00443D56"/>
    <w:rsid w:val="00452B26"/>
    <w:rsid w:val="004543E4"/>
    <w:rsid w:val="004553D5"/>
    <w:rsid w:val="00455946"/>
    <w:rsid w:val="00465D53"/>
    <w:rsid w:val="004719D2"/>
    <w:rsid w:val="0047432F"/>
    <w:rsid w:val="0049245A"/>
    <w:rsid w:val="00492FA2"/>
    <w:rsid w:val="004931FE"/>
    <w:rsid w:val="0049477B"/>
    <w:rsid w:val="00494ABC"/>
    <w:rsid w:val="004A0FAC"/>
    <w:rsid w:val="004B3622"/>
    <w:rsid w:val="004B41CE"/>
    <w:rsid w:val="004B633A"/>
    <w:rsid w:val="004B7FE1"/>
    <w:rsid w:val="004E28FD"/>
    <w:rsid w:val="004E67A8"/>
    <w:rsid w:val="004F60AC"/>
    <w:rsid w:val="00502369"/>
    <w:rsid w:val="00506D28"/>
    <w:rsid w:val="005137DC"/>
    <w:rsid w:val="00517FD0"/>
    <w:rsid w:val="005337DF"/>
    <w:rsid w:val="00551937"/>
    <w:rsid w:val="00563AF1"/>
    <w:rsid w:val="005662A8"/>
    <w:rsid w:val="005761E9"/>
    <w:rsid w:val="00582461"/>
    <w:rsid w:val="0058535C"/>
    <w:rsid w:val="00585399"/>
    <w:rsid w:val="005869D4"/>
    <w:rsid w:val="0059430E"/>
    <w:rsid w:val="0059435C"/>
    <w:rsid w:val="00594C5D"/>
    <w:rsid w:val="005A014F"/>
    <w:rsid w:val="005A0F7C"/>
    <w:rsid w:val="005A5050"/>
    <w:rsid w:val="005A5A46"/>
    <w:rsid w:val="005B5ABA"/>
    <w:rsid w:val="005C0102"/>
    <w:rsid w:val="005C20A1"/>
    <w:rsid w:val="005C33E1"/>
    <w:rsid w:val="005D6181"/>
    <w:rsid w:val="005E5971"/>
    <w:rsid w:val="005E7583"/>
    <w:rsid w:val="005F3272"/>
    <w:rsid w:val="005F72D5"/>
    <w:rsid w:val="005F7516"/>
    <w:rsid w:val="00602300"/>
    <w:rsid w:val="00615A14"/>
    <w:rsid w:val="00617A3B"/>
    <w:rsid w:val="00620A96"/>
    <w:rsid w:val="0062783A"/>
    <w:rsid w:val="0063033D"/>
    <w:rsid w:val="00635B50"/>
    <w:rsid w:val="00652769"/>
    <w:rsid w:val="00654E5D"/>
    <w:rsid w:val="006629BF"/>
    <w:rsid w:val="00671EBD"/>
    <w:rsid w:val="006815DD"/>
    <w:rsid w:val="006935E0"/>
    <w:rsid w:val="00694095"/>
    <w:rsid w:val="00695BAD"/>
    <w:rsid w:val="006A1BB7"/>
    <w:rsid w:val="006A218D"/>
    <w:rsid w:val="006A2D0F"/>
    <w:rsid w:val="006A7342"/>
    <w:rsid w:val="006B5372"/>
    <w:rsid w:val="006B6092"/>
    <w:rsid w:val="006B6B86"/>
    <w:rsid w:val="006C0E5B"/>
    <w:rsid w:val="006C35AE"/>
    <w:rsid w:val="006D1362"/>
    <w:rsid w:val="006D150C"/>
    <w:rsid w:val="006D4599"/>
    <w:rsid w:val="006D6C14"/>
    <w:rsid w:val="006E20D2"/>
    <w:rsid w:val="006F21E6"/>
    <w:rsid w:val="006F56C3"/>
    <w:rsid w:val="006F65C8"/>
    <w:rsid w:val="006F7D02"/>
    <w:rsid w:val="007021AA"/>
    <w:rsid w:val="0070665A"/>
    <w:rsid w:val="007067C4"/>
    <w:rsid w:val="00713CA1"/>
    <w:rsid w:val="00723E3E"/>
    <w:rsid w:val="00730265"/>
    <w:rsid w:val="007358B2"/>
    <w:rsid w:val="00736755"/>
    <w:rsid w:val="00743B12"/>
    <w:rsid w:val="0075067B"/>
    <w:rsid w:val="007566EF"/>
    <w:rsid w:val="00765986"/>
    <w:rsid w:val="00782625"/>
    <w:rsid w:val="00782A93"/>
    <w:rsid w:val="00785C4F"/>
    <w:rsid w:val="00791F2C"/>
    <w:rsid w:val="007A1D23"/>
    <w:rsid w:val="007A2DF6"/>
    <w:rsid w:val="007A3DB2"/>
    <w:rsid w:val="007D0FA6"/>
    <w:rsid w:val="007D5B63"/>
    <w:rsid w:val="007E0FA3"/>
    <w:rsid w:val="007E7207"/>
    <w:rsid w:val="007F0ECC"/>
    <w:rsid w:val="00800148"/>
    <w:rsid w:val="008013C6"/>
    <w:rsid w:val="00804902"/>
    <w:rsid w:val="0081091D"/>
    <w:rsid w:val="00823430"/>
    <w:rsid w:val="008301DD"/>
    <w:rsid w:val="00834770"/>
    <w:rsid w:val="00855F35"/>
    <w:rsid w:val="00856A29"/>
    <w:rsid w:val="00860187"/>
    <w:rsid w:val="00860366"/>
    <w:rsid w:val="00866DB9"/>
    <w:rsid w:val="00866DC5"/>
    <w:rsid w:val="008B0EBD"/>
    <w:rsid w:val="008C4BCC"/>
    <w:rsid w:val="008C7F8C"/>
    <w:rsid w:val="008D0BA3"/>
    <w:rsid w:val="008D0DCA"/>
    <w:rsid w:val="008D1AF2"/>
    <w:rsid w:val="008E141E"/>
    <w:rsid w:val="008E3004"/>
    <w:rsid w:val="008E59B5"/>
    <w:rsid w:val="008E7148"/>
    <w:rsid w:val="008F5C74"/>
    <w:rsid w:val="0090139B"/>
    <w:rsid w:val="00902025"/>
    <w:rsid w:val="00906B69"/>
    <w:rsid w:val="009110BC"/>
    <w:rsid w:val="00917198"/>
    <w:rsid w:val="009368E2"/>
    <w:rsid w:val="00953179"/>
    <w:rsid w:val="009569CD"/>
    <w:rsid w:val="009743F9"/>
    <w:rsid w:val="0097516D"/>
    <w:rsid w:val="00975DE5"/>
    <w:rsid w:val="0097688C"/>
    <w:rsid w:val="009803DF"/>
    <w:rsid w:val="009846AD"/>
    <w:rsid w:val="009846D3"/>
    <w:rsid w:val="00986106"/>
    <w:rsid w:val="00993141"/>
    <w:rsid w:val="00994FAF"/>
    <w:rsid w:val="00995126"/>
    <w:rsid w:val="00995814"/>
    <w:rsid w:val="009F10BA"/>
    <w:rsid w:val="00A01EE9"/>
    <w:rsid w:val="00A029D2"/>
    <w:rsid w:val="00A15B35"/>
    <w:rsid w:val="00A1690B"/>
    <w:rsid w:val="00A212E6"/>
    <w:rsid w:val="00A339FD"/>
    <w:rsid w:val="00A34D97"/>
    <w:rsid w:val="00A373E3"/>
    <w:rsid w:val="00A37E0C"/>
    <w:rsid w:val="00A45733"/>
    <w:rsid w:val="00A47392"/>
    <w:rsid w:val="00A5727E"/>
    <w:rsid w:val="00A646F8"/>
    <w:rsid w:val="00A6774C"/>
    <w:rsid w:val="00A73CBA"/>
    <w:rsid w:val="00A75623"/>
    <w:rsid w:val="00A927B5"/>
    <w:rsid w:val="00A9443F"/>
    <w:rsid w:val="00AB1582"/>
    <w:rsid w:val="00AC726B"/>
    <w:rsid w:val="00AD0B48"/>
    <w:rsid w:val="00AD50E0"/>
    <w:rsid w:val="00AD54E7"/>
    <w:rsid w:val="00AE1441"/>
    <w:rsid w:val="00AE1F64"/>
    <w:rsid w:val="00AF59B8"/>
    <w:rsid w:val="00B122EC"/>
    <w:rsid w:val="00B1397E"/>
    <w:rsid w:val="00B150A1"/>
    <w:rsid w:val="00B250F7"/>
    <w:rsid w:val="00B31299"/>
    <w:rsid w:val="00B32294"/>
    <w:rsid w:val="00B333C5"/>
    <w:rsid w:val="00B3509E"/>
    <w:rsid w:val="00B52838"/>
    <w:rsid w:val="00B53C46"/>
    <w:rsid w:val="00B57F86"/>
    <w:rsid w:val="00B72B67"/>
    <w:rsid w:val="00B75512"/>
    <w:rsid w:val="00B92831"/>
    <w:rsid w:val="00B97288"/>
    <w:rsid w:val="00BA2CF9"/>
    <w:rsid w:val="00BC0EAF"/>
    <w:rsid w:val="00BC0FE9"/>
    <w:rsid w:val="00BF2459"/>
    <w:rsid w:val="00C20106"/>
    <w:rsid w:val="00C20A94"/>
    <w:rsid w:val="00C224D8"/>
    <w:rsid w:val="00C4430C"/>
    <w:rsid w:val="00C47D9D"/>
    <w:rsid w:val="00C51FD2"/>
    <w:rsid w:val="00C576B2"/>
    <w:rsid w:val="00C67862"/>
    <w:rsid w:val="00C77088"/>
    <w:rsid w:val="00C93E5C"/>
    <w:rsid w:val="00CB519D"/>
    <w:rsid w:val="00CE534E"/>
    <w:rsid w:val="00CF2661"/>
    <w:rsid w:val="00D031EB"/>
    <w:rsid w:val="00D03F72"/>
    <w:rsid w:val="00D10AC6"/>
    <w:rsid w:val="00D3119B"/>
    <w:rsid w:val="00D327EA"/>
    <w:rsid w:val="00D337F8"/>
    <w:rsid w:val="00D3506A"/>
    <w:rsid w:val="00D53BC3"/>
    <w:rsid w:val="00D61C60"/>
    <w:rsid w:val="00D64850"/>
    <w:rsid w:val="00D6571E"/>
    <w:rsid w:val="00D65E72"/>
    <w:rsid w:val="00D66D0C"/>
    <w:rsid w:val="00D67E38"/>
    <w:rsid w:val="00D84E7A"/>
    <w:rsid w:val="00D901E2"/>
    <w:rsid w:val="00D967CA"/>
    <w:rsid w:val="00DA168E"/>
    <w:rsid w:val="00DA4A27"/>
    <w:rsid w:val="00DA72C5"/>
    <w:rsid w:val="00DC08CA"/>
    <w:rsid w:val="00DC3B26"/>
    <w:rsid w:val="00DD2FDE"/>
    <w:rsid w:val="00DD41E8"/>
    <w:rsid w:val="00DD4C5E"/>
    <w:rsid w:val="00DE1D9B"/>
    <w:rsid w:val="00DE4087"/>
    <w:rsid w:val="00DE425F"/>
    <w:rsid w:val="00DE42E6"/>
    <w:rsid w:val="00DE5452"/>
    <w:rsid w:val="00DE6D63"/>
    <w:rsid w:val="00DF00BE"/>
    <w:rsid w:val="00DF0362"/>
    <w:rsid w:val="00DF5A0A"/>
    <w:rsid w:val="00E00DDC"/>
    <w:rsid w:val="00E10E9E"/>
    <w:rsid w:val="00E17C03"/>
    <w:rsid w:val="00E21B44"/>
    <w:rsid w:val="00E221DA"/>
    <w:rsid w:val="00E24C09"/>
    <w:rsid w:val="00E26860"/>
    <w:rsid w:val="00E33729"/>
    <w:rsid w:val="00E34B15"/>
    <w:rsid w:val="00E3607D"/>
    <w:rsid w:val="00E37F70"/>
    <w:rsid w:val="00E403D5"/>
    <w:rsid w:val="00E47A7F"/>
    <w:rsid w:val="00E56F1D"/>
    <w:rsid w:val="00E62A47"/>
    <w:rsid w:val="00E7260A"/>
    <w:rsid w:val="00E738AD"/>
    <w:rsid w:val="00E84683"/>
    <w:rsid w:val="00E865CF"/>
    <w:rsid w:val="00E950A3"/>
    <w:rsid w:val="00EA15F3"/>
    <w:rsid w:val="00EB0D01"/>
    <w:rsid w:val="00EB65A3"/>
    <w:rsid w:val="00EC4752"/>
    <w:rsid w:val="00EC595D"/>
    <w:rsid w:val="00ED0B7F"/>
    <w:rsid w:val="00ED2903"/>
    <w:rsid w:val="00ED58F4"/>
    <w:rsid w:val="00F00DE6"/>
    <w:rsid w:val="00F12628"/>
    <w:rsid w:val="00F12F4B"/>
    <w:rsid w:val="00F21DD3"/>
    <w:rsid w:val="00F22D05"/>
    <w:rsid w:val="00F25A3B"/>
    <w:rsid w:val="00F27BD0"/>
    <w:rsid w:val="00F31370"/>
    <w:rsid w:val="00F47CE8"/>
    <w:rsid w:val="00F51CC8"/>
    <w:rsid w:val="00F553D4"/>
    <w:rsid w:val="00F62D39"/>
    <w:rsid w:val="00F7208B"/>
    <w:rsid w:val="00F84B1C"/>
    <w:rsid w:val="00F868CF"/>
    <w:rsid w:val="00F91D8B"/>
    <w:rsid w:val="00F931AD"/>
    <w:rsid w:val="00FB1FB5"/>
    <w:rsid w:val="00FC1CFD"/>
    <w:rsid w:val="00FC3DAD"/>
    <w:rsid w:val="00FC7092"/>
    <w:rsid w:val="00FE07F8"/>
    <w:rsid w:val="00FE22FE"/>
    <w:rsid w:val="00FE3917"/>
    <w:rsid w:val="00FE648D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2"/>
    </o:shapelayout>
  </w:shapeDefaults>
  <w:decimalSymbol w:val=","/>
  <w:listSeparator w:val=";"/>
  <w14:docId w14:val="642A302F"/>
  <w15:chartTrackingRefBased/>
  <w15:docId w15:val="{0A5C5873-F5CA-48D1-9E58-C44173E3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A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E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E745F"/>
    <w:rPr>
      <w:rFonts w:ascii="Tahoma" w:hAnsi="Tahoma" w:cs="Tahoma"/>
      <w:sz w:val="16"/>
      <w:szCs w:val="16"/>
    </w:rPr>
  </w:style>
  <w:style w:type="character" w:styleId="Enfasicorsivo">
    <w:name w:val="Emphasis"/>
    <w:qFormat/>
    <w:locked/>
    <w:rsid w:val="00465D5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761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761E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761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761E9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3D3EEE"/>
    <w:pPr>
      <w:suppressAutoHyphens/>
      <w:autoSpaceDN w:val="0"/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3D3EEE"/>
    <w:rPr>
      <w:rFonts w:ascii="Times New Roman" w:hAnsi="Times New Roman"/>
    </w:rPr>
  </w:style>
  <w:style w:type="paragraph" w:styleId="Titolo">
    <w:name w:val="Title"/>
    <w:basedOn w:val="Normale"/>
    <w:link w:val="TitoloCarattere"/>
    <w:qFormat/>
    <w:locked/>
    <w:rsid w:val="003D3EEE"/>
    <w:pPr>
      <w:suppressAutoHyphens/>
      <w:autoSpaceDN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link w:val="Titolo"/>
    <w:rsid w:val="003D3EEE"/>
    <w:rPr>
      <w:rFonts w:ascii="Times New Roman" w:hAnsi="Times New Roman"/>
      <w:b/>
      <w:sz w:val="24"/>
    </w:rPr>
  </w:style>
  <w:style w:type="character" w:styleId="Rimandonotaapidipagina">
    <w:name w:val="footnote reference"/>
    <w:unhideWhenUsed/>
    <w:rsid w:val="003D3EEE"/>
    <w:rPr>
      <w:position w:val="0"/>
      <w:vertAlign w:val="superscript"/>
    </w:rPr>
  </w:style>
  <w:style w:type="table" w:styleId="Grigliatabella">
    <w:name w:val="Table Grid"/>
    <w:basedOn w:val="Tabellanormale"/>
    <w:uiPriority w:val="39"/>
    <w:locked/>
    <w:rsid w:val="006F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C54A8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F036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B7F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ute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FF7B-605A-4E9B-A805-13CF153A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1616</Words>
  <Characters>9213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PRESENTAZIONE RENDICONTO CONTRIBUTO CONCESSO CON DECRETO N</vt:lpstr>
      <vt:lpstr>PRESENTAZIONE RENDICONTO CONTRIBUTO CONCESSO CON DECRETO N</vt:lpstr>
    </vt:vector>
  </TitlesOfParts>
  <Company/>
  <LinksUpToDate>false</LinksUpToDate>
  <CharactersWithSpaces>10808</CharactersWithSpaces>
  <SharedDoc>false</SharedDoc>
  <HLinks>
    <vt:vector size="6" baseType="variant">
      <vt:variant>
        <vt:i4>3670109</vt:i4>
      </vt:variant>
      <vt:variant>
        <vt:i4>0</vt:i4>
      </vt:variant>
      <vt:variant>
        <vt:i4>0</vt:i4>
      </vt:variant>
      <vt:variant>
        <vt:i4>5</vt:i4>
      </vt:variant>
      <vt:variant>
        <vt:lpwstr>mailto:salute@certregione.fvg.it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RENDICONTO CONTRIBUTO CONCESSO CON DECRETO N</dc:title>
  <dc:subject/>
  <dc:creator>TLC</dc:creator>
  <cp:keywords/>
  <cp:lastModifiedBy>Cilli Stefania</cp:lastModifiedBy>
  <cp:revision>2</cp:revision>
  <cp:lastPrinted>2019-07-29T09:21:00Z</cp:lastPrinted>
  <dcterms:created xsi:type="dcterms:W3CDTF">2023-11-30T12:48:00Z</dcterms:created>
  <dcterms:modified xsi:type="dcterms:W3CDTF">2023-11-30T12:48:00Z</dcterms:modified>
</cp:coreProperties>
</file>