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2A8CCB" w14:textId="77777777"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A8D3237" wp14:editId="35CC2BF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531F" w14:textId="77777777" w:rsidR="000A01E4" w:rsidRPr="000D787F" w:rsidRDefault="000D787F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0D787F">
                              <w:rPr>
                                <w:rFonts w:ascii="Trebuchet MS" w:hAnsi="Trebuchet MS" w:cs="Arial"/>
                                <w:sz w:val="20"/>
                              </w:rPr>
                              <w:t>IST.10.3</w:t>
                            </w:r>
                          </w:p>
                          <w:p w14:paraId="3A737BC4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B5FEE2F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2A417511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2C34C78C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7FD80C70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1E6228F0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36C94998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63190DDB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8D32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" strokeweight=".5pt">
                <v:textbox inset="7.45pt,3.85pt,7.45pt,3.85pt">
                  <w:txbxContent>
                    <w:p w14:paraId="0B9A531F" w14:textId="77777777" w:rsidR="000A01E4" w:rsidRPr="000D787F" w:rsidRDefault="000D787F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0D787F">
                        <w:rPr>
                          <w:rFonts w:ascii="Trebuchet MS" w:hAnsi="Trebuchet MS" w:cs="Arial"/>
                          <w:sz w:val="20"/>
                        </w:rPr>
                        <w:t>IST.10.3</w:t>
                      </w:r>
                    </w:p>
                    <w:p w14:paraId="3A737BC4" w14:textId="77777777"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14:paraId="7B5FEE2F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2A417511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2C34C78C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7FD80C70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1E6228F0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36C94998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63190DDB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4BE8CB9" wp14:editId="4D297CAF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5E6F8" w14:textId="77777777"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67C2CA1C" wp14:editId="36D07DE6">
                                  <wp:extent cx="1956219" cy="461175"/>
                                  <wp:effectExtent l="0" t="0" r="635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075" cy="475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BE8CB9"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" stroked="f">
                <v:textbox inset="0,0,0,0">
                  <w:txbxContent>
                    <w:p w14:paraId="4305E6F8" w14:textId="77777777"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 wp14:anchorId="67C2CA1C" wp14:editId="36D07DE6">
                            <wp:extent cx="1956219" cy="461175"/>
                            <wp:effectExtent l="0" t="0" r="635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075" cy="4759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6825EF" w14:textId="77777777"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14:paraId="6D8401A9" w14:textId="77777777"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14:paraId="7C40A74D" w14:textId="77777777"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14:paraId="575F3F5D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7C0EBF81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5CD5A735" w14:textId="77777777" w:rsidR="00996284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14:paraId="0B7C7319" w14:textId="77777777" w:rsidR="009E2AB0" w:rsidRPr="00EC75B5" w:rsidRDefault="009E2AB0" w:rsidP="00FF10C9">
      <w:pPr>
        <w:jc w:val="center"/>
        <w:rPr>
          <w:rFonts w:ascii="DecimaWE Rg" w:hAnsi="DecimaWE Rg"/>
          <w:sz w:val="8"/>
          <w:szCs w:val="8"/>
        </w:rPr>
      </w:pPr>
    </w:p>
    <w:p w14:paraId="40584D90" w14:textId="77777777"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1"/>
        <w:gridCol w:w="4232"/>
      </w:tblGrid>
      <w:tr w:rsidR="000A01E4" w:rsidRPr="00EC75B5" w14:paraId="5DA4DDE2" w14:textId="77777777" w:rsidTr="003A3C5F">
        <w:trPr>
          <w:trHeight w:val="1817"/>
        </w:trPr>
        <w:tc>
          <w:tcPr>
            <w:tcW w:w="6379" w:type="dxa"/>
            <w:shd w:val="clear" w:color="auto" w:fill="auto"/>
          </w:tcPr>
          <w:p w14:paraId="16A47218" w14:textId="77777777" w:rsidR="006A39DC" w:rsidRDefault="006A39DC" w:rsidP="006A39DC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Da presentare entro il 31 ottobre 202</w:t>
            </w:r>
            <w:r w:rsidR="00260E80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5</w:t>
            </w:r>
          </w:p>
          <w:p w14:paraId="3DB9C1F5" w14:textId="77777777" w:rsidR="00A7252D" w:rsidRPr="006C34C1" w:rsidRDefault="00A7252D" w:rsidP="006A39DC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1A52B989" w14:textId="77777777" w:rsidR="00260E80" w:rsidRPr="0049345C" w:rsidRDefault="00260E80" w:rsidP="00260E80">
            <w:pPr>
              <w:overflowPunct/>
              <w:autoSpaceDN w:val="0"/>
              <w:adjustRightInd w:val="0"/>
              <w:ind w:right="281"/>
              <w:jc w:val="both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Rendicontazione del contributo regionale previsto dall’art. </w:t>
            </w:r>
            <w:r w:rsid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14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, della L.R. </w:t>
            </w:r>
            <w:r w:rsid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13/2018 per </w:t>
            </w:r>
            <w:r w:rsidR="0049345C" w:rsidRP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interventi a fav</w:t>
            </w:r>
            <w:r w:rsid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ore degli alunni con disabilità </w:t>
            </w:r>
            <w:r w:rsidR="003A3C5F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certificata </w:t>
            </w:r>
            <w:r w:rsid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per </w:t>
            </w:r>
            <w:r w:rsidRP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l’anno scolastico 2024-2025</w:t>
            </w:r>
            <w:r w:rsidR="0049345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.</w:t>
            </w:r>
          </w:p>
          <w:p w14:paraId="72A474F7" w14:textId="77777777" w:rsidR="000A01E4" w:rsidRPr="00A35D4E" w:rsidRDefault="0049345C" w:rsidP="0049345C">
            <w:pPr>
              <w:spacing w:before="60"/>
              <w:ind w:right="144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INCREMENTO DOTAZIONE ORARIA INSEGNANTI DI SOSTEGNO</w:t>
            </w:r>
          </w:p>
        </w:tc>
        <w:tc>
          <w:tcPr>
            <w:tcW w:w="21" w:type="dxa"/>
            <w:shd w:val="clear" w:color="auto" w:fill="auto"/>
          </w:tcPr>
          <w:p w14:paraId="2A280A6A" w14:textId="77777777"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14:paraId="5D244086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14:paraId="52CC417A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14:paraId="00F8B546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14:paraId="604EEAA3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14:paraId="4E8C4F80" w14:textId="77777777"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956DA0">
              <w:rPr>
                <w:rFonts w:ascii="DecimaWE Rg" w:hAnsi="DecimaWE Rg" w:cs="DecimaWE Rg"/>
                <w:b/>
                <w:sz w:val="20"/>
              </w:rPr>
              <w:t>orientamento</w:t>
            </w:r>
            <w:r w:rsidRPr="00EC75B5">
              <w:rPr>
                <w:rFonts w:ascii="DecimaWE Rg" w:hAnsi="DecimaWE Rg" w:cs="DecimaWE Rg"/>
                <w:b/>
                <w:sz w:val="20"/>
              </w:rPr>
              <w:t xml:space="preserve"> e diritto allo studio</w:t>
            </w:r>
          </w:p>
          <w:p w14:paraId="77D2B019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14:paraId="68BA9DAD" w14:textId="77777777"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14:paraId="5A3FD395" w14:textId="77777777"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14:paraId="18E11061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14:paraId="0D3E1496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21A86C93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555A1213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7B745876" w14:textId="77777777" w:rsidR="00996284" w:rsidRDefault="00996284">
      <w:pPr>
        <w:rPr>
          <w:rFonts w:ascii="DecimaWE Rg" w:hAnsi="DecimaWE Rg" w:cs="DecimaWE Rg"/>
          <w:sz w:val="8"/>
          <w:szCs w:val="8"/>
        </w:rPr>
      </w:pPr>
    </w:p>
    <w:p w14:paraId="3972A6D8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14:paraId="09E19E7F" w14:textId="77777777" w:rsidTr="00996284">
        <w:trPr>
          <w:trHeight w:val="71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E778F98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C656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14:paraId="08F917DB" w14:textId="77777777" w:rsidTr="00996284">
        <w:trPr>
          <w:trHeight w:hRule="exact" w:val="64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2C07" w14:textId="77777777"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14:paraId="62C7E3BB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58F2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7275360B" w14:textId="77777777" w:rsidTr="00996284">
        <w:trPr>
          <w:trHeight w:hRule="exact" w:val="57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DB2A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B359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7D5FDC49" w14:textId="77777777" w:rsidTr="00EA38CA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5A74699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2623" w14:textId="77777777"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14:paraId="2061A078" w14:textId="77777777" w:rsidTr="00C05C76">
        <w:trPr>
          <w:trHeight w:hRule="exact" w:val="56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D8F9" w14:textId="77777777"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BD6B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DCFEE52" w14:textId="77777777" w:rsidTr="00EA38CA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D2F7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307C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1DF77CD" w14:textId="77777777" w:rsidTr="00996284">
        <w:trPr>
          <w:trHeight w:hRule="exact" w:val="49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A17E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5994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14:paraId="6166B003" w14:textId="77777777" w:rsidTr="00996284">
        <w:trPr>
          <w:trHeight w:hRule="exact" w:val="576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E92F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97A1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DA10143" w14:textId="77777777" w:rsidTr="00996284">
        <w:trPr>
          <w:trHeight w:hRule="exact" w:val="58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4998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1248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127B3067" w14:textId="77777777" w:rsidTr="00EA38CA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4E84" w14:textId="77777777"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FC71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EA7714E" w14:textId="77777777" w:rsidTr="00996284">
        <w:trPr>
          <w:trHeight w:hRule="exact" w:val="578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9F7C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1722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14:paraId="28B2A424" w14:textId="77777777" w:rsidR="00996284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14:paraId="684FB4A5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14:paraId="54D2074A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14:paraId="186E8A8F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14:paraId="63C66045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14:paraId="4C682C7B" w14:textId="77777777" w:rsidR="000A01E4" w:rsidRPr="0047491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 w:val="22"/>
          <w:szCs w:val="22"/>
        </w:rPr>
      </w:pPr>
      <w:r w:rsidRPr="00474915">
        <w:rPr>
          <w:rFonts w:ascii="DecimaWE Rg" w:hAnsi="DecimaWE Rg" w:cs="DecimaWE Rg"/>
          <w:bCs/>
          <w:sz w:val="22"/>
          <w:szCs w:val="22"/>
        </w:rPr>
        <w:lastRenderedPageBreak/>
        <w:t>DICHIARA</w:t>
      </w:r>
    </w:p>
    <w:p w14:paraId="537F365C" w14:textId="77777777" w:rsidR="00260E80" w:rsidRPr="00566F1C" w:rsidRDefault="00260E80" w:rsidP="00260E80">
      <w:pPr>
        <w:pStyle w:val="Paragrafoelenco"/>
        <w:numPr>
          <w:ilvl w:val="0"/>
          <w:numId w:val="12"/>
        </w:numPr>
        <w:ind w:left="284" w:hanging="284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>che la somma concessa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 a titolo di contributo regionale ai sensi dell’articolo </w:t>
      </w:r>
      <w:r w:rsidR="008C0489">
        <w:rPr>
          <w:rFonts w:ascii="DecimaWE Rg" w:hAnsi="DecimaWE Rg" w:cs="TimesNewRomanPSMT"/>
          <w:sz w:val="22"/>
          <w:szCs w:val="22"/>
          <w:lang w:eastAsia="it-IT"/>
        </w:rPr>
        <w:t>14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, della LR </w:t>
      </w:r>
      <w:r w:rsidR="008C0489">
        <w:rPr>
          <w:rFonts w:ascii="DecimaWE Rg" w:hAnsi="DecimaWE Rg" w:cs="TimesNewRomanPSMT"/>
          <w:sz w:val="22"/>
          <w:szCs w:val="22"/>
          <w:lang w:eastAsia="it-IT"/>
        </w:rPr>
        <w:t>13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>/20</w:t>
      </w:r>
      <w:r w:rsidR="008C0489">
        <w:rPr>
          <w:rFonts w:ascii="DecimaWE Rg" w:hAnsi="DecimaWE Rg" w:cs="TimesNewRomanPSMT"/>
          <w:sz w:val="22"/>
          <w:szCs w:val="22"/>
          <w:lang w:eastAsia="it-IT"/>
        </w:rPr>
        <w:t>18</w:t>
      </w:r>
      <w:r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>(</w:t>
      </w:r>
      <w:r w:rsidR="008C0489" w:rsidRPr="008C0489">
        <w:rPr>
          <w:rFonts w:ascii="DecimaWE Rg" w:hAnsi="DecimaWE Rg" w:cs="TimesNewRomanPSMT"/>
          <w:sz w:val="22"/>
          <w:szCs w:val="22"/>
          <w:lang w:eastAsia="it-IT"/>
        </w:rPr>
        <w:t>interventi in materia di diritto allo studio e potenziamento dell’offerta formativa del</w:t>
      </w:r>
      <w:r w:rsidR="008400D1" w:rsidRPr="008400D1">
        <w:rPr>
          <w:rFonts w:ascii="DecimaWE Rg" w:hAnsi="DecimaWE Rg" w:cs="Arial"/>
          <w:sz w:val="22"/>
          <w:szCs w:val="22"/>
        </w:rPr>
        <w:t xml:space="preserve"> </w:t>
      </w:r>
      <w:r w:rsidR="008400D1" w:rsidRPr="00BC2335">
        <w:rPr>
          <w:rFonts w:ascii="DecimaWE Rg" w:hAnsi="DecimaWE Rg" w:cs="Arial"/>
          <w:sz w:val="22"/>
          <w:szCs w:val="22"/>
        </w:rPr>
        <w:t>l’anno scolastico 202</w:t>
      </w:r>
      <w:r w:rsidR="008400D1">
        <w:rPr>
          <w:rFonts w:ascii="DecimaWE Rg" w:hAnsi="DecimaWE Rg" w:cs="Arial"/>
          <w:sz w:val="22"/>
          <w:szCs w:val="22"/>
        </w:rPr>
        <w:t>4</w:t>
      </w:r>
      <w:r w:rsidR="008400D1" w:rsidRPr="00BC2335">
        <w:rPr>
          <w:rFonts w:ascii="DecimaWE Rg" w:hAnsi="DecimaWE Rg" w:cs="Arial"/>
          <w:sz w:val="22"/>
          <w:szCs w:val="22"/>
        </w:rPr>
        <w:t>-202</w:t>
      </w:r>
      <w:r w:rsidR="008400D1">
        <w:rPr>
          <w:rFonts w:ascii="DecimaWE Rg" w:hAnsi="DecimaWE Rg" w:cs="Arial"/>
          <w:sz w:val="22"/>
          <w:szCs w:val="22"/>
        </w:rPr>
        <w:t xml:space="preserve">5 - </w:t>
      </w:r>
      <w:r w:rsidR="008C0489" w:rsidRPr="008C0489">
        <w:rPr>
          <w:rFonts w:ascii="DecimaWE Rg" w:hAnsi="DecimaWE Rg" w:cs="TimesNewRomanPSMT"/>
          <w:sz w:val="22"/>
          <w:szCs w:val="22"/>
          <w:lang w:eastAsia="it-IT"/>
        </w:rPr>
        <w:t xml:space="preserve"> interventi a favore degli alunni con disabilità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, PERSONALE </w:t>
      </w:r>
      <w:r w:rsidR="008C0489">
        <w:rPr>
          <w:rFonts w:ascii="DecimaWE Rg" w:hAnsi="DecimaWE Rg" w:cs="TimesNewRomanPSMT"/>
          <w:sz w:val="22"/>
          <w:szCs w:val="22"/>
          <w:lang w:eastAsia="it-IT"/>
        </w:rPr>
        <w:t>DOCENTE DI SOSTEGNO</w:t>
      </w:r>
      <w:r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), pari </w:t>
      </w:r>
      <w:r w:rsidRPr="00902016">
        <w:rPr>
          <w:rFonts w:ascii="DecimaWE Rg" w:hAnsi="DecimaWE Rg" w:cs="TimesNewRomanPSMT"/>
          <w:b/>
          <w:sz w:val="22"/>
          <w:szCs w:val="22"/>
          <w:lang w:eastAsia="it-IT"/>
        </w:rPr>
        <w:t>a</w:t>
      </w:r>
      <w:r w:rsidR="008C0489" w:rsidRPr="00902016">
        <w:rPr>
          <w:rFonts w:ascii="DecimaWE Rg" w:hAnsi="DecimaWE Rg" w:cs="TimesNewRomanPSMT"/>
          <w:b/>
          <w:sz w:val="22"/>
          <w:szCs w:val="22"/>
          <w:lang w:eastAsia="it-IT"/>
        </w:rPr>
        <w:t xml:space="preserve"> euro</w:t>
      </w:r>
      <w:r w:rsidRPr="00902016">
        <w:rPr>
          <w:rFonts w:ascii="DecimaWE Rg" w:hAnsi="DecimaWE Rg" w:cs="TimesNewRomanPSMT"/>
          <w:b/>
          <w:sz w:val="22"/>
          <w:szCs w:val="22"/>
          <w:lang w:eastAsia="it-IT"/>
        </w:rPr>
        <w:t>:</w:t>
      </w:r>
      <w:r w:rsidR="008C0489">
        <w:rPr>
          <w:rFonts w:ascii="DecimaWE Rg" w:hAnsi="DecimaWE Rg" w:cs="TimesNewRomanPSMT"/>
          <w:sz w:val="22"/>
          <w:szCs w:val="22"/>
          <w:lang w:eastAsia="it-IT"/>
        </w:rPr>
        <w:t xml:space="preserve"> ______________________:</w:t>
      </w:r>
    </w:p>
    <w:p w14:paraId="525552CB" w14:textId="77777777" w:rsidR="00956DA0" w:rsidRDefault="007C5D1D" w:rsidP="00260E80">
      <w:pPr>
        <w:overflowPunct/>
        <w:autoSpaceDN w:val="0"/>
        <w:adjustRightInd w:val="0"/>
        <w:spacing w:before="240"/>
        <w:ind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="005074C5" w:rsidRPr="00BC2335">
        <w:rPr>
          <w:rFonts w:ascii="DecimaWE Rg" w:hAnsi="DecimaWE Rg"/>
          <w:sz w:val="22"/>
          <w:szCs w:val="22"/>
          <w:lang w:val="sl-SI"/>
        </w:rPr>
        <w:t xml:space="preserve"> </w:t>
      </w:r>
      <w:r w:rsidR="00956DA0">
        <w:rPr>
          <w:rFonts w:ascii="DecimaWE Rg" w:hAnsi="DecimaWE Rg"/>
          <w:sz w:val="22"/>
          <w:szCs w:val="22"/>
          <w:lang w:val="sl-SI"/>
        </w:rPr>
        <w:t>è</w:t>
      </w:r>
      <w:r w:rsidR="005074C5"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 w:rsidR="00956DA0"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="00956DA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utilizzata</w:t>
      </w:r>
      <w:r w:rsidR="005074C5"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074C5" w:rsidRPr="00BC233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per le finalità previste dalla norma citata e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nel rispetto delle </w:t>
      </w:r>
      <w:r w:rsidR="00A8425D">
        <w:rPr>
          <w:rFonts w:ascii="DecimaWE Rg" w:hAnsi="DecimaWE Rg" w:cs="TimesNewRomanPSMT"/>
          <w:sz w:val="22"/>
          <w:szCs w:val="22"/>
          <w:lang w:eastAsia="it-IT"/>
        </w:rPr>
        <w:t xml:space="preserve">condizioni stabilite dalle disposizioni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normative che disciplinano </w:t>
      </w:r>
      <w:r w:rsidR="003B7C04" w:rsidRPr="00474915">
        <w:rPr>
          <w:rFonts w:ascii="DecimaWE Rg" w:hAnsi="DecimaWE Rg" w:cs="TimesNewRomanPSMT"/>
          <w:sz w:val="22"/>
          <w:szCs w:val="22"/>
          <w:lang w:eastAsia="it-IT"/>
        </w:rPr>
        <w:t>la materia e dal decreto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di concessione del contributo </w:t>
      </w:r>
      <w:r w:rsidR="00260E80" w:rsidRPr="00474915">
        <w:rPr>
          <w:rFonts w:ascii="DecimaWE Rg" w:hAnsi="DecimaWE Rg" w:cs="TimesNewRomanPSMT"/>
          <w:sz w:val="22"/>
          <w:szCs w:val="22"/>
          <w:lang w:eastAsia="it-IT"/>
        </w:rPr>
        <w:t>n</w:t>
      </w:r>
      <w:r w:rsidR="008400D1" w:rsidRPr="008400D1">
        <w:rPr>
          <w:rFonts w:ascii="MyriadPro-Regular" w:hAnsi="MyriadPro-Regular" w:cs="MyriadPro-Regular"/>
          <w:szCs w:val="24"/>
          <w:lang w:eastAsia="it-IT"/>
        </w:rPr>
        <w:t xml:space="preserve"> </w:t>
      </w:r>
      <w:r w:rsidR="008400D1" w:rsidRPr="008400D1">
        <w:rPr>
          <w:rFonts w:ascii="DecimaWE Rg" w:hAnsi="DecimaWE Rg" w:cs="TimesNewRomanPSMT"/>
          <w:sz w:val="22"/>
          <w:szCs w:val="22"/>
          <w:lang w:eastAsia="it-IT"/>
        </w:rPr>
        <w:t>10974/GRFVG del 06/03/2025,</w:t>
      </w:r>
      <w:r w:rsidR="008400D1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(personale </w:t>
      </w:r>
      <w:r w:rsidR="008400D1">
        <w:rPr>
          <w:rFonts w:ascii="DecimaWE Rg" w:hAnsi="DecimaWE Rg" w:cs="TimesNewRomanPSMT"/>
          <w:sz w:val="22"/>
          <w:szCs w:val="22"/>
          <w:lang w:eastAsia="it-IT"/>
        </w:rPr>
        <w:t>docente di sostegno</w:t>
      </w:r>
      <w:r w:rsidR="00562603" w:rsidRPr="00474915">
        <w:rPr>
          <w:rFonts w:ascii="DecimaWE Rg" w:hAnsi="DecimaWE Rg" w:cs="TimesNewRomanPSMT"/>
          <w:sz w:val="22"/>
          <w:szCs w:val="22"/>
          <w:lang w:eastAsia="it-IT"/>
        </w:rPr>
        <w:t>)</w:t>
      </w:r>
      <w:r w:rsidR="00956DA0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14:paraId="2E561AC0" w14:textId="77777777" w:rsidR="007C5D1D" w:rsidRDefault="00667038" w:rsidP="00260E80">
      <w:pPr>
        <w:overflowPunct/>
        <w:autoSpaceDN w:val="0"/>
        <w:adjustRightInd w:val="0"/>
        <w:spacing w:before="240"/>
        <w:ind w:left="64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B66A00">
        <w:rPr>
          <w:rFonts w:ascii="DecimaWE Rg" w:eastAsia="Batang" w:hAnsi="DecimaWE Rg" w:cs="Arial"/>
          <w:sz w:val="21"/>
          <w:szCs w:val="21"/>
        </w:rPr>
      </w:r>
      <w:r w:rsidR="00B66A00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="007C5D1D">
        <w:rPr>
          <w:rFonts w:ascii="DecimaWE Rg" w:hAnsi="DecimaWE Rg" w:cs="TimesNewRomanPSMT"/>
          <w:sz w:val="22"/>
          <w:szCs w:val="22"/>
          <w:lang w:eastAsia="it-IT"/>
        </w:rPr>
        <w:t xml:space="preserve"> interamente</w:t>
      </w:r>
    </w:p>
    <w:p w14:paraId="384D0BE5" w14:textId="77777777" w:rsidR="00FA4A80" w:rsidRDefault="00667038" w:rsidP="00260E80">
      <w:pPr>
        <w:overflowPunct/>
        <w:autoSpaceDN w:val="0"/>
        <w:adjustRightInd w:val="0"/>
        <w:spacing w:before="240"/>
        <w:ind w:left="64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A4680B">
        <w:rPr>
          <w:rFonts w:ascii="DecimaWE Rg" w:eastAsia="Batang" w:hAnsi="DecimaWE Rg" w:cs="Arial"/>
          <w:sz w:val="21"/>
          <w:szCs w:val="21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80B">
        <w:rPr>
          <w:rFonts w:ascii="DecimaWE Rg" w:eastAsia="Batang" w:hAnsi="DecimaWE Rg" w:cs="Arial"/>
          <w:sz w:val="21"/>
          <w:szCs w:val="21"/>
        </w:rPr>
        <w:instrText xml:space="preserve"> FORMCHECKBOX </w:instrText>
      </w:r>
      <w:r w:rsidR="00B66A00">
        <w:rPr>
          <w:rFonts w:ascii="DecimaWE Rg" w:eastAsia="Batang" w:hAnsi="DecimaWE Rg" w:cs="Arial"/>
          <w:sz w:val="21"/>
          <w:szCs w:val="21"/>
        </w:rPr>
      </w:r>
      <w:r w:rsidR="00B66A00">
        <w:rPr>
          <w:rFonts w:ascii="DecimaWE Rg" w:eastAsia="Batang" w:hAnsi="DecimaWE Rg" w:cs="Arial"/>
          <w:sz w:val="21"/>
          <w:szCs w:val="21"/>
        </w:rPr>
        <w:fldChar w:fldCharType="separate"/>
      </w:r>
      <w:r w:rsidRPr="00A4680B">
        <w:rPr>
          <w:rFonts w:ascii="DecimaWE Rg" w:eastAsia="Batang" w:hAnsi="DecimaWE Rg" w:cs="Arial"/>
          <w:sz w:val="21"/>
          <w:szCs w:val="21"/>
        </w:rPr>
        <w:fldChar w:fldCharType="end"/>
      </w:r>
      <w:r w:rsidR="007C5D1D">
        <w:rPr>
          <w:rFonts w:ascii="DecimaWE Rg" w:hAnsi="DecimaWE Rg" w:cs="TimesNewRomanPSMT"/>
          <w:sz w:val="22"/>
          <w:szCs w:val="22"/>
          <w:lang w:eastAsia="it-IT"/>
        </w:rPr>
        <w:t xml:space="preserve"> parzialmente per l’importo di euro</w:t>
      </w:r>
      <w:r w:rsidR="00235C31">
        <w:rPr>
          <w:rFonts w:ascii="DecimaWE Rg" w:hAnsi="DecimaWE Rg" w:cs="TimesNewRomanPSMT"/>
          <w:sz w:val="22"/>
          <w:szCs w:val="22"/>
          <w:lang w:eastAsia="it-IT"/>
        </w:rPr>
        <w:t xml:space="preserve"> ___________________ </w:t>
      </w:r>
    </w:p>
    <w:p w14:paraId="7ECE295A" w14:textId="77777777" w:rsidR="000A01E4" w:rsidRDefault="00667038" w:rsidP="00260E80">
      <w:pPr>
        <w:overflowPunct/>
        <w:autoSpaceDN w:val="0"/>
        <w:adjustRightInd w:val="0"/>
        <w:spacing w:before="240"/>
        <w:ind w:left="644" w:hanging="64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e </w:t>
      </w:r>
      <w:r w:rsidR="00996284" w:rsidRPr="00474915">
        <w:rPr>
          <w:rFonts w:ascii="DecimaWE Rg" w:hAnsi="DecimaWE Rg" w:cs="TimesNewRomanPSMT"/>
          <w:sz w:val="22"/>
          <w:szCs w:val="22"/>
          <w:lang w:eastAsia="it-IT"/>
        </w:rPr>
        <w:t>che per le spese rendicontate sostenute con il contributo regionale non esistono</w:t>
      </w:r>
      <w:r w:rsidR="00687323"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474915">
        <w:rPr>
          <w:rFonts w:ascii="DecimaWE Rg" w:hAnsi="DecimaWE Rg" w:cs="TimesNewRomanPSMT"/>
          <w:sz w:val="22"/>
          <w:szCs w:val="22"/>
          <w:lang w:eastAsia="it-IT"/>
        </w:rPr>
        <w:t>sovrapposizioni di contribuzioni.</w:t>
      </w:r>
    </w:p>
    <w:p w14:paraId="461567BE" w14:textId="77777777" w:rsidR="007C5D1D" w:rsidRPr="009336CE" w:rsidRDefault="007C5D1D" w:rsidP="00260E80">
      <w:pPr>
        <w:overflowPunct/>
        <w:autoSpaceDN w:val="0"/>
        <w:adjustRightInd w:val="0"/>
        <w:spacing w:before="240"/>
        <w:ind w:hanging="284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7C5D1D">
        <w:rPr>
          <w:rFonts w:ascii="DecimaWE Rg" w:hAnsi="DecimaWE Rg"/>
          <w:sz w:val="28"/>
          <w:szCs w:val="28"/>
          <w:lang w:val="sl-SI"/>
        </w:rPr>
        <w:sym w:font="Wingdings" w:char="F0A1"/>
      </w:r>
      <w:r w:rsidRPr="007C5D1D">
        <w:rPr>
          <w:rFonts w:ascii="DecimaWE Rg" w:hAnsi="DecimaWE Rg"/>
          <w:sz w:val="28"/>
          <w:szCs w:val="28"/>
          <w:lang w:val="sl-SI"/>
        </w:rPr>
        <w:t xml:space="preserve"> </w:t>
      </w:r>
      <w:r w:rsidRPr="005074C5">
        <w:rPr>
          <w:rFonts w:ascii="DecimaWE Rg" w:hAnsi="DecimaWE Rg"/>
          <w:b/>
          <w:sz w:val="22"/>
          <w:szCs w:val="22"/>
          <w:lang w:val="sl-SI"/>
        </w:rPr>
        <w:t>non</w:t>
      </w:r>
      <w:r>
        <w:rPr>
          <w:rFonts w:ascii="DecimaWE Rg" w:hAnsi="DecimaWE Rg"/>
          <w:sz w:val="22"/>
          <w:szCs w:val="22"/>
          <w:lang w:val="sl-SI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è</w:t>
      </w:r>
      <w:r w:rsidRPr="005074C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utilizzat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Pr="00BC2335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336CE"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 w:rsidR="00667038"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14:paraId="3E39BC37" w14:textId="77777777" w:rsidR="007C5D1D" w:rsidRPr="006C164F" w:rsidRDefault="009336CE" w:rsidP="008400D1">
      <w:pPr>
        <w:overflowPunct/>
        <w:autoSpaceDN w:val="0"/>
        <w:adjustRightInd w:val="0"/>
        <w:spacing w:before="240"/>
        <w:ind w:hanging="284"/>
        <w:jc w:val="both"/>
        <w:textAlignment w:val="auto"/>
        <w:rPr>
          <w:rFonts w:ascii="DecimaWE Rg" w:hAnsi="DecimaWE Rg" w:cs="TimesNewRomanPSMT"/>
          <w:i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7C5D1D"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allega copia della documentazione attestante l’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avvenuta restituzione</w:t>
      </w:r>
      <w:r w:rsidR="008400D1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della somma non utilizzata.</w:t>
      </w:r>
    </w:p>
    <w:p w14:paraId="47F65BCD" w14:textId="77777777" w:rsidR="007C5D1D" w:rsidRDefault="007C5D1D" w:rsidP="00474915">
      <w:pPr>
        <w:pStyle w:val="Paragrafoelenco"/>
        <w:overflowPunct/>
        <w:autoSpaceDN w:val="0"/>
        <w:adjustRightInd w:val="0"/>
        <w:spacing w:before="6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14:paraId="512CAECC" w14:textId="77777777" w:rsidR="00C05C76" w:rsidRPr="00474915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Dichiara inoltre di essere informato/a ai sensi e per gli effetti di cui al Regolamento UE n. 2016/679 e al </w:t>
      </w:r>
      <w:proofErr w:type="spellStart"/>
      <w:r w:rsidRPr="00474915">
        <w:rPr>
          <w:rFonts w:ascii="DecimaWE Rg" w:hAnsi="DecimaWE Rg" w:cs="TimesNewRomanPSMT"/>
          <w:sz w:val="22"/>
          <w:szCs w:val="22"/>
          <w:lang w:eastAsia="it-IT"/>
        </w:rPr>
        <w:t>D.Lgs</w:t>
      </w:r>
      <w:proofErr w:type="spellEnd"/>
      <w:r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n. 196/2003, come modificato dal </w:t>
      </w:r>
      <w:proofErr w:type="spellStart"/>
      <w:r w:rsidRPr="00474915">
        <w:rPr>
          <w:rFonts w:ascii="DecimaWE Rg" w:hAnsi="DecimaWE Rg" w:cs="TimesNewRomanPSMT"/>
          <w:sz w:val="22"/>
          <w:szCs w:val="22"/>
          <w:lang w:eastAsia="it-IT"/>
        </w:rPr>
        <w:t>D.Lgs.</w:t>
      </w:r>
      <w:proofErr w:type="spellEnd"/>
      <w:r w:rsidRPr="00474915">
        <w:rPr>
          <w:rFonts w:ascii="DecimaWE Rg" w:hAnsi="DecimaWE Rg" w:cs="TimesNewRomanPSMT"/>
          <w:sz w:val="22"/>
          <w:szCs w:val="22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14:paraId="3A3AB475" w14:textId="77777777" w:rsidR="000A01E4" w:rsidRPr="00EC75B5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14:paraId="55C29F6E" w14:textId="77777777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929B901" w14:textId="77777777" w:rsidR="000A01E4" w:rsidRPr="0047491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7491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46A9" w14:textId="77777777" w:rsidR="000A01E4" w:rsidRPr="00474915" w:rsidRDefault="000A01E4">
            <w:pPr>
              <w:jc w:val="both"/>
              <w:rPr>
                <w:rFonts w:ascii="DecimaWE Rg" w:hAnsi="DecimaWE Rg"/>
                <w:szCs w:val="24"/>
              </w:rPr>
            </w:pPr>
            <w:r w:rsidRPr="0047491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14:paraId="09594B5A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173A" w14:textId="77777777" w:rsidR="00465F8C" w:rsidRPr="00474915" w:rsidRDefault="00465F8C" w:rsidP="00465F8C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7566E4DB" w14:textId="77777777" w:rsidR="000A01E4" w:rsidRPr="00474915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B66A00">
              <w:rPr>
                <w:rFonts w:ascii="DecimaWE Rg" w:hAnsi="DecimaWE Rg" w:cs="Arial"/>
                <w:sz w:val="22"/>
                <w:szCs w:val="22"/>
              </w:rPr>
            </w:r>
            <w:r w:rsidR="00B66A00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687323" w:rsidRPr="00474915">
              <w:rPr>
                <w:rFonts w:ascii="DecimaWE Rg" w:hAnsi="DecimaWE Rg" w:cs="Arial"/>
                <w:sz w:val="22"/>
                <w:szCs w:val="22"/>
              </w:rPr>
              <w:t xml:space="preserve">relazione illustrativa delle attività svolte 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 xml:space="preserve">(vedi </w:t>
            </w:r>
            <w:r w:rsidR="00F43120" w:rsidRPr="00474915">
              <w:rPr>
                <w:rFonts w:ascii="DecimaWE Rg" w:hAnsi="DecimaWE Rg" w:cs="Arial"/>
                <w:b/>
                <w:sz w:val="22"/>
                <w:szCs w:val="22"/>
              </w:rPr>
              <w:t>modello 1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>)</w:t>
            </w:r>
          </w:p>
          <w:p w14:paraId="0766AF21" w14:textId="77777777" w:rsidR="00BE6929" w:rsidRPr="00474915" w:rsidRDefault="00BE6929" w:rsidP="009C23AB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7A5FB0" w:rsidRPr="00EC75B5" w14:paraId="209749D7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5E50" w14:textId="77777777" w:rsidR="007A5FB0" w:rsidRPr="00474915" w:rsidRDefault="007A5FB0" w:rsidP="007A5FB0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0CAAF9C2" w14:textId="77777777" w:rsidR="007A5FB0" w:rsidRPr="00474915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B66A00">
              <w:rPr>
                <w:rFonts w:ascii="DecimaWE Rg" w:hAnsi="DecimaWE Rg" w:cs="Arial"/>
                <w:sz w:val="22"/>
                <w:szCs w:val="22"/>
              </w:rPr>
            </w:r>
            <w:r w:rsidR="00B66A00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e</w:t>
            </w:r>
            <w:r w:rsidRPr="00474915">
              <w:rPr>
                <w:rFonts w:ascii="DecimaWE Rg" w:hAnsi="DecimaWE Rg"/>
                <w:sz w:val="22"/>
                <w:szCs w:val="22"/>
              </w:rPr>
              <w:t>lenco de</w:t>
            </w:r>
            <w:r w:rsidR="004D4028" w:rsidRPr="00474915">
              <w:rPr>
                <w:rFonts w:ascii="DecimaWE Rg" w:hAnsi="DecimaWE Rg"/>
                <w:sz w:val="22"/>
                <w:szCs w:val="22"/>
              </w:rPr>
              <w:t xml:space="preserve">gli incarichi attivati </w:t>
            </w:r>
            <w:r w:rsidRPr="00474915">
              <w:rPr>
                <w:rFonts w:ascii="DecimaWE Rg" w:hAnsi="DecimaWE Rg"/>
                <w:sz w:val="22"/>
                <w:szCs w:val="22"/>
              </w:rPr>
              <w:t xml:space="preserve">(vedi </w:t>
            </w:r>
            <w:r w:rsidRPr="00474915">
              <w:rPr>
                <w:rFonts w:ascii="DecimaWE Rg" w:hAnsi="DecimaWE Rg"/>
                <w:b/>
                <w:sz w:val="22"/>
                <w:szCs w:val="22"/>
              </w:rPr>
              <w:t>modello 2</w:t>
            </w:r>
            <w:r w:rsidRPr="00474915">
              <w:rPr>
                <w:rFonts w:ascii="DecimaWE Rg" w:hAnsi="DecimaWE Rg"/>
                <w:sz w:val="22"/>
                <w:szCs w:val="22"/>
              </w:rPr>
              <w:t xml:space="preserve">) </w:t>
            </w:r>
          </w:p>
          <w:p w14:paraId="163C4106" w14:textId="77777777" w:rsidR="00EB3709" w:rsidRPr="00474915" w:rsidRDefault="00EB3709" w:rsidP="00EB3709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0A01E4" w:rsidRPr="00EC75B5" w14:paraId="1C9CE452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7B98" w14:textId="77777777" w:rsidR="00465F8C" w:rsidRPr="00474915" w:rsidRDefault="00465F8C" w:rsidP="00465F8C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65AA62CA" w14:textId="77777777" w:rsidR="000A01E4" w:rsidRPr="00474915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915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B66A00">
              <w:rPr>
                <w:rFonts w:ascii="DecimaWE Rg" w:hAnsi="DecimaWE Rg" w:cs="Arial"/>
                <w:sz w:val="22"/>
                <w:szCs w:val="22"/>
              </w:rPr>
            </w:r>
            <w:r w:rsidR="00B66A00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47491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F43120" w:rsidRPr="00474915">
              <w:rPr>
                <w:rFonts w:ascii="DecimaWE Rg" w:hAnsi="DecimaWE Rg" w:cs="Arial"/>
                <w:sz w:val="22"/>
                <w:szCs w:val="22"/>
              </w:rPr>
              <w:t>fotocopia di un documento d’identità in corso di validità del firmatario (solo se il rendiconto non è firmato digitalmente)</w:t>
            </w:r>
          </w:p>
          <w:p w14:paraId="549CC0CA" w14:textId="77777777" w:rsidR="00F713F2" w:rsidRPr="00474915" w:rsidRDefault="00F713F2" w:rsidP="00F713F2">
            <w:pPr>
              <w:ind w:left="7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0A01E4" w:rsidRPr="00EC75B5" w14:paraId="02A60F31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D696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11080632" w14:textId="77777777" w:rsidR="005D5291" w:rsidRPr="009E2AB0" w:rsidRDefault="000A01E4" w:rsidP="004524A0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9E2AB0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AB0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B66A00">
              <w:rPr>
                <w:rFonts w:ascii="DecimaWE Rg" w:hAnsi="DecimaWE Rg" w:cs="Arial"/>
                <w:sz w:val="22"/>
                <w:szCs w:val="22"/>
              </w:rPr>
            </w:r>
            <w:r w:rsidR="00B66A00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9E2AB0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9E2AB0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>copia bonifico bancario (in caso di parziale</w:t>
            </w:r>
            <w:r w:rsidR="009336CE"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>utilizzo</w:t>
            </w:r>
            <w:r w:rsidR="009336CE">
              <w:rPr>
                <w:rFonts w:ascii="DecimaWE Rg" w:hAnsi="DecimaWE Rg" w:cs="DecimaWE Rg"/>
                <w:sz w:val="22"/>
                <w:szCs w:val="22"/>
              </w:rPr>
              <w:t>/inutilizzo</w:t>
            </w:r>
            <w:r w:rsidR="00F43120" w:rsidRPr="009E2AB0">
              <w:rPr>
                <w:rFonts w:ascii="DecimaWE Rg" w:hAnsi="DecimaWE Rg" w:cs="DecimaWE Rg"/>
                <w:sz w:val="22"/>
                <w:szCs w:val="22"/>
              </w:rPr>
              <w:t xml:space="preserve"> del</w:t>
            </w:r>
            <w:r w:rsidR="00962B1D" w:rsidRPr="009E2AB0">
              <w:rPr>
                <w:rFonts w:ascii="DecimaWE Rg" w:hAnsi="DecimaWE Rg" w:cs="DecimaWE Rg"/>
                <w:sz w:val="22"/>
                <w:szCs w:val="22"/>
              </w:rPr>
              <w:t xml:space="preserve"> contributo)</w:t>
            </w:r>
          </w:p>
          <w:p w14:paraId="7BE26D80" w14:textId="77777777" w:rsidR="00260E80" w:rsidRPr="009E2AB0" w:rsidRDefault="00260E80" w:rsidP="00260E80">
            <w:pPr>
              <w:ind w:left="720"/>
              <w:jc w:val="both"/>
              <w:rPr>
                <w:rFonts w:ascii="DecimaWE Rg" w:hAnsi="DecimaWE Rg"/>
              </w:rPr>
            </w:pPr>
          </w:p>
          <w:p w14:paraId="388FB053" w14:textId="77777777" w:rsidR="00260E80" w:rsidRPr="005D5291" w:rsidRDefault="00260E80" w:rsidP="00260E80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Nella causale 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inserire “LR </w:t>
            </w:r>
            <w:r w:rsidR="008400D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13/2018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, art. </w:t>
            </w:r>
            <w:r w:rsidR="008400D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14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Restituzione anno 202</w:t>
            </w:r>
            <w:r w:rsidR="001D710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4-2025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370/E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</w:p>
          <w:p w14:paraId="7B6C3E7C" w14:textId="77777777" w:rsidR="00F43120" w:rsidRPr="00EC75B5" w:rsidRDefault="00F43120" w:rsidP="00FA4A80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9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37A16CE5" w14:textId="77777777" w:rsidR="000A01E4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14:paraId="46DB5978" w14:textId="77777777" w:rsidR="00860698" w:rsidRDefault="00860698">
      <w:pPr>
        <w:jc w:val="both"/>
        <w:rPr>
          <w:rFonts w:ascii="DecimaWE Rg" w:hAnsi="DecimaWE Rg" w:cs="DecimaWE Rg"/>
          <w:bCs/>
          <w:sz w:val="18"/>
          <w:szCs w:val="18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14:paraId="29B38CB1" w14:textId="77777777" w:rsidTr="00FA4A80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68043DFD" w14:textId="77777777"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5CAF43F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14:paraId="5608C67D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14:paraId="30DB3671" w14:textId="77777777" w:rsidTr="00FA4A80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14:paraId="68292FA0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14:paraId="0F14F85A" w14:textId="77777777"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14:paraId="32884566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14:paraId="64C46577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5D756CF5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7CE1CDF7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7DA76A33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1AA20EE8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56228ECE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06CD5B57" w14:textId="77777777" w:rsidR="008400D1" w:rsidRDefault="008400D1" w:rsidP="00260E80">
      <w:pPr>
        <w:jc w:val="both"/>
        <w:rPr>
          <w:rFonts w:ascii="DecimaWE Rg" w:hAnsi="DecimaWE Rg" w:cs="DecimaWE Rg"/>
          <w:b/>
          <w:szCs w:val="24"/>
        </w:rPr>
      </w:pPr>
    </w:p>
    <w:p w14:paraId="0F35DEAB" w14:textId="77777777" w:rsidR="00260E80" w:rsidRPr="00474C0E" w:rsidRDefault="00260E80" w:rsidP="00260E80">
      <w:pPr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lastRenderedPageBreak/>
        <w:t>Modello 1)</w:t>
      </w:r>
      <w:r>
        <w:rPr>
          <w:rFonts w:ascii="DecimaWE Rg" w:hAnsi="DecimaWE Rg" w:cs="DecimaWE Rg"/>
          <w:b/>
          <w:szCs w:val="24"/>
        </w:rPr>
        <w:t xml:space="preserve"> </w:t>
      </w:r>
    </w:p>
    <w:p w14:paraId="20ABF33B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Relazione illustrativa delle attività realizzate presso l’Istituzione scolastica: </w:t>
      </w:r>
    </w:p>
    <w:p w14:paraId="7F9EDF3E" w14:textId="77777777" w:rsidR="00260E80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0CE7524D" w14:textId="77777777" w:rsidR="00260E80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 </w:t>
      </w:r>
    </w:p>
    <w:p w14:paraId="214D025B" w14:textId="77777777" w:rsidR="00260E80" w:rsidRDefault="00260E80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2260213F" w14:textId="77777777" w:rsidR="008400D1" w:rsidRDefault="008400D1" w:rsidP="00260E80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5CE82C9A" w14:textId="0129DB01" w:rsidR="00DD5741" w:rsidRDefault="00260E80" w:rsidP="0084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sz w:val="22"/>
          <w:szCs w:val="22"/>
        </w:rPr>
        <w:t>Attività svolta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5741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5203EB0F" w14:textId="77777777" w:rsidR="00DD5741" w:rsidRDefault="00DD5741" w:rsidP="0084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  <w:sz w:val="22"/>
          <w:szCs w:val="22"/>
        </w:rPr>
      </w:pPr>
    </w:p>
    <w:p w14:paraId="7B5D737D" w14:textId="454630DE" w:rsidR="00DC366A" w:rsidRDefault="00DC366A" w:rsidP="0084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>Risultati raggiunti</w:t>
      </w:r>
      <w:r w:rsidR="001B488B">
        <w:rPr>
          <w:rFonts w:ascii="DecimaWE Rg" w:hAnsi="DecimaWE Rg" w:cs="DecimaWE Rg"/>
          <w:sz w:val="22"/>
          <w:szCs w:val="22"/>
        </w:rPr>
        <w:t xml:space="preserve"> con riferimento</w:t>
      </w:r>
      <w:r>
        <w:rPr>
          <w:rFonts w:ascii="DecimaWE Rg" w:hAnsi="DecimaWE Rg" w:cs="DecimaWE Rg"/>
          <w:sz w:val="22"/>
          <w:szCs w:val="22"/>
        </w:rPr>
        <w:t>:</w:t>
      </w:r>
    </w:p>
    <w:p w14:paraId="4B2488D5" w14:textId="3F4609CF" w:rsidR="00260E80" w:rsidRPr="00474915" w:rsidRDefault="00DC366A" w:rsidP="0084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• </w:t>
      </w:r>
      <w:r w:rsidR="001B488B">
        <w:rPr>
          <w:rFonts w:ascii="DecimaWE Rg" w:hAnsi="DecimaWE Rg" w:cs="DecimaWE Rg"/>
          <w:sz w:val="22"/>
          <w:szCs w:val="22"/>
        </w:rPr>
        <w:t>all’</w:t>
      </w:r>
      <w:r w:rsidRPr="00DD5741">
        <w:rPr>
          <w:rFonts w:ascii="DecimaWE Rg" w:hAnsi="DecimaWE Rg" w:cs="DecimaWE Rg"/>
          <w:b/>
          <w:sz w:val="22"/>
          <w:szCs w:val="22"/>
        </w:rPr>
        <w:t>inclusione scolastica</w:t>
      </w:r>
      <w:r w:rsidR="001B488B">
        <w:rPr>
          <w:rFonts w:ascii="DecimaWE Rg" w:hAnsi="DecimaWE Rg" w:cs="DecimaWE Rg"/>
          <w:b/>
          <w:sz w:val="22"/>
          <w:szCs w:val="22"/>
        </w:rPr>
        <w:t xml:space="preserve"> </w:t>
      </w:r>
      <w:r>
        <w:rPr>
          <w:rFonts w:ascii="DecimaWE Rg" w:hAnsi="DecimaWE Rg" w:cs="DecimaWE Rg"/>
          <w:sz w:val="22"/>
          <w:szCs w:val="22"/>
        </w:rPr>
        <w:t>(per quanto riguarda le dimensioni della relazione, della comunicazione, dell’autonomia/orientamento</w:t>
      </w:r>
      <w:r w:rsidR="00DD5741">
        <w:rPr>
          <w:rFonts w:ascii="DecimaWE Rg" w:hAnsi="DecimaWE Rg" w:cs="DecimaWE Rg"/>
          <w:sz w:val="22"/>
          <w:szCs w:val="22"/>
        </w:rPr>
        <w:t xml:space="preserve"> ed apprendimento</w:t>
      </w:r>
      <w:r w:rsidR="003B34DB">
        <w:rPr>
          <w:rFonts w:ascii="DecimaWE Rg" w:hAnsi="DecimaWE Rg" w:cs="DecimaWE Rg"/>
          <w:sz w:val="22"/>
          <w:szCs w:val="22"/>
        </w:rPr>
        <w:t>)</w:t>
      </w:r>
      <w:bookmarkStart w:id="0" w:name="_GoBack"/>
      <w:bookmarkEnd w:id="0"/>
      <w:r w:rsidR="00DD5741">
        <w:rPr>
          <w:rFonts w:ascii="DecimaWE Rg" w:hAnsi="DecimaWE Rg" w:cs="DecimaWE Rg"/>
          <w:sz w:val="22"/>
          <w:szCs w:val="22"/>
        </w:rPr>
        <w:t xml:space="preserve">: </w:t>
      </w:r>
      <w:r w:rsidR="00260E80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602B76" w:rsidRPr="00602B76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E80"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5741">
        <w:rPr>
          <w:rFonts w:ascii="DecimaWE Rg" w:hAnsi="DecimaWE Rg" w:cs="DecimaWE Rg"/>
          <w:sz w:val="22"/>
          <w:szCs w:val="22"/>
        </w:rPr>
        <w:t xml:space="preserve">• </w:t>
      </w:r>
      <w:r w:rsidR="001B488B">
        <w:rPr>
          <w:rFonts w:ascii="DecimaWE Rg" w:hAnsi="DecimaWE Rg" w:cs="DecimaWE Rg"/>
          <w:sz w:val="22"/>
          <w:szCs w:val="22"/>
        </w:rPr>
        <w:t xml:space="preserve">ali livelli di </w:t>
      </w:r>
      <w:r w:rsidR="00DD5741" w:rsidRPr="00DD5741">
        <w:rPr>
          <w:rFonts w:ascii="DecimaWE Rg" w:hAnsi="DecimaWE Rg" w:cs="DecimaWE Rg"/>
          <w:b/>
          <w:sz w:val="22"/>
          <w:szCs w:val="22"/>
        </w:rPr>
        <w:t>maturazione</w:t>
      </w:r>
      <w:r w:rsidR="00DD5741">
        <w:rPr>
          <w:rFonts w:ascii="DecimaWE Rg" w:hAnsi="DecimaWE Rg" w:cs="DecimaWE Rg"/>
          <w:sz w:val="22"/>
          <w:szCs w:val="22"/>
        </w:rPr>
        <w:t xml:space="preserve"> delle competenze disciplinari rispetto la situazione di partenza: </w:t>
      </w:r>
      <w:r w:rsidR="008400D1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E80" w:rsidRPr="00474915">
        <w:rPr>
          <w:rFonts w:ascii="DecimaWE Rg" w:hAnsi="DecimaWE Rg" w:cs="DecimaWE Rg"/>
          <w:sz w:val="22"/>
          <w:szCs w:val="22"/>
        </w:rPr>
        <w:t xml:space="preserve">_ Periodo svolgimento:       </w:t>
      </w:r>
    </w:p>
    <w:p w14:paraId="53A2281F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DecimaWE Rg"/>
          <w:i/>
          <w:sz w:val="22"/>
          <w:szCs w:val="22"/>
        </w:rPr>
      </w:pPr>
    </w:p>
    <w:p w14:paraId="0EEA17D0" w14:textId="77777777" w:rsidR="00260E80" w:rsidRPr="00474915" w:rsidRDefault="00260E80" w:rsidP="00260E80">
      <w:pPr>
        <w:jc w:val="both"/>
        <w:rPr>
          <w:rFonts w:ascii="DecimaWE Rg" w:hAnsi="DecimaWE Rg" w:cs="DecimaWE Rg"/>
          <w:sz w:val="22"/>
          <w:szCs w:val="22"/>
        </w:rPr>
      </w:pPr>
    </w:p>
    <w:p w14:paraId="45A04547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308E8FE8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8338C53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C9B2C37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07FBE837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6083C3A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4FB6A64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C2D58B2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2B05A64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2886AE0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678BDDD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31187A63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31BFD29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33CBD587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2DCB6865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F70C80D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54B78100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EDCB498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1408EBA9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35456DF7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43985FB7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479CD828" w14:textId="77777777" w:rsidR="008400D1" w:rsidRDefault="008400D1" w:rsidP="00260E80">
      <w:pPr>
        <w:ind w:left="993" w:hanging="993"/>
        <w:jc w:val="both"/>
        <w:rPr>
          <w:rFonts w:ascii="DecimaWE Rg" w:hAnsi="DecimaWE Rg" w:cs="DecimaWE Rg"/>
          <w:b/>
          <w:sz w:val="22"/>
          <w:szCs w:val="22"/>
        </w:rPr>
      </w:pPr>
    </w:p>
    <w:p w14:paraId="671D46DA" w14:textId="77777777" w:rsidR="00260E80" w:rsidRDefault="00260E80" w:rsidP="00260E8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  <w:r w:rsidRPr="00474915">
        <w:rPr>
          <w:rFonts w:ascii="DecimaWE Rg" w:hAnsi="DecimaWE Rg" w:cs="DecimaWE Rg"/>
          <w:b/>
          <w:sz w:val="22"/>
          <w:szCs w:val="22"/>
        </w:rPr>
        <w:t>Modello 2)</w:t>
      </w:r>
      <w:r w:rsidRPr="00474915">
        <w:rPr>
          <w:rFonts w:ascii="DecimaWE Rg" w:hAnsi="DecimaWE Rg" w:cs="DecimaWE Rg"/>
          <w:sz w:val="22"/>
          <w:szCs w:val="22"/>
        </w:rPr>
        <w:t xml:space="preserve"> Elenco incarichi attivati per </w:t>
      </w:r>
      <w:r w:rsidR="008400D1">
        <w:rPr>
          <w:rFonts w:ascii="DecimaWE Rg" w:hAnsi="DecimaWE Rg" w:cs="DecimaWE Rg"/>
          <w:sz w:val="22"/>
          <w:szCs w:val="22"/>
        </w:rPr>
        <w:t>docente di sostegno</w:t>
      </w:r>
      <w:r w:rsidRPr="00474915">
        <w:rPr>
          <w:rFonts w:ascii="DecimaWE Rg" w:hAnsi="DecimaWE Rg" w:cs="DecimaWE Rg"/>
          <w:sz w:val="22"/>
          <w:szCs w:val="22"/>
        </w:rPr>
        <w:t xml:space="preserve"> dall’Istituzione scolastica: </w:t>
      </w:r>
    </w:p>
    <w:p w14:paraId="69340E9B" w14:textId="77777777" w:rsidR="00260E80" w:rsidRPr="00474915" w:rsidRDefault="00260E80" w:rsidP="00260E80">
      <w:pPr>
        <w:ind w:left="993" w:hanging="993"/>
        <w:jc w:val="both"/>
        <w:rPr>
          <w:rFonts w:ascii="DecimaWE Rg" w:hAnsi="DecimaWE Rg" w:cs="DecimaWE Rg"/>
          <w:sz w:val="22"/>
          <w:szCs w:val="22"/>
        </w:rPr>
      </w:pPr>
    </w:p>
    <w:p w14:paraId="0D21425A" w14:textId="77777777" w:rsidR="00260E80" w:rsidRDefault="00260E80" w:rsidP="00260E80">
      <w:pPr>
        <w:spacing w:line="360" w:lineRule="auto"/>
        <w:ind w:left="992" w:hanging="992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_____________________________________________________________________________________________</w:t>
      </w:r>
    </w:p>
    <w:p w14:paraId="4FFB3BB4" w14:textId="77777777" w:rsidR="008D3DA9" w:rsidRDefault="008D3DA9" w:rsidP="00260E80">
      <w:pPr>
        <w:spacing w:line="276" w:lineRule="auto"/>
        <w:ind w:left="993" w:hanging="993"/>
        <w:jc w:val="both"/>
        <w:rPr>
          <w:rFonts w:ascii="DecimaWE Rg" w:hAnsi="DecimaWE Rg" w:cs="DecimaWE Rg"/>
          <w:sz w:val="19"/>
          <w:szCs w:val="19"/>
        </w:rPr>
      </w:pPr>
    </w:p>
    <w:p w14:paraId="742E4D64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  <w:r w:rsidRPr="00A77F19">
        <w:rPr>
          <w:rFonts w:ascii="DecimaWE Rg" w:hAnsi="DecimaWE Rg" w:cs="DecimaWE Rg"/>
          <w:sz w:val="19"/>
          <w:szCs w:val="19"/>
        </w:rPr>
        <w:t xml:space="preserve">Incarichi </w:t>
      </w:r>
      <w:r w:rsidR="008400D1">
        <w:rPr>
          <w:rFonts w:ascii="DecimaWE Rg" w:hAnsi="DecimaWE Rg" w:cs="DecimaWE Rg"/>
          <w:b/>
          <w:sz w:val="19"/>
          <w:szCs w:val="19"/>
        </w:rPr>
        <w:t>Insegnante di sostegno</w:t>
      </w:r>
    </w:p>
    <w:tbl>
      <w:tblPr>
        <w:tblStyle w:val="Grigliatabella"/>
        <w:tblW w:w="10066" w:type="dxa"/>
        <w:tblInd w:w="-334" w:type="dxa"/>
        <w:tblLook w:val="04A0" w:firstRow="1" w:lastRow="0" w:firstColumn="1" w:lastColumn="0" w:noHBand="0" w:noVBand="1"/>
      </w:tblPr>
      <w:tblGrid>
        <w:gridCol w:w="380"/>
        <w:gridCol w:w="1322"/>
        <w:gridCol w:w="2127"/>
        <w:gridCol w:w="2126"/>
        <w:gridCol w:w="1133"/>
        <w:gridCol w:w="1418"/>
        <w:gridCol w:w="1560"/>
      </w:tblGrid>
      <w:tr w:rsidR="008400D1" w:rsidRPr="00A77F19" w14:paraId="250413C5" w14:textId="77777777" w:rsidTr="00DD5741">
        <w:tc>
          <w:tcPr>
            <w:tcW w:w="0" w:type="auto"/>
            <w:vAlign w:val="center"/>
          </w:tcPr>
          <w:p w14:paraId="2F5BEFD6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</w:t>
            </w:r>
          </w:p>
        </w:tc>
        <w:tc>
          <w:tcPr>
            <w:tcW w:w="1322" w:type="dxa"/>
            <w:vAlign w:val="center"/>
          </w:tcPr>
          <w:p w14:paraId="750CBDFB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Nominativo</w:t>
            </w:r>
            <w:r w:rsidR="00DD5741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(iniziali)</w:t>
            </w:r>
          </w:p>
        </w:tc>
        <w:tc>
          <w:tcPr>
            <w:tcW w:w="2127" w:type="dxa"/>
            <w:vAlign w:val="center"/>
          </w:tcPr>
          <w:p w14:paraId="04E12CD7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D81E1E3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Tipologia    </w:t>
            </w:r>
            <w:r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     </w:t>
            </w: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 xml:space="preserve">          incarico/contratto *</w:t>
            </w:r>
          </w:p>
          <w:p w14:paraId="0AC39AA2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126" w:type="dxa"/>
          </w:tcPr>
          <w:p w14:paraId="0D0FF22D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37CA5A1A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Periodo</w:t>
            </w:r>
          </w:p>
          <w:p w14:paraId="68EF624C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svolgimento dell’attività</w:t>
            </w:r>
          </w:p>
        </w:tc>
        <w:tc>
          <w:tcPr>
            <w:tcW w:w="1133" w:type="dxa"/>
          </w:tcPr>
          <w:p w14:paraId="429AE90F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4BEBAA0F" w14:textId="77777777" w:rsidR="00DD5741" w:rsidRDefault="008400D1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n. ore</w:t>
            </w:r>
          </w:p>
          <w:p w14:paraId="2AE7D179" w14:textId="77777777" w:rsidR="008400D1" w:rsidRPr="00A77F19" w:rsidRDefault="008400D1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 xml:space="preserve"> settimanali</w:t>
            </w:r>
          </w:p>
        </w:tc>
        <w:tc>
          <w:tcPr>
            <w:tcW w:w="1418" w:type="dxa"/>
          </w:tcPr>
          <w:p w14:paraId="1A5BE880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  <w:p w14:paraId="52F32C4C" w14:textId="77777777" w:rsidR="00DD5741" w:rsidRDefault="008400D1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 xml:space="preserve">n. ore </w:t>
            </w:r>
          </w:p>
          <w:p w14:paraId="55F7497B" w14:textId="77777777" w:rsidR="008400D1" w:rsidRPr="00A77F19" w:rsidRDefault="008400D1" w:rsidP="00A0014D">
            <w:pPr>
              <w:jc w:val="center"/>
              <w:rPr>
                <w:rFonts w:ascii="DecimaWE Rg" w:hAnsi="DecimaWE Rg" w:cs="Calibri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sz w:val="19"/>
                <w:szCs w:val="19"/>
                <w:lang w:eastAsia="it-IT"/>
              </w:rPr>
              <w:t>complessive</w:t>
            </w:r>
          </w:p>
        </w:tc>
        <w:tc>
          <w:tcPr>
            <w:tcW w:w="1560" w:type="dxa"/>
            <w:vAlign w:val="center"/>
          </w:tcPr>
          <w:p w14:paraId="0ACAE6C7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COSTO TOTALE</w:t>
            </w:r>
          </w:p>
        </w:tc>
      </w:tr>
      <w:tr w:rsidR="008400D1" w:rsidRPr="00A77F19" w14:paraId="59625A57" w14:textId="77777777" w:rsidTr="00DD5741">
        <w:tc>
          <w:tcPr>
            <w:tcW w:w="0" w:type="auto"/>
            <w:vAlign w:val="bottom"/>
          </w:tcPr>
          <w:p w14:paraId="28773E3D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322" w:type="dxa"/>
          </w:tcPr>
          <w:p w14:paraId="019B838E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46128673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4FBCB588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dal ________  al _________</w:t>
            </w:r>
          </w:p>
        </w:tc>
        <w:tc>
          <w:tcPr>
            <w:tcW w:w="1133" w:type="dxa"/>
          </w:tcPr>
          <w:p w14:paraId="158CF9DA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5C59D2B2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7CF4E0D6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sz w:val="19"/>
                <w:szCs w:val="19"/>
              </w:rPr>
              <w:t>€</w:t>
            </w:r>
          </w:p>
        </w:tc>
      </w:tr>
      <w:tr w:rsidR="008400D1" w:rsidRPr="00A77F19" w14:paraId="14324559" w14:textId="77777777" w:rsidTr="00DD5741">
        <w:tc>
          <w:tcPr>
            <w:tcW w:w="0" w:type="auto"/>
            <w:vAlign w:val="bottom"/>
          </w:tcPr>
          <w:p w14:paraId="2D30AB53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322" w:type="dxa"/>
          </w:tcPr>
          <w:p w14:paraId="3F296253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1ADD575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4E2B208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37D4D684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7B36584C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6EE64D59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2C20FA01" w14:textId="77777777" w:rsidTr="00DD5741">
        <w:tc>
          <w:tcPr>
            <w:tcW w:w="0" w:type="auto"/>
            <w:vAlign w:val="bottom"/>
          </w:tcPr>
          <w:p w14:paraId="679B1E1A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322" w:type="dxa"/>
          </w:tcPr>
          <w:p w14:paraId="44DEC32E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0F29F97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66E14290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6AC37EED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68E94A86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58DCDD41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742BE66F" w14:textId="77777777" w:rsidTr="00DD5741">
        <w:tc>
          <w:tcPr>
            <w:tcW w:w="0" w:type="auto"/>
            <w:vAlign w:val="bottom"/>
          </w:tcPr>
          <w:p w14:paraId="0823C7B7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1322" w:type="dxa"/>
          </w:tcPr>
          <w:p w14:paraId="5FB178AB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66F1303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E391A3A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4FB00F7E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304F283F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67C7B9B3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359CA2DD" w14:textId="77777777" w:rsidTr="00DD5741">
        <w:tc>
          <w:tcPr>
            <w:tcW w:w="0" w:type="auto"/>
            <w:vAlign w:val="center"/>
          </w:tcPr>
          <w:p w14:paraId="53342B6E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1322" w:type="dxa"/>
          </w:tcPr>
          <w:p w14:paraId="13730596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3EAA112D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1D61C258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4A695906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468917B7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145FADD6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7B012D1B" w14:textId="77777777" w:rsidTr="00DD5741">
        <w:tc>
          <w:tcPr>
            <w:tcW w:w="0" w:type="auto"/>
            <w:vAlign w:val="center"/>
          </w:tcPr>
          <w:p w14:paraId="5520D3FF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1322" w:type="dxa"/>
          </w:tcPr>
          <w:p w14:paraId="6771C410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127B7F45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26CE2B4C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4E5FC30C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4ACA854A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5668513B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6280B4B1" w14:textId="77777777" w:rsidTr="00DD5741">
        <w:tc>
          <w:tcPr>
            <w:tcW w:w="0" w:type="auto"/>
            <w:vAlign w:val="center"/>
          </w:tcPr>
          <w:p w14:paraId="772C5B7E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1322" w:type="dxa"/>
          </w:tcPr>
          <w:p w14:paraId="7BBEE62F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65918B30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1B95A2DB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56956D0B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3D8535C2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3A6C297F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159D3B76" w14:textId="77777777" w:rsidTr="00DD5741">
        <w:tc>
          <w:tcPr>
            <w:tcW w:w="0" w:type="auto"/>
            <w:vAlign w:val="center"/>
          </w:tcPr>
          <w:p w14:paraId="7EA0D60B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  <w:r w:rsidRPr="00A77F19"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  <w:t>…</w:t>
            </w:r>
          </w:p>
        </w:tc>
        <w:tc>
          <w:tcPr>
            <w:tcW w:w="1322" w:type="dxa"/>
          </w:tcPr>
          <w:p w14:paraId="7B406BD6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7175FD15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67AF0B6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4571471D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25C20AF0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02A6624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45044553" w14:textId="77777777" w:rsidTr="00DD5741">
        <w:tc>
          <w:tcPr>
            <w:tcW w:w="0" w:type="auto"/>
            <w:vAlign w:val="center"/>
          </w:tcPr>
          <w:p w14:paraId="4BFEE32D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322" w:type="dxa"/>
          </w:tcPr>
          <w:p w14:paraId="0C5E0FDD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0F9354F3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222EA294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721FD95C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4AE29735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71CF9E99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1AB29298" w14:textId="77777777" w:rsidTr="00DD5741">
        <w:tc>
          <w:tcPr>
            <w:tcW w:w="0" w:type="auto"/>
            <w:vAlign w:val="center"/>
          </w:tcPr>
          <w:p w14:paraId="4FE450CD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322" w:type="dxa"/>
          </w:tcPr>
          <w:p w14:paraId="04FCA58A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6B67432C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7388D6FB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63AC5FE1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66E72EF3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4E0115EA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64FB98A4" w14:textId="77777777" w:rsidTr="00DD5741">
        <w:tc>
          <w:tcPr>
            <w:tcW w:w="0" w:type="auto"/>
            <w:vAlign w:val="center"/>
          </w:tcPr>
          <w:p w14:paraId="4FAE89DD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322" w:type="dxa"/>
          </w:tcPr>
          <w:p w14:paraId="75EBC969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7" w:type="dxa"/>
          </w:tcPr>
          <w:p w14:paraId="719AB116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56888137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4DD20E4B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0E7B41FE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99F7295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sz w:val="19"/>
                <w:szCs w:val="19"/>
              </w:rPr>
            </w:pPr>
          </w:p>
        </w:tc>
      </w:tr>
      <w:tr w:rsidR="008400D1" w:rsidRPr="00A77F19" w14:paraId="779E62CF" w14:textId="77777777" w:rsidTr="00DD5741">
        <w:tc>
          <w:tcPr>
            <w:tcW w:w="0" w:type="auto"/>
            <w:vAlign w:val="center"/>
          </w:tcPr>
          <w:p w14:paraId="231BB59B" w14:textId="77777777" w:rsidR="008400D1" w:rsidRPr="00A77F19" w:rsidRDefault="008400D1" w:rsidP="00A0014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322" w:type="dxa"/>
          </w:tcPr>
          <w:p w14:paraId="7912AF9B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TOTALE</w:t>
            </w:r>
          </w:p>
        </w:tc>
        <w:tc>
          <w:tcPr>
            <w:tcW w:w="2127" w:type="dxa"/>
          </w:tcPr>
          <w:p w14:paraId="5CE7C544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2126" w:type="dxa"/>
          </w:tcPr>
          <w:p w14:paraId="4287BA90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133" w:type="dxa"/>
          </w:tcPr>
          <w:p w14:paraId="6C0CFFA0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418" w:type="dxa"/>
          </w:tcPr>
          <w:p w14:paraId="49B78ABF" w14:textId="77777777" w:rsidR="008400D1" w:rsidRPr="00A77F19" w:rsidRDefault="008400D1" w:rsidP="00A0014D">
            <w:pPr>
              <w:spacing w:line="276" w:lineRule="auto"/>
              <w:jc w:val="both"/>
              <w:rPr>
                <w:rFonts w:ascii="DecimaWE Rg" w:hAnsi="DecimaWE Rg" w:cs="DecimaWE Rg"/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14:paraId="21529156" w14:textId="77777777" w:rsidR="008400D1" w:rsidRPr="00A77F19" w:rsidRDefault="008400D1" w:rsidP="00A0014D">
            <w:pPr>
              <w:spacing w:line="276" w:lineRule="auto"/>
              <w:jc w:val="right"/>
              <w:rPr>
                <w:rFonts w:ascii="DecimaWE Rg" w:hAnsi="DecimaWE Rg" w:cs="DecimaWE Rg"/>
                <w:b/>
                <w:sz w:val="19"/>
                <w:szCs w:val="19"/>
              </w:rPr>
            </w:pPr>
            <w:r w:rsidRPr="00A77F19">
              <w:rPr>
                <w:rFonts w:ascii="DecimaWE Rg" w:hAnsi="DecimaWE Rg" w:cs="DecimaWE Rg"/>
                <w:b/>
                <w:sz w:val="19"/>
                <w:szCs w:val="19"/>
              </w:rPr>
              <w:t>€</w:t>
            </w:r>
          </w:p>
        </w:tc>
      </w:tr>
    </w:tbl>
    <w:p w14:paraId="1241A5D9" w14:textId="77777777" w:rsidR="00260E80" w:rsidRPr="00A77F19" w:rsidRDefault="00260E80" w:rsidP="00260E80">
      <w:pPr>
        <w:spacing w:line="276" w:lineRule="auto"/>
        <w:ind w:left="993" w:hanging="993"/>
        <w:jc w:val="both"/>
        <w:rPr>
          <w:rFonts w:ascii="DecimaWE Rg" w:hAnsi="DecimaWE Rg" w:cs="DecimaWE Rg"/>
          <w:b/>
          <w:sz w:val="19"/>
          <w:szCs w:val="19"/>
        </w:rPr>
      </w:pPr>
    </w:p>
    <w:p w14:paraId="7B84390A" w14:textId="77777777" w:rsidR="00260E80" w:rsidRDefault="00260E80" w:rsidP="00260E80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*Indicare se si tratta di ore aggiuntive per il personale già in servizio o di incarichi attribuiti a personale esterno: in quest’ultimo caso indicare la tipologia di contratto</w:t>
      </w:r>
    </w:p>
    <w:sectPr w:rsidR="00260E80">
      <w:headerReference w:type="default" r:id="rId10"/>
      <w:footerReference w:type="default" r:id="rId11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18C6" w14:textId="77777777" w:rsidR="00B66A00" w:rsidRDefault="00B66A00">
      <w:r>
        <w:separator/>
      </w:r>
    </w:p>
  </w:endnote>
  <w:endnote w:type="continuationSeparator" w:id="0">
    <w:p w14:paraId="5F87D310" w14:textId="77777777" w:rsidR="00B66A00" w:rsidRDefault="00B6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3AB9" w14:textId="77777777"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32386A" wp14:editId="26AB103A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A9F57" w14:textId="59001FE0"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B34D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238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14:paraId="777A9F57" w14:textId="59001FE0"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B34D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15E2" w14:textId="77777777" w:rsidR="00B66A00" w:rsidRDefault="00B66A00">
      <w:r>
        <w:separator/>
      </w:r>
    </w:p>
  </w:footnote>
  <w:footnote w:type="continuationSeparator" w:id="0">
    <w:p w14:paraId="7313C1EB" w14:textId="77777777" w:rsidR="00B66A00" w:rsidRDefault="00B6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0E81" w14:textId="77777777"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494A"/>
    <w:rsid w:val="000355A3"/>
    <w:rsid w:val="00051E42"/>
    <w:rsid w:val="00052533"/>
    <w:rsid w:val="00093AD1"/>
    <w:rsid w:val="000A01E4"/>
    <w:rsid w:val="000D152B"/>
    <w:rsid w:val="000D4738"/>
    <w:rsid w:val="000D74D0"/>
    <w:rsid w:val="000D787F"/>
    <w:rsid w:val="00104D8A"/>
    <w:rsid w:val="001133B4"/>
    <w:rsid w:val="0012357B"/>
    <w:rsid w:val="00133224"/>
    <w:rsid w:val="00136413"/>
    <w:rsid w:val="00141925"/>
    <w:rsid w:val="00160950"/>
    <w:rsid w:val="001A1ABE"/>
    <w:rsid w:val="001B488B"/>
    <w:rsid w:val="001D7104"/>
    <w:rsid w:val="001E0040"/>
    <w:rsid w:val="00201278"/>
    <w:rsid w:val="00235C31"/>
    <w:rsid w:val="00260E80"/>
    <w:rsid w:val="002709C7"/>
    <w:rsid w:val="002D7717"/>
    <w:rsid w:val="002F4C4D"/>
    <w:rsid w:val="002F66B9"/>
    <w:rsid w:val="00302B94"/>
    <w:rsid w:val="00305672"/>
    <w:rsid w:val="003226FE"/>
    <w:rsid w:val="003363FE"/>
    <w:rsid w:val="0035091A"/>
    <w:rsid w:val="0035271D"/>
    <w:rsid w:val="0035482F"/>
    <w:rsid w:val="0035554B"/>
    <w:rsid w:val="00363DFE"/>
    <w:rsid w:val="00366305"/>
    <w:rsid w:val="00372249"/>
    <w:rsid w:val="003A3C5F"/>
    <w:rsid w:val="003B34DB"/>
    <w:rsid w:val="003B7C04"/>
    <w:rsid w:val="003C6E0F"/>
    <w:rsid w:val="003F6377"/>
    <w:rsid w:val="004252D2"/>
    <w:rsid w:val="00462988"/>
    <w:rsid w:val="00465F8C"/>
    <w:rsid w:val="00474915"/>
    <w:rsid w:val="00474C0E"/>
    <w:rsid w:val="004815B2"/>
    <w:rsid w:val="00490028"/>
    <w:rsid w:val="00490584"/>
    <w:rsid w:val="0049345C"/>
    <w:rsid w:val="004D4028"/>
    <w:rsid w:val="004E0958"/>
    <w:rsid w:val="004E0AE0"/>
    <w:rsid w:val="005074C5"/>
    <w:rsid w:val="0053690E"/>
    <w:rsid w:val="00562603"/>
    <w:rsid w:val="0056417B"/>
    <w:rsid w:val="00566F1C"/>
    <w:rsid w:val="0058505D"/>
    <w:rsid w:val="005D5291"/>
    <w:rsid w:val="005F07B1"/>
    <w:rsid w:val="00602B76"/>
    <w:rsid w:val="00605D79"/>
    <w:rsid w:val="006101A5"/>
    <w:rsid w:val="00617458"/>
    <w:rsid w:val="00623F98"/>
    <w:rsid w:val="00640A1B"/>
    <w:rsid w:val="00667038"/>
    <w:rsid w:val="006808FB"/>
    <w:rsid w:val="00687323"/>
    <w:rsid w:val="006A165A"/>
    <w:rsid w:val="006A39DC"/>
    <w:rsid w:val="006B1155"/>
    <w:rsid w:val="006B6463"/>
    <w:rsid w:val="006C164F"/>
    <w:rsid w:val="006D1BD9"/>
    <w:rsid w:val="006F2561"/>
    <w:rsid w:val="00703970"/>
    <w:rsid w:val="0070583A"/>
    <w:rsid w:val="007066DC"/>
    <w:rsid w:val="00724221"/>
    <w:rsid w:val="00730AA5"/>
    <w:rsid w:val="00735DE4"/>
    <w:rsid w:val="0074276B"/>
    <w:rsid w:val="00746858"/>
    <w:rsid w:val="00752C53"/>
    <w:rsid w:val="007A2013"/>
    <w:rsid w:val="007A5FB0"/>
    <w:rsid w:val="007C1410"/>
    <w:rsid w:val="007C5D1D"/>
    <w:rsid w:val="008236C2"/>
    <w:rsid w:val="008368CD"/>
    <w:rsid w:val="008400D1"/>
    <w:rsid w:val="00860698"/>
    <w:rsid w:val="00863234"/>
    <w:rsid w:val="00870B0F"/>
    <w:rsid w:val="008837AE"/>
    <w:rsid w:val="00891164"/>
    <w:rsid w:val="00891410"/>
    <w:rsid w:val="008C0489"/>
    <w:rsid w:val="008D3DA9"/>
    <w:rsid w:val="008E0331"/>
    <w:rsid w:val="008F2B66"/>
    <w:rsid w:val="00902016"/>
    <w:rsid w:val="00911AD2"/>
    <w:rsid w:val="00923FBB"/>
    <w:rsid w:val="009333E7"/>
    <w:rsid w:val="009336CE"/>
    <w:rsid w:val="00956DA0"/>
    <w:rsid w:val="00962B1D"/>
    <w:rsid w:val="00984D6C"/>
    <w:rsid w:val="00996284"/>
    <w:rsid w:val="009B3865"/>
    <w:rsid w:val="009B7881"/>
    <w:rsid w:val="009C0FDA"/>
    <w:rsid w:val="009C1D18"/>
    <w:rsid w:val="009C23AB"/>
    <w:rsid w:val="009E2AB0"/>
    <w:rsid w:val="009F423D"/>
    <w:rsid w:val="009F5B67"/>
    <w:rsid w:val="00A10999"/>
    <w:rsid w:val="00A118E7"/>
    <w:rsid w:val="00A30B34"/>
    <w:rsid w:val="00A35D4E"/>
    <w:rsid w:val="00A4680B"/>
    <w:rsid w:val="00A46BD8"/>
    <w:rsid w:val="00A71A2D"/>
    <w:rsid w:val="00A7252D"/>
    <w:rsid w:val="00A8425D"/>
    <w:rsid w:val="00A916CF"/>
    <w:rsid w:val="00A94B77"/>
    <w:rsid w:val="00AA666B"/>
    <w:rsid w:val="00AC656C"/>
    <w:rsid w:val="00AF1B51"/>
    <w:rsid w:val="00AF330F"/>
    <w:rsid w:val="00B06CC8"/>
    <w:rsid w:val="00B27B11"/>
    <w:rsid w:val="00B542CF"/>
    <w:rsid w:val="00B62AAB"/>
    <w:rsid w:val="00B66A00"/>
    <w:rsid w:val="00B8606E"/>
    <w:rsid w:val="00BB1730"/>
    <w:rsid w:val="00BB3974"/>
    <w:rsid w:val="00BB61E0"/>
    <w:rsid w:val="00BC2335"/>
    <w:rsid w:val="00BE6929"/>
    <w:rsid w:val="00C01250"/>
    <w:rsid w:val="00C05C76"/>
    <w:rsid w:val="00C356F8"/>
    <w:rsid w:val="00C55D00"/>
    <w:rsid w:val="00C729FD"/>
    <w:rsid w:val="00C742E6"/>
    <w:rsid w:val="00C97F6C"/>
    <w:rsid w:val="00CA0B56"/>
    <w:rsid w:val="00CF06E6"/>
    <w:rsid w:val="00D110F3"/>
    <w:rsid w:val="00D22105"/>
    <w:rsid w:val="00D265B6"/>
    <w:rsid w:val="00D45AF4"/>
    <w:rsid w:val="00D508A1"/>
    <w:rsid w:val="00D53C28"/>
    <w:rsid w:val="00D83102"/>
    <w:rsid w:val="00D9501D"/>
    <w:rsid w:val="00DB30F5"/>
    <w:rsid w:val="00DB7792"/>
    <w:rsid w:val="00DC27FC"/>
    <w:rsid w:val="00DC366A"/>
    <w:rsid w:val="00DD3A78"/>
    <w:rsid w:val="00DD5741"/>
    <w:rsid w:val="00E031C1"/>
    <w:rsid w:val="00E075C1"/>
    <w:rsid w:val="00E26EAF"/>
    <w:rsid w:val="00E505C6"/>
    <w:rsid w:val="00E7571D"/>
    <w:rsid w:val="00E82E7D"/>
    <w:rsid w:val="00E90D80"/>
    <w:rsid w:val="00EA38CA"/>
    <w:rsid w:val="00EB3709"/>
    <w:rsid w:val="00EC75B5"/>
    <w:rsid w:val="00EC7782"/>
    <w:rsid w:val="00EE10DD"/>
    <w:rsid w:val="00F244DC"/>
    <w:rsid w:val="00F3465E"/>
    <w:rsid w:val="00F40C49"/>
    <w:rsid w:val="00F43120"/>
    <w:rsid w:val="00F713F2"/>
    <w:rsid w:val="00F745DC"/>
    <w:rsid w:val="00F75AFE"/>
    <w:rsid w:val="00F85893"/>
    <w:rsid w:val="00FA4A80"/>
    <w:rsid w:val="00FC1608"/>
    <w:rsid w:val="00FD3E0A"/>
    <w:rsid w:val="00FD46E4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1BD3D7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fvg.it/rafvg/cms/RAFVG/GEN/tributi/FOGLIA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7258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Hrovatin Elena</cp:lastModifiedBy>
  <cp:revision>5</cp:revision>
  <cp:lastPrinted>2018-09-27T09:52:00Z</cp:lastPrinted>
  <dcterms:created xsi:type="dcterms:W3CDTF">2025-06-11T09:31:00Z</dcterms:created>
  <dcterms:modified xsi:type="dcterms:W3CDTF">2025-06-12T08:53:00Z</dcterms:modified>
</cp:coreProperties>
</file>