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" strokeweight=".5pt">
                <v:textbox inset="7.45pt,3.85pt,7.45pt,3.85pt">
                  <w:txbxContent>
                    <w:p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957705" cy="403225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705" cy="40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rEfQIAAAY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" stroked="f">
                <v:textbox inset="0,0,0,0">
                  <w:txbxContent>
                    <w:p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>
                            <wp:extent cx="1957705" cy="403225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705" cy="403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 w:rsidP="00FF10C9">
      <w:pPr>
        <w:jc w:val="center"/>
        <w:rPr>
          <w:rFonts w:ascii="DecimaWE Rg" w:hAnsi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1"/>
        <w:gridCol w:w="4232"/>
      </w:tblGrid>
      <w:tr w:rsidR="000A01E4" w:rsidRPr="00EC75B5" w:rsidTr="006C34C1">
        <w:trPr>
          <w:trHeight w:val="1817"/>
        </w:trPr>
        <w:tc>
          <w:tcPr>
            <w:tcW w:w="5954" w:type="dxa"/>
            <w:shd w:val="clear" w:color="auto" w:fill="auto"/>
          </w:tcPr>
          <w:p w:rsidR="006C34C1" w:rsidRDefault="00D94180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</w:t>
            </w:r>
            <w:r w:rsidR="006C34C1" w:rsidRPr="006C34C1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a presentare entro il 31 ottobre 202</w:t>
            </w:r>
            <w:r w:rsidR="00AC6792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4</w:t>
            </w:r>
          </w:p>
          <w:p w:rsidR="00AA7670" w:rsidRPr="006C34C1" w:rsidRDefault="00AA7670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</w:p>
          <w:p w:rsidR="00126E95" w:rsidRPr="00EC75B5" w:rsidRDefault="00126E95" w:rsidP="00126E95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Rendicontazione del contributo regionale previsto dall’art. 7, commi 1</w:t>
            </w:r>
            <w:r w:rsidR="00AC6792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– 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 della L.R. 13/202</w:t>
            </w:r>
            <w:r w:rsidR="00AC6792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3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per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garantire 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qualità del servizio di istruzione 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dell’anno scolastico 202</w:t>
            </w:r>
            <w:r w:rsidR="00AC6792">
              <w:rPr>
                <w:rFonts w:ascii="DecimaWE Rg" w:hAnsi="DecimaWE Rg" w:cs="Arial"/>
                <w:b/>
                <w:sz w:val="22"/>
                <w:szCs w:val="22"/>
              </w:rPr>
              <w:t>3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-202</w:t>
            </w:r>
            <w:r w:rsidR="00AC6792">
              <w:rPr>
                <w:rFonts w:ascii="DecimaWE Rg" w:hAnsi="DecimaWE Rg" w:cs="Arial"/>
                <w:b/>
                <w:sz w:val="22"/>
                <w:szCs w:val="22"/>
              </w:rPr>
              <w:t>4</w:t>
            </w:r>
          </w:p>
          <w:p w:rsidR="000A01E4" w:rsidRPr="00A35D4E" w:rsidRDefault="00705F21" w:rsidP="003D7F7F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705F21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DOCENTI “SEZIONI PRIMAVERA”</w:t>
            </w:r>
          </w:p>
        </w:tc>
        <w:tc>
          <w:tcPr>
            <w:tcW w:w="21" w:type="dxa"/>
            <w:shd w:val="clear" w:color="auto" w:fill="auto"/>
          </w:tcPr>
          <w:p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242F6A">
              <w:rPr>
                <w:rFonts w:ascii="DecimaWE Rg" w:hAnsi="DecimaWE Rg" w:cs="DecimaWE Rg"/>
                <w:b/>
                <w:sz w:val="20"/>
              </w:rPr>
              <w:t xml:space="preserve">orientamento </w:t>
            </w:r>
            <w:r w:rsidRPr="00EC75B5">
              <w:rPr>
                <w:rFonts w:ascii="DecimaWE Rg" w:hAnsi="DecimaWE Rg" w:cs="DecimaWE Rg"/>
                <w:b/>
                <w:sz w:val="20"/>
              </w:rPr>
              <w:t>e diritto allo studio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:rsidTr="00AC6792">
        <w:trPr>
          <w:trHeight w:val="719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:rsidTr="00AC6792">
        <w:trPr>
          <w:trHeight w:hRule="exact" w:val="647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71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val="675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:rsidTr="00AC6792">
        <w:trPr>
          <w:trHeight w:hRule="exact" w:val="565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59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497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:rsidTr="00AC6792">
        <w:trPr>
          <w:trHeight w:hRule="exact" w:val="576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80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61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AC6792">
        <w:trPr>
          <w:trHeight w:hRule="exact" w:val="578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:rsidR="00996284" w:rsidRPr="00EC75B5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:rsidR="000A01E4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Cs w:val="24"/>
        </w:rPr>
      </w:pPr>
      <w:r w:rsidRPr="00EC75B5">
        <w:rPr>
          <w:rFonts w:ascii="DecimaWE Rg" w:hAnsi="DecimaWE Rg" w:cs="DecimaWE Rg"/>
          <w:bCs/>
          <w:szCs w:val="24"/>
        </w:rPr>
        <w:lastRenderedPageBreak/>
        <w:t>DICHIARA</w:t>
      </w:r>
    </w:p>
    <w:p w:rsidR="002304E6" w:rsidRPr="00443A5E" w:rsidRDefault="002304E6" w:rsidP="002304E6">
      <w:pPr>
        <w:pStyle w:val="Paragrafoelenco"/>
        <w:numPr>
          <w:ilvl w:val="0"/>
          <w:numId w:val="14"/>
        </w:numPr>
        <w:overflowPunct/>
        <w:autoSpaceDN w:val="0"/>
        <w:adjustRightInd w:val="0"/>
        <w:ind w:left="284"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2304E6">
        <w:rPr>
          <w:rFonts w:ascii="DecimaWE Rg" w:hAnsi="DecimaWE Rg" w:cs="TimesNewRomanPSMT"/>
          <w:sz w:val="22"/>
          <w:szCs w:val="22"/>
          <w:lang w:eastAsia="it-IT"/>
        </w:rPr>
        <w:t xml:space="preserve">che la somma concessa a titolo di contributo regionale ai sensi dell’articolo 7, commi 1- 4, della LR 13/2023 (contributi per garantire la qualità del servizio di istruzione dell’anno scolastico 2023-2024 – personale docente nell’ambito del servizio svolto dalle “Sezioni primavera”), </w:t>
      </w:r>
      <w:r>
        <w:rPr>
          <w:rFonts w:ascii="DecimaWE Rg" w:hAnsi="DecimaWE Rg" w:cs="TimesNewRomanPSMT"/>
          <w:sz w:val="22"/>
          <w:szCs w:val="22"/>
          <w:lang w:eastAsia="it-IT"/>
        </w:rPr>
        <w:t>pari a euro 5.000,00</w:t>
      </w:r>
      <w:r w:rsidRPr="00443A5E">
        <w:rPr>
          <w:rFonts w:ascii="DecimaWE Rg" w:hAnsi="DecimaWE Rg" w:cs="TimesNewRomanPSMT"/>
          <w:sz w:val="22"/>
          <w:szCs w:val="22"/>
          <w:lang w:eastAsia="it-IT"/>
        </w:rPr>
        <w:t>:</w:t>
      </w:r>
    </w:p>
    <w:p w:rsidR="002304E6" w:rsidRDefault="002304E6" w:rsidP="002304E6">
      <w:p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7C5D1D">
        <w:rPr>
          <w:rFonts w:ascii="DecimaWE Rg" w:hAnsi="DecimaWE Rg"/>
          <w:sz w:val="28"/>
          <w:szCs w:val="28"/>
          <w:lang w:val="sl-SI"/>
        </w:rPr>
        <w:sym w:font="Wingdings" w:char="F0A1"/>
      </w:r>
      <w:r w:rsidRPr="00BC2335">
        <w:rPr>
          <w:rFonts w:ascii="DecimaWE Rg" w:hAnsi="DecimaWE Rg"/>
          <w:sz w:val="22"/>
          <w:szCs w:val="22"/>
          <w:lang w:val="sl-SI"/>
        </w:rPr>
        <w:t xml:space="preserve"> </w:t>
      </w:r>
      <w:r>
        <w:rPr>
          <w:rFonts w:ascii="DecimaWE Rg" w:hAnsi="DecimaWE Rg"/>
          <w:sz w:val="22"/>
          <w:szCs w:val="22"/>
          <w:lang w:val="sl-SI"/>
        </w:rPr>
        <w:t>è</w:t>
      </w:r>
      <w:r w:rsidRPr="00BC233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utilizzata</w:t>
      </w:r>
      <w:r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Pr="00BC233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per le finalità previste dalla norma citata e </w:t>
      </w:r>
      <w:r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nel rispetto delle </w:t>
      </w:r>
      <w:r>
        <w:rPr>
          <w:rFonts w:ascii="DecimaWE Rg" w:hAnsi="DecimaWE Rg" w:cs="TimesNewRomanPSMT"/>
          <w:sz w:val="22"/>
          <w:szCs w:val="22"/>
          <w:lang w:eastAsia="it-IT"/>
        </w:rPr>
        <w:t xml:space="preserve">condizioni stabilite dalle disposizioni </w:t>
      </w:r>
      <w:r w:rsidRPr="00474915">
        <w:rPr>
          <w:rFonts w:ascii="DecimaWE Rg" w:hAnsi="DecimaWE Rg" w:cs="TimesNewRomanPSMT"/>
          <w:sz w:val="22"/>
          <w:szCs w:val="22"/>
          <w:lang w:eastAsia="it-IT"/>
        </w:rPr>
        <w:t>normative che disciplinano la materia e dal decreto di concessione del contributo n</w:t>
      </w:r>
      <w:r>
        <w:rPr>
          <w:rFonts w:ascii="DecimaWE Rg" w:hAnsi="DecimaWE Rg" w:cs="TimesNewRomanPSMT"/>
          <w:sz w:val="22"/>
          <w:szCs w:val="22"/>
          <w:lang w:eastAsia="it-IT"/>
        </w:rPr>
        <w:t>.</w:t>
      </w:r>
      <w:r w:rsidRPr="00E075C1">
        <w:rPr>
          <w:rFonts w:ascii="MyriadPro-Regular" w:hAnsi="MyriadPro-Regular" w:cs="MyriadPro-Regular"/>
          <w:szCs w:val="24"/>
          <w:lang w:eastAsia="it-IT"/>
        </w:rPr>
        <w:t xml:space="preserve"> </w:t>
      </w:r>
      <w:r w:rsidRPr="00AA7670">
        <w:rPr>
          <w:rFonts w:ascii="DecimaWE Rg" w:hAnsi="DecimaWE Rg" w:cs="TimesNewRomanPSMT"/>
          <w:sz w:val="22"/>
          <w:szCs w:val="22"/>
          <w:lang w:eastAsia="it-IT"/>
        </w:rPr>
        <w:t>55881/GRFVG del 23/11/2023, (personale docente nell’ambito del servizio sv</w:t>
      </w:r>
      <w:r>
        <w:rPr>
          <w:rFonts w:ascii="DecimaWE Rg" w:hAnsi="DecimaWE Rg" w:cs="TimesNewRomanPSMT"/>
          <w:sz w:val="22"/>
          <w:szCs w:val="22"/>
          <w:lang w:eastAsia="it-IT"/>
        </w:rPr>
        <w:t>olto dalle “Sezioni primavera”):</w:t>
      </w:r>
    </w:p>
    <w:p w:rsidR="002304E6" w:rsidRDefault="002304E6" w:rsidP="002304E6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8D2C52">
        <w:rPr>
          <w:rFonts w:ascii="DecimaWE Rg" w:eastAsia="Batang" w:hAnsi="DecimaWE Rg" w:cs="Arial"/>
          <w:sz w:val="21"/>
          <w:szCs w:val="21"/>
        </w:rPr>
      </w:r>
      <w:r w:rsidR="008D2C52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>
        <w:rPr>
          <w:rFonts w:ascii="DecimaWE Rg" w:hAnsi="DecimaWE Rg" w:cs="TimesNewRomanPSMT"/>
          <w:sz w:val="22"/>
          <w:szCs w:val="22"/>
          <w:lang w:eastAsia="it-IT"/>
        </w:rPr>
        <w:t xml:space="preserve"> interamente</w:t>
      </w:r>
    </w:p>
    <w:p w:rsidR="002304E6" w:rsidRDefault="002304E6" w:rsidP="002304E6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8D2C52">
        <w:rPr>
          <w:rFonts w:ascii="DecimaWE Rg" w:eastAsia="Batang" w:hAnsi="DecimaWE Rg" w:cs="Arial"/>
          <w:sz w:val="21"/>
          <w:szCs w:val="21"/>
        </w:rPr>
      </w:r>
      <w:r w:rsidR="008D2C52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>
        <w:rPr>
          <w:rFonts w:ascii="DecimaWE Rg" w:hAnsi="DecimaWE Rg" w:cs="TimesNewRomanPSMT"/>
          <w:sz w:val="22"/>
          <w:szCs w:val="22"/>
          <w:lang w:eastAsia="it-IT"/>
        </w:rPr>
        <w:t xml:space="preserve"> parzialmente per l’importo di euro ___________________ </w:t>
      </w:r>
    </w:p>
    <w:p w:rsidR="002304E6" w:rsidRDefault="002304E6" w:rsidP="002304E6">
      <w:pPr>
        <w:overflowPunct/>
        <w:autoSpaceDN w:val="0"/>
        <w:adjustRightInd w:val="0"/>
        <w:spacing w:before="240"/>
        <w:ind w:left="644" w:hanging="64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 xml:space="preserve">e </w:t>
      </w:r>
      <w:r w:rsidRPr="00474915">
        <w:rPr>
          <w:rFonts w:ascii="DecimaWE Rg" w:hAnsi="DecimaWE Rg" w:cs="TimesNewRomanPSMT"/>
          <w:sz w:val="22"/>
          <w:szCs w:val="22"/>
          <w:lang w:eastAsia="it-IT"/>
        </w:rPr>
        <w:t>che per le spese rendicontate sostenute con il contributo regionale non esistono sovrapposizioni di contribuzioni.</w:t>
      </w:r>
    </w:p>
    <w:p w:rsidR="002304E6" w:rsidRPr="009336CE" w:rsidRDefault="002304E6" w:rsidP="002304E6">
      <w:p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7C5D1D">
        <w:rPr>
          <w:rFonts w:ascii="DecimaWE Rg" w:hAnsi="DecimaWE Rg"/>
          <w:sz w:val="28"/>
          <w:szCs w:val="28"/>
          <w:lang w:val="sl-SI"/>
        </w:rPr>
        <w:sym w:font="Wingdings" w:char="F0A1"/>
      </w:r>
      <w:r w:rsidRPr="007C5D1D">
        <w:rPr>
          <w:rFonts w:ascii="DecimaWE Rg" w:hAnsi="DecimaWE Rg"/>
          <w:sz w:val="28"/>
          <w:szCs w:val="28"/>
          <w:lang w:val="sl-SI"/>
        </w:rPr>
        <w:t xml:space="preserve"> </w:t>
      </w:r>
      <w:r w:rsidRPr="005074C5">
        <w:rPr>
          <w:rFonts w:ascii="DecimaWE Rg" w:hAnsi="DecimaWE Rg"/>
          <w:b/>
          <w:sz w:val="22"/>
          <w:szCs w:val="22"/>
          <w:lang w:val="sl-SI"/>
        </w:rPr>
        <w:t>non</w:t>
      </w:r>
      <w:r>
        <w:rPr>
          <w:rFonts w:ascii="DecimaWE Rg" w:hAnsi="DecimaWE Rg"/>
          <w:sz w:val="22"/>
          <w:szCs w:val="22"/>
          <w:lang w:val="sl-SI"/>
        </w:rPr>
        <w:t xml:space="preserve"> 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è</w:t>
      </w:r>
      <w:r w:rsidRPr="005074C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stat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utilizzat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Pr="009336CE">
        <w:rPr>
          <w:rFonts w:ascii="DecimaWE Rg" w:hAnsi="DecimaWE Rg" w:cs="TimesNewRomanPS-BoldMT"/>
          <w:bCs/>
          <w:sz w:val="22"/>
          <w:szCs w:val="22"/>
          <w:lang w:eastAsia="it-IT"/>
        </w:rPr>
        <w:t>per le motivazioni indicate nella relazione</w:t>
      </w:r>
      <w:r>
        <w:rPr>
          <w:rFonts w:ascii="DecimaWE Rg" w:hAnsi="DecimaWE Rg" w:cs="TimesNewRomanPS-BoldMT"/>
          <w:bCs/>
          <w:sz w:val="22"/>
          <w:szCs w:val="22"/>
          <w:lang w:eastAsia="it-IT"/>
        </w:rPr>
        <w:t>;</w:t>
      </w:r>
    </w:p>
    <w:p w:rsidR="002304E6" w:rsidRDefault="002304E6" w:rsidP="002304E6">
      <w:p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 w:rsidRPr="009336CE">
        <w:rPr>
          <w:rFonts w:ascii="DecimaWE Rg" w:hAnsi="DecimaWE Rg" w:cs="TimesNewRomanPS-BoldMT"/>
          <w:bCs/>
          <w:sz w:val="28"/>
          <w:szCs w:val="28"/>
          <w:lang w:eastAsia="it-IT"/>
        </w:rPr>
        <w:sym w:font="Wingdings" w:char="F0A1"/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allega copia della documentazione attestante l’avvenuta restituzione della somma non utilizzata, </w:t>
      </w:r>
      <w:r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>calcolata in relazione all’anticipo liquidato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.</w:t>
      </w:r>
    </w:p>
    <w:p w:rsidR="002304E6" w:rsidRDefault="002304E6" w:rsidP="002304E6">
      <w:pPr>
        <w:overflowPunct/>
        <w:autoSpaceDN w:val="0"/>
        <w:adjustRightInd w:val="0"/>
        <w:ind w:hanging="284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</w:p>
    <w:p w:rsidR="002304E6" w:rsidRDefault="002304E6" w:rsidP="002304E6">
      <w:pPr>
        <w:overflowPunct/>
        <w:autoSpaceDN w:val="0"/>
        <w:adjustRightInd w:val="0"/>
        <w:ind w:hanging="567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[IMPORTANTE: si ricorda che NON è stato liquidato l’intero importo concesso pari a 5.000,00 euro, ma solo l’anticipo di euro 1.666,67] </w:t>
      </w:r>
    </w:p>
    <w:p w:rsidR="00AA7670" w:rsidRPr="00443A5E" w:rsidRDefault="00AA7670" w:rsidP="00AA7670">
      <w:pPr>
        <w:pStyle w:val="Paragrafoelenco"/>
        <w:numPr>
          <w:ilvl w:val="0"/>
          <w:numId w:val="12"/>
        </w:numPr>
        <w:overflowPunct/>
        <w:autoSpaceDN w:val="0"/>
        <w:adjustRightInd w:val="0"/>
        <w:spacing w:before="240"/>
        <w:ind w:left="284"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 xml:space="preserve">che 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>per le spese rendicontate sostenute con il contributo regionale non esistono sovrapposizioni di contribuzioni</w:t>
      </w:r>
      <w:r>
        <w:rPr>
          <w:rFonts w:ascii="DecimaWE Rg" w:hAnsi="DecimaWE Rg" w:cs="TimesNewRomanPSMT"/>
          <w:sz w:val="22"/>
          <w:szCs w:val="22"/>
          <w:lang w:eastAsia="it-IT"/>
        </w:rPr>
        <w:t>.</w:t>
      </w:r>
    </w:p>
    <w:p w:rsidR="00AA7670" w:rsidRPr="00AA7670" w:rsidRDefault="00AA7670" w:rsidP="00AA7670"/>
    <w:p w:rsidR="00C05C76" w:rsidRPr="00C245D3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Dichiara inoltre di essere informato/a ai sensi e per gli effetti di cui al Regolamento UE n. 2016/679 e al </w:t>
      </w:r>
      <w:proofErr w:type="spellStart"/>
      <w:proofErr w:type="gramStart"/>
      <w:r w:rsidRPr="00C245D3">
        <w:rPr>
          <w:rFonts w:ascii="DecimaWE Rg" w:hAnsi="DecimaWE Rg" w:cs="TimesNewRomanPSMT"/>
          <w:sz w:val="22"/>
          <w:szCs w:val="22"/>
          <w:lang w:eastAsia="it-IT"/>
        </w:rPr>
        <w:t>D.Lgs</w:t>
      </w:r>
      <w:proofErr w:type="spellEnd"/>
      <w:proofErr w:type="gramEnd"/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n. 196/2003, come modificato dal </w:t>
      </w:r>
      <w:proofErr w:type="spellStart"/>
      <w:r w:rsidRPr="00C245D3">
        <w:rPr>
          <w:rFonts w:ascii="DecimaWE Rg" w:hAnsi="DecimaWE Rg" w:cs="TimesNewRomanPSMT"/>
          <w:sz w:val="22"/>
          <w:szCs w:val="22"/>
          <w:lang w:eastAsia="it-IT"/>
        </w:rPr>
        <w:t>D.Lgs.</w:t>
      </w:r>
      <w:proofErr w:type="spellEnd"/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n. 101/2018, che i dati raccolti saranno trattati, anche con strumenti informatici, esclusivamente nell’ambito del procedimento per il quale la presente dichiarazione viene resa.</w:t>
      </w:r>
    </w:p>
    <w:p w:rsidR="000A01E4" w:rsidRPr="00C245D3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8D2C52">
              <w:rPr>
                <w:rFonts w:ascii="DecimaWE Rg" w:hAnsi="DecimaWE Rg" w:cs="Arial"/>
                <w:szCs w:val="24"/>
              </w:rPr>
            </w:r>
            <w:r w:rsidR="008D2C52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687323" w:rsidRPr="00EC75B5">
              <w:rPr>
                <w:rFonts w:ascii="DecimaWE Rg" w:hAnsi="DecimaWE Rg" w:cs="Arial"/>
                <w:szCs w:val="24"/>
              </w:rPr>
              <w:t xml:space="preserve">relazione illustrativa delle attività svolte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(vedi </w:t>
            </w:r>
            <w:r w:rsidR="00F43120" w:rsidRPr="00465F8C">
              <w:rPr>
                <w:rFonts w:ascii="DecimaWE Rg" w:hAnsi="DecimaWE Rg" w:cs="Arial"/>
                <w:b/>
                <w:szCs w:val="24"/>
              </w:rPr>
              <w:t>modello 1</w:t>
            </w:r>
            <w:r w:rsidR="00F43120" w:rsidRPr="00EC75B5">
              <w:rPr>
                <w:rFonts w:ascii="DecimaWE Rg" w:hAnsi="DecimaWE Rg" w:cs="Arial"/>
                <w:szCs w:val="24"/>
              </w:rPr>
              <w:t>)</w:t>
            </w:r>
          </w:p>
          <w:p w:rsidR="00BE6929" w:rsidRPr="00EC75B5" w:rsidRDefault="00BE6929" w:rsidP="009C23AB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7A5FB0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FB0" w:rsidRPr="007A5FB0" w:rsidRDefault="007A5FB0" w:rsidP="007A5FB0">
            <w:pPr>
              <w:ind w:left="720"/>
              <w:jc w:val="both"/>
              <w:rPr>
                <w:rFonts w:ascii="DecimaWE Rg" w:hAnsi="DecimaWE Rg"/>
              </w:rPr>
            </w:pPr>
          </w:p>
          <w:p w:rsidR="007A5FB0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8D2C52">
              <w:rPr>
                <w:rFonts w:ascii="DecimaWE Rg" w:hAnsi="DecimaWE Rg" w:cs="Arial"/>
                <w:szCs w:val="24"/>
              </w:rPr>
            </w:r>
            <w:r w:rsidR="008D2C52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>
              <w:rPr>
                <w:rFonts w:ascii="DecimaWE Rg" w:hAnsi="DecimaWE Rg" w:cs="Arial"/>
                <w:szCs w:val="24"/>
              </w:rPr>
              <w:t xml:space="preserve"> e</w:t>
            </w:r>
            <w:r>
              <w:rPr>
                <w:rFonts w:ascii="DecimaWE Rg" w:hAnsi="DecimaWE Rg"/>
              </w:rPr>
              <w:t>lenco de</w:t>
            </w:r>
            <w:r w:rsidR="004D4028">
              <w:rPr>
                <w:rFonts w:ascii="DecimaWE Rg" w:hAnsi="DecimaWE Rg"/>
              </w:rPr>
              <w:t xml:space="preserve">gli incarichi attivati </w:t>
            </w:r>
            <w:r>
              <w:rPr>
                <w:rFonts w:ascii="DecimaWE Rg" w:hAnsi="DecimaWE Rg"/>
              </w:rPr>
              <w:t xml:space="preserve">(vedi </w:t>
            </w:r>
            <w:r w:rsidRPr="007A5FB0">
              <w:rPr>
                <w:rFonts w:ascii="DecimaWE Rg" w:hAnsi="DecimaWE Rg"/>
                <w:b/>
              </w:rPr>
              <w:t>modello 2</w:t>
            </w:r>
            <w:r>
              <w:rPr>
                <w:rFonts w:ascii="DecimaWE Rg" w:hAnsi="DecimaWE Rg"/>
              </w:rPr>
              <w:t xml:space="preserve">) </w:t>
            </w:r>
          </w:p>
          <w:p w:rsidR="00EB3709" w:rsidRPr="00465F8C" w:rsidRDefault="00EB3709" w:rsidP="00EB3709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8D2C52">
              <w:rPr>
                <w:rFonts w:ascii="DecimaWE Rg" w:hAnsi="DecimaWE Rg" w:cs="Arial"/>
                <w:szCs w:val="24"/>
              </w:rPr>
            </w:r>
            <w:r w:rsidR="008D2C52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Arial"/>
                <w:szCs w:val="24"/>
              </w:rPr>
              <w:t>fotocopia di un documento d’identità in corso di validità del firmatario (solo se il rendiconto non è firmato digitalmente)</w:t>
            </w:r>
          </w:p>
          <w:p w:rsidR="00F713F2" w:rsidRPr="00EC75B5" w:rsidRDefault="00F713F2" w:rsidP="00F713F2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5D5291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8D2C52">
              <w:rPr>
                <w:rFonts w:ascii="DecimaWE Rg" w:hAnsi="DecimaWE Rg" w:cs="Arial"/>
                <w:szCs w:val="24"/>
              </w:rPr>
            </w:r>
            <w:r w:rsidR="008D2C52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DecimaWE Rg"/>
              </w:rPr>
              <w:t>copia bonifico bancario (in caso di parziale utilizzo del</w:t>
            </w:r>
            <w:r w:rsidR="00962B1D">
              <w:rPr>
                <w:rFonts w:ascii="DecimaWE Rg" w:hAnsi="DecimaWE Rg" w:cs="DecimaWE Rg"/>
              </w:rPr>
              <w:t xml:space="preserve"> contributo)</w:t>
            </w:r>
          </w:p>
          <w:p w:rsidR="005D5291" w:rsidRPr="00EC75B5" w:rsidRDefault="005D5291" w:rsidP="005D5291">
            <w:pPr>
              <w:ind w:left="720"/>
              <w:jc w:val="both"/>
              <w:rPr>
                <w:rFonts w:ascii="DecimaWE Rg" w:hAnsi="DecimaWE Rg"/>
              </w:rPr>
            </w:pPr>
          </w:p>
          <w:p w:rsidR="00F43120" w:rsidRPr="005D5291" w:rsidRDefault="00F43120" w:rsidP="00465F8C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Nella causale inserire “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LR 13/202</w:t>
            </w:r>
            <w:r w:rsidR="000C0D3F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3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, art. 7, c. 1</w:t>
            </w:r>
            <w:r w:rsidR="000C0D3F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-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4. Restituzione anno 202</w:t>
            </w:r>
            <w:r w:rsidR="000C0D3F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3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CAPITOLO</w:t>
            </w: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370/</w:t>
            </w:r>
            <w:proofErr w:type="gramStart"/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E</w:t>
            </w:r>
            <w:r w:rsidR="00372249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  <w:proofErr w:type="gramEnd"/>
          </w:p>
          <w:p w:rsidR="00F713F2" w:rsidRDefault="00F43120" w:rsidP="00465F8C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Alla pagina internet  </w:t>
            </w:r>
            <w:hyperlink r:id="rId9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</w:t>
            </w:r>
          </w:p>
          <w:p w:rsidR="00F43120" w:rsidRPr="00EC75B5" w:rsidRDefault="005D5291" w:rsidP="005D5291">
            <w:pPr>
              <w:overflowPunct/>
              <w:autoSpaceDN w:val="0"/>
              <w:adjustRightInd w:val="0"/>
              <w:ind w:left="694"/>
              <w:textAlignment w:val="auto"/>
              <w:rPr>
                <w:rFonts w:ascii="DecimaWE Rg" w:hAnsi="DecimaWE Rg"/>
              </w:rPr>
            </w:pPr>
            <w:r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0A01E4" w:rsidRPr="00EC75B5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:rsidR="00C05C76" w:rsidRDefault="00C05C76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 w:rsidTr="002304E6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 w:rsidTr="002304E6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:rsidR="003D7303" w:rsidRDefault="003D7303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474C0E" w:rsidRPr="00474C0E" w:rsidRDefault="00F43120">
      <w:pPr>
        <w:ind w:left="993" w:hanging="993"/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lastRenderedPageBreak/>
        <w:t>Modello 1)</w:t>
      </w:r>
      <w:r w:rsidR="00BE6929">
        <w:rPr>
          <w:rFonts w:ascii="DecimaWE Rg" w:hAnsi="DecimaWE Rg" w:cs="DecimaWE Rg"/>
          <w:b/>
          <w:szCs w:val="24"/>
        </w:rPr>
        <w:t xml:space="preserve"> </w:t>
      </w:r>
    </w:p>
    <w:p w:rsidR="003B7C04" w:rsidRDefault="00F43120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 w:rsidRPr="00474C0E">
        <w:rPr>
          <w:rFonts w:ascii="DecimaWE Rg" w:hAnsi="DecimaWE Rg" w:cs="TimesNewRomanPS-BoldMT"/>
          <w:bCs/>
          <w:szCs w:val="24"/>
          <w:lang w:eastAsia="it-IT"/>
        </w:rPr>
        <w:t>Relazione illustrativa dell</w:t>
      </w:r>
      <w:r w:rsidR="00372249">
        <w:rPr>
          <w:rFonts w:ascii="DecimaWE Rg" w:hAnsi="DecimaWE Rg" w:cs="TimesNewRomanPS-BoldMT"/>
          <w:bCs/>
          <w:szCs w:val="24"/>
          <w:lang w:eastAsia="it-IT"/>
        </w:rPr>
        <w:t xml:space="preserve">e </w:t>
      </w:r>
      <w:r w:rsidRPr="00474C0E">
        <w:rPr>
          <w:rFonts w:ascii="DecimaWE Rg" w:hAnsi="DecimaWE Rg" w:cs="TimesNewRomanPS-BoldMT"/>
          <w:bCs/>
          <w:szCs w:val="24"/>
          <w:lang w:eastAsia="it-IT"/>
        </w:rPr>
        <w:t xml:space="preserve">attività </w:t>
      </w:r>
      <w:r w:rsidR="003D7F7F">
        <w:rPr>
          <w:rFonts w:ascii="DecimaWE Rg" w:hAnsi="DecimaWE Rg" w:cs="TimesNewRomanPS-BoldMT"/>
          <w:bCs/>
          <w:szCs w:val="24"/>
          <w:lang w:eastAsia="it-IT"/>
        </w:rPr>
        <w:t xml:space="preserve">progettuale </w:t>
      </w:r>
      <w:r w:rsidR="00372249">
        <w:rPr>
          <w:rFonts w:ascii="DecimaWE Rg" w:hAnsi="DecimaWE Rg" w:cs="TimesNewRomanPS-BoldMT"/>
          <w:bCs/>
          <w:szCs w:val="24"/>
          <w:lang w:eastAsia="it-IT"/>
        </w:rPr>
        <w:t>realizzat</w:t>
      </w:r>
      <w:r w:rsidR="003D7F7F">
        <w:rPr>
          <w:rFonts w:ascii="DecimaWE Rg" w:hAnsi="DecimaWE Rg" w:cs="TimesNewRomanPS-BoldMT"/>
          <w:bCs/>
          <w:szCs w:val="24"/>
          <w:lang w:eastAsia="it-IT"/>
        </w:rPr>
        <w:t>a</w:t>
      </w:r>
      <w:r w:rsidR="003B7C04">
        <w:rPr>
          <w:rFonts w:ascii="DecimaWE Rg" w:hAnsi="DecimaWE Rg" w:cs="TimesNewRomanPS-BoldMT"/>
          <w:bCs/>
          <w:szCs w:val="24"/>
          <w:lang w:eastAsia="it-IT"/>
        </w:rPr>
        <w:t xml:space="preserve"> </w:t>
      </w:r>
      <w:r w:rsidR="003D7F7F">
        <w:rPr>
          <w:rFonts w:ascii="DecimaWE Rg" w:hAnsi="DecimaWE Rg" w:cs="TimesNewRomanPS-BoldMT"/>
          <w:bCs/>
          <w:szCs w:val="24"/>
          <w:lang w:eastAsia="it-IT"/>
        </w:rPr>
        <w:t>nell’ambito della “Sezione primavera” denominata ______________________________________________________________</w:t>
      </w:r>
      <w:r w:rsidR="003B7C04">
        <w:rPr>
          <w:rFonts w:ascii="DecimaWE Rg" w:hAnsi="DecimaWE Rg" w:cs="TimesNewRomanPS-BoldMT"/>
          <w:bCs/>
          <w:szCs w:val="24"/>
          <w:lang w:eastAsia="it-IT"/>
        </w:rPr>
        <w:t xml:space="preserve">: </w:t>
      </w:r>
    </w:p>
    <w:p w:rsidR="003B7C04" w:rsidRDefault="003B7C04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35482F" w:rsidRDefault="003B7C04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</w:t>
      </w:r>
    </w:p>
    <w:p w:rsidR="0035482F" w:rsidRDefault="0035482F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A35D4E" w:rsidRDefault="0035482F" w:rsidP="00354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</w:rPr>
      </w:pPr>
      <w:r>
        <w:rPr>
          <w:rFonts w:ascii="DecimaWE Rg" w:hAnsi="DecimaWE Rg" w:cs="DecimaWE Rg"/>
        </w:rPr>
        <w:t xml:space="preserve">Attività </w:t>
      </w:r>
      <w:r w:rsidR="009373A1">
        <w:rPr>
          <w:rFonts w:ascii="DecimaWE Rg" w:hAnsi="DecimaWE Rg" w:cs="DecimaWE Rg"/>
        </w:rPr>
        <w:t xml:space="preserve">svolta: </w:t>
      </w:r>
      <w:r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D4E">
        <w:rPr>
          <w:rFonts w:ascii="DecimaWE Rg" w:hAnsi="DecimaWE Rg" w:cs="DecimaWE Rg"/>
        </w:rPr>
        <w:t>__________________________________________________________________________________________________</w:t>
      </w:r>
      <w:r w:rsidR="009373A1"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D4E">
        <w:rPr>
          <w:rFonts w:ascii="DecimaWE Rg" w:hAnsi="DecimaWE Rg" w:cs="DecimaWE Rg"/>
        </w:rPr>
        <w:t xml:space="preserve"> Periodo svolgimento:       </w:t>
      </w:r>
    </w:p>
    <w:p w:rsidR="0035482F" w:rsidRPr="00BE6929" w:rsidRDefault="0035482F" w:rsidP="00962B1D">
      <w:pPr>
        <w:ind w:left="993" w:hanging="993"/>
        <w:jc w:val="both"/>
        <w:rPr>
          <w:rFonts w:ascii="DecimaWE Rg" w:hAnsi="DecimaWE Rg" w:cs="DecimaWE Rg"/>
          <w:i/>
        </w:rPr>
      </w:pPr>
    </w:p>
    <w:p w:rsidR="000D152B" w:rsidRDefault="000D152B" w:rsidP="00EC75B5">
      <w:pPr>
        <w:ind w:left="993" w:hanging="993"/>
        <w:jc w:val="both"/>
        <w:rPr>
          <w:rFonts w:ascii="DecimaWE Rg" w:hAnsi="DecimaWE Rg" w:cs="DecimaWE Rg"/>
        </w:rPr>
      </w:pPr>
    </w:p>
    <w:p w:rsidR="00474C0E" w:rsidRDefault="00474C0E" w:rsidP="00562603">
      <w:pPr>
        <w:jc w:val="both"/>
        <w:rPr>
          <w:rFonts w:ascii="DecimaWE Rg" w:hAnsi="DecimaWE Rg" w:cs="DecimaWE Rg"/>
        </w:rPr>
      </w:pPr>
    </w:p>
    <w:p w:rsidR="00F43120" w:rsidRPr="00EC75B5" w:rsidRDefault="00F43120">
      <w:pPr>
        <w:ind w:left="993" w:hanging="993"/>
        <w:jc w:val="both"/>
        <w:rPr>
          <w:rFonts w:ascii="DecimaWE Rg" w:hAnsi="DecimaWE Rg" w:cs="DecimaWE Rg"/>
        </w:rPr>
      </w:pPr>
    </w:p>
    <w:p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E7571D" w:rsidRDefault="00E7571D">
      <w:pPr>
        <w:ind w:left="993" w:hanging="993"/>
        <w:jc w:val="both"/>
        <w:rPr>
          <w:rFonts w:ascii="DecimaWE Rg" w:hAnsi="DecimaWE Rg" w:cs="DecimaWE Rg"/>
          <w:b/>
        </w:rPr>
      </w:pPr>
    </w:p>
    <w:p w:rsidR="00E7571D" w:rsidRDefault="00E7571D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:rsidR="003D7F7F" w:rsidRDefault="003D7F7F" w:rsidP="00126E95">
      <w:pPr>
        <w:tabs>
          <w:tab w:val="left" w:pos="9639"/>
        </w:tabs>
        <w:ind w:left="993" w:right="226" w:hanging="993"/>
        <w:jc w:val="both"/>
        <w:rPr>
          <w:rFonts w:ascii="DecimaWE Rg" w:hAnsi="DecimaWE Rg" w:cs="DecimaWE Rg"/>
          <w:b/>
        </w:rPr>
      </w:pPr>
    </w:p>
    <w:p w:rsidR="007A5FB0" w:rsidRDefault="007A5FB0" w:rsidP="00126E95">
      <w:pPr>
        <w:tabs>
          <w:tab w:val="left" w:pos="9639"/>
        </w:tabs>
        <w:ind w:left="993" w:right="226" w:hanging="993"/>
        <w:jc w:val="both"/>
        <w:rPr>
          <w:rFonts w:ascii="DecimaWE Rg" w:hAnsi="DecimaWE Rg" w:cs="DecimaWE Rg"/>
        </w:rPr>
      </w:pPr>
      <w:r w:rsidRPr="007A5FB0">
        <w:rPr>
          <w:rFonts w:ascii="DecimaWE Rg" w:hAnsi="DecimaWE Rg" w:cs="DecimaWE Rg"/>
          <w:b/>
        </w:rPr>
        <w:lastRenderedPageBreak/>
        <w:t>Modello</w:t>
      </w:r>
      <w:r w:rsidR="00D508A1">
        <w:rPr>
          <w:rFonts w:ascii="DecimaWE Rg" w:hAnsi="DecimaWE Rg" w:cs="DecimaWE Rg"/>
          <w:b/>
        </w:rPr>
        <w:t xml:space="preserve"> </w:t>
      </w:r>
      <w:r w:rsidRPr="007A5FB0">
        <w:rPr>
          <w:rFonts w:ascii="DecimaWE Rg" w:hAnsi="DecimaWE Rg" w:cs="DecimaWE Rg"/>
          <w:b/>
        </w:rPr>
        <w:t>2)</w:t>
      </w:r>
      <w:r>
        <w:rPr>
          <w:rFonts w:ascii="DecimaWE Rg" w:hAnsi="DecimaWE Rg" w:cs="DecimaWE Rg"/>
        </w:rPr>
        <w:t xml:space="preserve"> </w:t>
      </w:r>
    </w:p>
    <w:p w:rsidR="00C245D3" w:rsidRDefault="007A5FB0" w:rsidP="00705F21">
      <w:pPr>
        <w:overflowPunct/>
        <w:autoSpaceDN w:val="0"/>
        <w:adjustRightInd w:val="0"/>
        <w:textAlignment w:val="auto"/>
        <w:rPr>
          <w:rFonts w:ascii="DecimaWE Rg" w:hAnsi="DecimaWE Rg" w:cs="DecimaWE Rg"/>
        </w:rPr>
      </w:pPr>
      <w:r>
        <w:rPr>
          <w:rFonts w:ascii="DecimaWE Rg" w:hAnsi="DecimaWE Rg" w:cs="DecimaWE Rg"/>
        </w:rPr>
        <w:t xml:space="preserve">Elenco </w:t>
      </w:r>
      <w:r w:rsidR="00746858">
        <w:rPr>
          <w:rFonts w:ascii="DecimaWE Rg" w:hAnsi="DecimaWE Rg" w:cs="DecimaWE Rg"/>
        </w:rPr>
        <w:t>incarichi</w:t>
      </w:r>
      <w:r>
        <w:rPr>
          <w:rFonts w:ascii="DecimaWE Rg" w:hAnsi="DecimaWE Rg" w:cs="DecimaWE Rg"/>
        </w:rPr>
        <w:t xml:space="preserve"> </w:t>
      </w:r>
      <w:r w:rsidR="00372249">
        <w:rPr>
          <w:rFonts w:ascii="DecimaWE Rg" w:hAnsi="DecimaWE Rg" w:cs="DecimaWE Rg"/>
        </w:rPr>
        <w:t>attivati</w:t>
      </w:r>
      <w:r>
        <w:rPr>
          <w:rFonts w:ascii="DecimaWE Rg" w:hAnsi="DecimaWE Rg" w:cs="DecimaWE Rg"/>
        </w:rPr>
        <w:t xml:space="preserve"> </w:t>
      </w:r>
      <w:r w:rsidR="003D7F7F">
        <w:rPr>
          <w:rFonts w:ascii="DecimaWE Rg" w:hAnsi="DecimaWE Rg" w:cs="DecimaWE Rg"/>
        </w:rPr>
        <w:t>-</w:t>
      </w:r>
      <w:bookmarkStart w:id="0" w:name="_GoBack"/>
      <w:bookmarkEnd w:id="0"/>
      <w:r>
        <w:rPr>
          <w:rFonts w:ascii="DecimaWE Rg" w:hAnsi="DecimaWE Rg" w:cs="DecimaWE Rg"/>
        </w:rPr>
        <w:t xml:space="preserve"> personale </w:t>
      </w:r>
      <w:r w:rsidR="00705F21" w:rsidRPr="00705F21">
        <w:rPr>
          <w:rFonts w:ascii="DecimaWE Rg" w:hAnsi="DecimaWE Rg" w:cs="DecimaWE Rg"/>
        </w:rPr>
        <w:t>docente</w:t>
      </w:r>
      <w:r w:rsidR="00705F21">
        <w:rPr>
          <w:rFonts w:ascii="DecimaWE Rg" w:hAnsi="DecimaWE Rg" w:cs="DecimaWE Rg"/>
        </w:rPr>
        <w:t xml:space="preserve"> </w:t>
      </w:r>
      <w:r w:rsidR="003D7F7F">
        <w:rPr>
          <w:rFonts w:ascii="DecimaWE Rg" w:hAnsi="DecimaWE Rg" w:cs="DecimaWE Rg"/>
        </w:rPr>
        <w:t xml:space="preserve">della </w:t>
      </w:r>
      <w:r w:rsidR="00705F21" w:rsidRPr="00705F21">
        <w:rPr>
          <w:rFonts w:ascii="DecimaWE Rg" w:hAnsi="DecimaWE Rg" w:cs="DecimaWE Rg"/>
        </w:rPr>
        <w:t>Sezion</w:t>
      </w:r>
      <w:r w:rsidR="003D7F7F">
        <w:rPr>
          <w:rFonts w:ascii="DecimaWE Rg" w:hAnsi="DecimaWE Rg" w:cs="DecimaWE Rg"/>
        </w:rPr>
        <w:t>e</w:t>
      </w:r>
      <w:r w:rsidR="00705F21" w:rsidRPr="00705F21">
        <w:rPr>
          <w:rFonts w:ascii="DecimaWE Rg" w:hAnsi="DecimaWE Rg" w:cs="DecimaWE Rg"/>
        </w:rPr>
        <w:t xml:space="preserve"> primavera</w:t>
      </w:r>
      <w:r w:rsidR="00201278">
        <w:rPr>
          <w:rFonts w:ascii="DecimaWE Rg" w:hAnsi="DecimaWE Rg" w:cs="DecimaWE Rg"/>
        </w:rPr>
        <w:t>:</w:t>
      </w:r>
    </w:p>
    <w:p w:rsidR="00C245D3" w:rsidRDefault="00C245D3" w:rsidP="009373A1">
      <w:pPr>
        <w:jc w:val="both"/>
        <w:rPr>
          <w:rFonts w:ascii="DecimaWE Rg" w:hAnsi="DecimaWE Rg" w:cs="DecimaWE Rg"/>
        </w:rPr>
      </w:pPr>
    </w:p>
    <w:p w:rsidR="001133B4" w:rsidRDefault="001133B4" w:rsidP="00A35D4E">
      <w:pPr>
        <w:spacing w:line="360" w:lineRule="auto"/>
        <w:ind w:left="992" w:hanging="992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</w:t>
      </w:r>
      <w:r w:rsidR="00705F21">
        <w:rPr>
          <w:rFonts w:ascii="DecimaWE Rg" w:hAnsi="DecimaWE Rg" w:cs="DecimaWE Rg"/>
        </w:rPr>
        <w:t>_____________________________________________________</w:t>
      </w: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863234" w:rsidRDefault="00863234" w:rsidP="00863234">
      <w:pPr>
        <w:spacing w:line="276" w:lineRule="auto"/>
        <w:ind w:left="993" w:hanging="993"/>
        <w:jc w:val="both"/>
        <w:rPr>
          <w:rFonts w:ascii="DecimaWE Rg" w:hAnsi="DecimaWE Rg" w:cs="DecimaWE Rg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2410"/>
        <w:gridCol w:w="2410"/>
        <w:gridCol w:w="709"/>
        <w:gridCol w:w="709"/>
        <w:gridCol w:w="1842"/>
      </w:tblGrid>
      <w:tr w:rsidR="00C245D3" w:rsidRPr="0000494A" w:rsidTr="000C0D3F">
        <w:trPr>
          <w:trHeight w:val="9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D3" w:rsidRPr="0000494A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D3" w:rsidRPr="0000494A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ominativo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Tipologia</w:t>
            </w:r>
            <w:r w:rsidR="000C0D3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incarico/contratto *</w:t>
            </w:r>
          </w:p>
          <w:p w:rsidR="00C245D3" w:rsidRPr="0000494A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Periodo</w:t>
            </w:r>
          </w:p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svolgimento dell’attività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C245D3" w:rsidRPr="007C1410" w:rsidRDefault="00C245D3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settimanali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C245D3" w:rsidRPr="004D4028" w:rsidRDefault="00C245D3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complessive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3" w:rsidRPr="0000494A" w:rsidRDefault="00242F6A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COSTO TOTALE</w:t>
            </w: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</w:t>
            </w: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dal_______ al________</w:t>
            </w: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          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          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</w:tbl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>
      <w:pPr>
        <w:ind w:left="993" w:hanging="993"/>
        <w:jc w:val="both"/>
        <w:rPr>
          <w:rFonts w:ascii="DecimaWE Rg" w:hAnsi="DecimaWE Rg" w:cs="DecimaWE Rg"/>
        </w:rPr>
      </w:pPr>
    </w:p>
    <w:p w:rsidR="00863234" w:rsidRDefault="00863234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</w:t>
      </w:r>
      <w:r w:rsidR="00746858">
        <w:rPr>
          <w:rFonts w:ascii="DecimaWE Rg" w:hAnsi="DecimaWE Rg" w:cs="DecimaWE Rg"/>
          <w:sz w:val="16"/>
          <w:szCs w:val="16"/>
        </w:rPr>
        <w:t>Indicare se si tratta di o</w:t>
      </w:r>
      <w:r>
        <w:rPr>
          <w:rFonts w:ascii="DecimaWE Rg" w:hAnsi="DecimaWE Rg" w:cs="DecimaWE Rg"/>
          <w:sz w:val="16"/>
          <w:szCs w:val="16"/>
        </w:rPr>
        <w:t>re aggiuntive per il personale già in servizio</w:t>
      </w:r>
      <w:r w:rsidR="00746858">
        <w:rPr>
          <w:rFonts w:ascii="DecimaWE Rg" w:hAnsi="DecimaWE Rg" w:cs="DecimaWE Rg"/>
          <w:sz w:val="16"/>
          <w:szCs w:val="16"/>
        </w:rPr>
        <w:t xml:space="preserve"> o di incarichi attribuiti a personale esterno</w:t>
      </w:r>
      <w:r w:rsidR="004D4028">
        <w:rPr>
          <w:rFonts w:ascii="DecimaWE Rg" w:hAnsi="DecimaWE Rg" w:cs="DecimaWE Rg"/>
          <w:sz w:val="16"/>
          <w:szCs w:val="16"/>
        </w:rPr>
        <w:t>: in quest’ultimo caso indicare la tipologia di contratto</w:t>
      </w: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Pr="00A1099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sectPr w:rsidR="00EB3709" w:rsidRPr="00A10999">
      <w:headerReference w:type="default" r:id="rId10"/>
      <w:footerReference w:type="default" r:id="rId11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52" w:rsidRDefault="008D2C52">
      <w:r>
        <w:separator/>
      </w:r>
    </w:p>
  </w:endnote>
  <w:endnote w:type="continuationSeparator" w:id="0">
    <w:p w:rsidR="008D2C52" w:rsidRDefault="008D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D7F7F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rKhwIAABo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" stroked="f">
              <v:fill opacity="0"/>
              <v:textbox inset="0,0,0,0">
                <w:txbxContent>
                  <w:p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D7F7F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52" w:rsidRDefault="008D2C52">
      <w:r>
        <w:separator/>
      </w:r>
    </w:p>
  </w:footnote>
  <w:footnote w:type="continuationSeparator" w:id="0">
    <w:p w:rsidR="008D2C52" w:rsidRDefault="008D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0FDA4B5A"/>
    <w:multiLevelType w:val="hybridMultilevel"/>
    <w:tmpl w:val="7CC627CC"/>
    <w:lvl w:ilvl="0" w:tplc="56CE747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C0309"/>
    <w:multiLevelType w:val="hybridMultilevel"/>
    <w:tmpl w:val="EE98DF06"/>
    <w:lvl w:ilvl="0" w:tplc="89D8C57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C"/>
    <w:rsid w:val="0000494A"/>
    <w:rsid w:val="00022634"/>
    <w:rsid w:val="000355A3"/>
    <w:rsid w:val="00051E42"/>
    <w:rsid w:val="00052533"/>
    <w:rsid w:val="00093AD1"/>
    <w:rsid w:val="000A01E4"/>
    <w:rsid w:val="000C0D3F"/>
    <w:rsid w:val="000D152B"/>
    <w:rsid w:val="000D4738"/>
    <w:rsid w:val="000D787F"/>
    <w:rsid w:val="001133B4"/>
    <w:rsid w:val="00126E95"/>
    <w:rsid w:val="00136413"/>
    <w:rsid w:val="00160950"/>
    <w:rsid w:val="001A1ABE"/>
    <w:rsid w:val="001B4CF0"/>
    <w:rsid w:val="001C0D14"/>
    <w:rsid w:val="001E0040"/>
    <w:rsid w:val="00201278"/>
    <w:rsid w:val="002304E6"/>
    <w:rsid w:val="00242F6A"/>
    <w:rsid w:val="002709C7"/>
    <w:rsid w:val="002B1239"/>
    <w:rsid w:val="002F4C4D"/>
    <w:rsid w:val="00305672"/>
    <w:rsid w:val="003226FE"/>
    <w:rsid w:val="0033454D"/>
    <w:rsid w:val="003363FE"/>
    <w:rsid w:val="0035091A"/>
    <w:rsid w:val="0035271D"/>
    <w:rsid w:val="0035482F"/>
    <w:rsid w:val="00366305"/>
    <w:rsid w:val="00372249"/>
    <w:rsid w:val="003B7C04"/>
    <w:rsid w:val="003D7303"/>
    <w:rsid w:val="003D7F7F"/>
    <w:rsid w:val="003F6377"/>
    <w:rsid w:val="00405416"/>
    <w:rsid w:val="004252D2"/>
    <w:rsid w:val="00462988"/>
    <w:rsid w:val="00465F8C"/>
    <w:rsid w:val="00474C0E"/>
    <w:rsid w:val="00490028"/>
    <w:rsid w:val="004D4028"/>
    <w:rsid w:val="004E0958"/>
    <w:rsid w:val="004E0AE0"/>
    <w:rsid w:val="005145CA"/>
    <w:rsid w:val="0053690E"/>
    <w:rsid w:val="00562603"/>
    <w:rsid w:val="0056417B"/>
    <w:rsid w:val="005D5291"/>
    <w:rsid w:val="00605D79"/>
    <w:rsid w:val="006101A5"/>
    <w:rsid w:val="00617458"/>
    <w:rsid w:val="00623F98"/>
    <w:rsid w:val="00640A1B"/>
    <w:rsid w:val="0068048E"/>
    <w:rsid w:val="006808FB"/>
    <w:rsid w:val="00687323"/>
    <w:rsid w:val="006B6463"/>
    <w:rsid w:val="006C34C1"/>
    <w:rsid w:val="0070583A"/>
    <w:rsid w:val="00705F21"/>
    <w:rsid w:val="007066DC"/>
    <w:rsid w:val="00724221"/>
    <w:rsid w:val="00730AA5"/>
    <w:rsid w:val="00735DE4"/>
    <w:rsid w:val="00746858"/>
    <w:rsid w:val="00781BE2"/>
    <w:rsid w:val="007A2013"/>
    <w:rsid w:val="007A5FB0"/>
    <w:rsid w:val="007C1410"/>
    <w:rsid w:val="008236C2"/>
    <w:rsid w:val="00863234"/>
    <w:rsid w:val="00870B0F"/>
    <w:rsid w:val="008837AE"/>
    <w:rsid w:val="00891164"/>
    <w:rsid w:val="008D2C52"/>
    <w:rsid w:val="008E0331"/>
    <w:rsid w:val="00923FBB"/>
    <w:rsid w:val="009373A1"/>
    <w:rsid w:val="00962B1D"/>
    <w:rsid w:val="00984D6C"/>
    <w:rsid w:val="00996284"/>
    <w:rsid w:val="009B3865"/>
    <w:rsid w:val="009C0FDA"/>
    <w:rsid w:val="009C1D18"/>
    <w:rsid w:val="009C23AB"/>
    <w:rsid w:val="009F32C7"/>
    <w:rsid w:val="00A10999"/>
    <w:rsid w:val="00A118E7"/>
    <w:rsid w:val="00A30B34"/>
    <w:rsid w:val="00A35D4E"/>
    <w:rsid w:val="00A71A2D"/>
    <w:rsid w:val="00A916CF"/>
    <w:rsid w:val="00A94B77"/>
    <w:rsid w:val="00AA666B"/>
    <w:rsid w:val="00AA7670"/>
    <w:rsid w:val="00AC656C"/>
    <w:rsid w:val="00AC6792"/>
    <w:rsid w:val="00AF1B51"/>
    <w:rsid w:val="00B06CC8"/>
    <w:rsid w:val="00B62AAB"/>
    <w:rsid w:val="00B8606E"/>
    <w:rsid w:val="00BB1730"/>
    <w:rsid w:val="00BB3974"/>
    <w:rsid w:val="00BB61E0"/>
    <w:rsid w:val="00BE6929"/>
    <w:rsid w:val="00C01250"/>
    <w:rsid w:val="00C01E45"/>
    <w:rsid w:val="00C05C76"/>
    <w:rsid w:val="00C13169"/>
    <w:rsid w:val="00C245D3"/>
    <w:rsid w:val="00C356F8"/>
    <w:rsid w:val="00C37B3C"/>
    <w:rsid w:val="00C729FD"/>
    <w:rsid w:val="00C97F6C"/>
    <w:rsid w:val="00CA0B56"/>
    <w:rsid w:val="00CD2AF7"/>
    <w:rsid w:val="00CF06E6"/>
    <w:rsid w:val="00D22105"/>
    <w:rsid w:val="00D265B6"/>
    <w:rsid w:val="00D508A1"/>
    <w:rsid w:val="00D53C28"/>
    <w:rsid w:val="00D94180"/>
    <w:rsid w:val="00D9501D"/>
    <w:rsid w:val="00DB30F5"/>
    <w:rsid w:val="00DC27FC"/>
    <w:rsid w:val="00DD3A78"/>
    <w:rsid w:val="00E031C1"/>
    <w:rsid w:val="00E505C6"/>
    <w:rsid w:val="00E7571D"/>
    <w:rsid w:val="00E90D80"/>
    <w:rsid w:val="00EA38CA"/>
    <w:rsid w:val="00EB3709"/>
    <w:rsid w:val="00EC75B5"/>
    <w:rsid w:val="00F244DC"/>
    <w:rsid w:val="00F3465E"/>
    <w:rsid w:val="00F40C49"/>
    <w:rsid w:val="00F43120"/>
    <w:rsid w:val="00F713F2"/>
    <w:rsid w:val="00F85893"/>
    <w:rsid w:val="00FC1608"/>
    <w:rsid w:val="00FD3E0A"/>
    <w:rsid w:val="00FD7A30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2571DF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ione.fvg.it/rafvg/cms/RAFVG/GEN/tributi/FOGLIA1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6787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Delli Zotti Annalisa</cp:lastModifiedBy>
  <cp:revision>2</cp:revision>
  <cp:lastPrinted>2018-09-27T09:52:00Z</cp:lastPrinted>
  <dcterms:created xsi:type="dcterms:W3CDTF">2024-08-14T10:01:00Z</dcterms:created>
  <dcterms:modified xsi:type="dcterms:W3CDTF">2024-08-14T10:01:00Z</dcterms:modified>
</cp:coreProperties>
</file>