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4" w:rsidRPr="000D787F" w:rsidRDefault="000D787F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0D787F">
                              <w:rPr>
                                <w:rFonts w:ascii="Trebuchet MS" w:hAnsi="Trebuchet MS" w:cs="Arial"/>
                                <w:sz w:val="20"/>
                              </w:rPr>
                              <w:t>IST.10.3</w:t>
                            </w: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Pr="000D787F" w:rsidRDefault="000D787F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0D787F">
                        <w:rPr>
                          <w:rFonts w:ascii="Trebuchet MS" w:hAnsi="Trebuchet MS" w:cs="Arial"/>
                          <w:sz w:val="20"/>
                        </w:rPr>
                        <w:t>IST.10.3</w:t>
                      </w: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1"/>
        <w:gridCol w:w="4232"/>
      </w:tblGrid>
      <w:tr w:rsidR="000A01E4" w:rsidRPr="00EC75B5" w:rsidTr="00FF10C9">
        <w:trPr>
          <w:trHeight w:val="1817"/>
        </w:trPr>
        <w:tc>
          <w:tcPr>
            <w:tcW w:w="5812" w:type="dxa"/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  <w:p w:rsidR="00FF10C9" w:rsidRPr="003435E3" w:rsidRDefault="003435E3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 w:rsidRPr="003435E3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Da pre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sentare entro il 31 ottobre 202</w:t>
            </w:r>
            <w:r w:rsidR="002E044F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4</w:t>
            </w:r>
          </w:p>
          <w:p w:rsidR="00A30B34" w:rsidRPr="00EC75B5" w:rsidRDefault="00353EB7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endicontazione del contributo regionale previsto dall’art. 7, commi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1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 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="008B5FE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,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13/202</w:t>
            </w:r>
            <w:r w:rsidR="002E044F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  <w:r w:rsidR="00D4603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garantire la qualità del servizio di istruzione dell’anno scolastico</w:t>
            </w:r>
            <w:r w:rsidR="009421C9">
              <w:rPr>
                <w:rFonts w:ascii="DecimaWE Rg" w:hAnsi="DecimaWE Rg" w:cs="Arial"/>
                <w:b/>
                <w:sz w:val="22"/>
                <w:szCs w:val="22"/>
              </w:rPr>
              <w:t xml:space="preserve"> 202</w:t>
            </w:r>
            <w:r w:rsidR="002E044F">
              <w:rPr>
                <w:rFonts w:ascii="DecimaWE Rg" w:hAnsi="DecimaWE Rg" w:cs="Arial"/>
                <w:b/>
                <w:sz w:val="22"/>
                <w:szCs w:val="22"/>
              </w:rPr>
              <w:t>3</w:t>
            </w:r>
            <w:r w:rsidR="00A30B34"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2E044F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</w:p>
          <w:p w:rsidR="000A01E4" w:rsidRPr="00353EB7" w:rsidRDefault="00353EB7" w:rsidP="001D0F2B">
            <w:pPr>
              <w:tabs>
                <w:tab w:val="left" w:pos="5245"/>
              </w:tabs>
              <w:spacing w:before="60"/>
              <w:ind w:right="709"/>
              <w:rPr>
                <w:rFonts w:ascii="DecimaWE Rg" w:hAnsi="DecimaWE Rg" w:cs="Arial"/>
                <w:b/>
                <w:sz w:val="28"/>
                <w:szCs w:val="28"/>
                <w:u w:val="single"/>
              </w:rPr>
            </w:pPr>
            <w:r w:rsidRPr="00353EB7"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 xml:space="preserve">PERSONALE </w:t>
            </w:r>
            <w:r w:rsidR="00D43B57"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 xml:space="preserve">DOCENTE </w:t>
            </w:r>
            <w:r w:rsidR="001D0F2B"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>IN PRESENZA DI ALUNNI STRANIERI</w:t>
            </w:r>
          </w:p>
        </w:tc>
        <w:tc>
          <w:tcPr>
            <w:tcW w:w="21" w:type="dxa"/>
            <w:shd w:val="clear" w:color="auto" w:fill="auto"/>
          </w:tcPr>
          <w:p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:rsidR="000A01E4" w:rsidRPr="00EC75B5" w:rsidRDefault="000A01E4">
            <w:pPr>
              <w:snapToGrid w:val="0"/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8548D4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E044F" w:rsidRPr="008548D4">
              <w:rPr>
                <w:rFonts w:ascii="DecimaWE Rg" w:hAnsi="DecimaWE Rg" w:cs="DecimaWE Rg"/>
                <w:b/>
                <w:sz w:val="20"/>
              </w:rPr>
              <w:t>orientamento</w:t>
            </w:r>
            <w:r w:rsidRPr="008548D4">
              <w:rPr>
                <w:rFonts w:ascii="DecimaWE Rg" w:hAnsi="DecimaWE Rg" w:cs="DecimaWE Rg"/>
                <w:b/>
                <w:sz w:val="20"/>
              </w:rPr>
              <w:t xml:space="preserve"> e diritto allo studio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:rsidTr="00996284">
        <w:trPr>
          <w:trHeight w:val="71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:rsidTr="00996284">
        <w:trPr>
          <w:trHeight w:hRule="exact" w:val="64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:rsidTr="00C05C76">
        <w:trPr>
          <w:trHeight w:hRule="exact" w:val="56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49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:rsidTr="00996284">
        <w:trPr>
          <w:trHeight w:hRule="exact" w:val="576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8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8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:rsidR="000A01E4" w:rsidRPr="00EC75B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:rsidR="00996284" w:rsidRPr="00366305" w:rsidRDefault="00662950" w:rsidP="00366305">
      <w:pPr>
        <w:pStyle w:val="Paragrafoelenco"/>
        <w:numPr>
          <w:ilvl w:val="0"/>
          <w:numId w:val="12"/>
        </w:numPr>
        <w:spacing w:before="240"/>
        <w:rPr>
          <w:rFonts w:ascii="DecimaWE Rg" w:hAnsi="DecimaWE Rg" w:cs="TimesNewRomanPSMT"/>
          <w:szCs w:val="24"/>
          <w:lang w:eastAsia="it-IT"/>
        </w:rPr>
      </w:pPr>
      <w:r>
        <w:rPr>
          <w:rFonts w:ascii="DecimaWE Rg" w:hAnsi="DecimaWE Rg" w:cs="TimesNewRomanPSMT"/>
          <w:szCs w:val="24"/>
          <w:lang w:eastAsia="it-IT"/>
        </w:rPr>
        <w:t>che la somma concessa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a titolo di contributo regionale ai sensi dell’articolo 7, commi </w:t>
      </w:r>
      <w:r w:rsidR="00762E52">
        <w:rPr>
          <w:rFonts w:ascii="DecimaWE Rg" w:hAnsi="DecimaWE Rg" w:cs="TimesNewRomanPSMT"/>
          <w:szCs w:val="24"/>
          <w:lang w:eastAsia="it-IT"/>
        </w:rPr>
        <w:t>1</w:t>
      </w:r>
      <w:r w:rsidR="00996284" w:rsidRPr="00366305">
        <w:rPr>
          <w:rFonts w:ascii="DecimaWE Rg" w:hAnsi="DecimaWE Rg" w:cs="TimesNewRomanPSMT"/>
          <w:szCs w:val="24"/>
          <w:lang w:eastAsia="it-IT"/>
        </w:rPr>
        <w:t>-</w:t>
      </w:r>
      <w:r w:rsidR="00762E52">
        <w:rPr>
          <w:rFonts w:ascii="DecimaWE Rg" w:hAnsi="DecimaWE Rg" w:cs="TimesNewRomanPSMT"/>
          <w:szCs w:val="24"/>
          <w:lang w:eastAsia="it-IT"/>
        </w:rPr>
        <w:t>4, della LR 13/202</w:t>
      </w:r>
      <w:r w:rsidR="002E044F">
        <w:rPr>
          <w:rFonts w:ascii="DecimaWE Rg" w:hAnsi="DecimaWE Rg" w:cs="TimesNewRomanPSMT"/>
          <w:szCs w:val="24"/>
          <w:lang w:eastAsia="it-IT"/>
        </w:rPr>
        <w:t>3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(contributi per</w:t>
      </w:r>
      <w:r w:rsidR="00762E52">
        <w:rPr>
          <w:rFonts w:ascii="DecimaWE Rg" w:hAnsi="DecimaWE Rg" w:cs="TimesNewRomanPSMT"/>
          <w:szCs w:val="24"/>
          <w:lang w:eastAsia="it-IT"/>
        </w:rPr>
        <w:t xml:space="preserve"> garantire la qualità del servizio di istruzione dell’anno scolastico 202</w:t>
      </w:r>
      <w:r w:rsidR="002E044F">
        <w:rPr>
          <w:rFonts w:ascii="DecimaWE Rg" w:hAnsi="DecimaWE Rg" w:cs="TimesNewRomanPSMT"/>
          <w:szCs w:val="24"/>
          <w:lang w:eastAsia="it-IT"/>
        </w:rPr>
        <w:t>3</w:t>
      </w:r>
      <w:r w:rsidR="00762E52">
        <w:rPr>
          <w:rFonts w:ascii="DecimaWE Rg" w:hAnsi="DecimaWE Rg" w:cs="TimesNewRomanPSMT"/>
          <w:szCs w:val="24"/>
          <w:lang w:eastAsia="it-IT"/>
        </w:rPr>
        <w:t>-202</w:t>
      </w:r>
      <w:r w:rsidR="002E044F">
        <w:rPr>
          <w:rFonts w:ascii="DecimaWE Rg" w:hAnsi="DecimaWE Rg" w:cs="TimesNewRomanPSMT"/>
          <w:szCs w:val="24"/>
          <w:lang w:eastAsia="it-IT"/>
        </w:rPr>
        <w:t>4</w:t>
      </w:r>
      <w:r w:rsidR="00762E52">
        <w:rPr>
          <w:rFonts w:ascii="DecimaWE Rg" w:hAnsi="DecimaWE Rg" w:cs="TimesNewRomanPSMT"/>
          <w:szCs w:val="24"/>
          <w:lang w:eastAsia="it-IT"/>
        </w:rPr>
        <w:t>,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</w:t>
      </w:r>
      <w:r w:rsidR="00DF1913">
        <w:rPr>
          <w:rFonts w:ascii="DecimaWE Rg" w:hAnsi="DecimaWE Rg" w:cs="TimesNewRomanPSMT"/>
          <w:szCs w:val="24"/>
          <w:lang w:eastAsia="it-IT"/>
        </w:rPr>
        <w:t>(</w:t>
      </w:r>
      <w:r w:rsidR="00996284" w:rsidRPr="00DF1913">
        <w:rPr>
          <w:rFonts w:ascii="DecimaWE Rg" w:hAnsi="DecimaWE Rg" w:cs="TimesNewRomanPSMT"/>
          <w:b/>
          <w:szCs w:val="24"/>
          <w:lang w:eastAsia="it-IT"/>
        </w:rPr>
        <w:t xml:space="preserve">PERSONALE </w:t>
      </w:r>
      <w:r w:rsidR="00DC4DE3">
        <w:rPr>
          <w:rFonts w:ascii="DecimaWE Rg" w:hAnsi="DecimaWE Rg" w:cs="TimesNewRomanPSMT"/>
          <w:b/>
          <w:szCs w:val="24"/>
          <w:lang w:eastAsia="it-IT"/>
        </w:rPr>
        <w:t xml:space="preserve">DOCENTE </w:t>
      </w:r>
      <w:r w:rsidR="001D0F2B">
        <w:rPr>
          <w:rFonts w:ascii="DecimaWE Rg" w:hAnsi="DecimaWE Rg" w:cs="TimesNewRomanPSMT"/>
          <w:b/>
          <w:szCs w:val="24"/>
          <w:lang w:eastAsia="it-IT"/>
        </w:rPr>
        <w:t>IN PRESENZA DI ALUNNI STRANIERI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), pari a euro </w:t>
      </w:r>
      <w:r w:rsidR="00996284" w:rsidRPr="00366305">
        <w:rPr>
          <w:rFonts w:ascii="DecimaWE Rg" w:hAnsi="DecimaWE Rg" w:cs="TimesNewRomanPS-BoldMT"/>
          <w:b/>
          <w:bCs/>
          <w:szCs w:val="24"/>
          <w:lang w:eastAsia="it-IT"/>
        </w:rPr>
        <w:t>___________</w:t>
      </w:r>
      <w:r w:rsidR="00D265B6" w:rsidRPr="00366305">
        <w:rPr>
          <w:rFonts w:ascii="DecimaWE Rg" w:hAnsi="DecimaWE Rg" w:cs="TimesNewRomanPS-BoldMT"/>
          <w:b/>
          <w:bCs/>
          <w:szCs w:val="24"/>
          <w:lang w:eastAsia="it-IT"/>
        </w:rPr>
        <w:t>_________</w:t>
      </w:r>
      <w:r w:rsidR="00465F8C" w:rsidRPr="00366305">
        <w:rPr>
          <w:rFonts w:ascii="DecimaWE Rg" w:hAnsi="DecimaWE Rg" w:cs="TimesNewRomanPS-BoldMT"/>
          <w:b/>
          <w:bCs/>
          <w:szCs w:val="24"/>
          <w:lang w:eastAsia="it-IT"/>
        </w:rPr>
        <w:t>:</w:t>
      </w:r>
    </w:p>
    <w:p w:rsidR="00A9287C" w:rsidRDefault="00D265B6" w:rsidP="005D5291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b/>
          <w:sz w:val="22"/>
          <w:szCs w:val="22"/>
          <w:lang w:val="sl-SI"/>
        </w:rPr>
        <w:t>⃝</w:t>
      </w:r>
      <w:r w:rsidRPr="00662950">
        <w:rPr>
          <w:rFonts w:ascii="DecimaWE Rg" w:hAnsi="DecimaWE Rg"/>
          <w:b/>
          <w:sz w:val="22"/>
          <w:szCs w:val="22"/>
          <w:lang w:val="sl-SI"/>
        </w:rPr>
        <w:t xml:space="preserve">  </w:t>
      </w:r>
      <w:r w:rsidR="00A9287C" w:rsidRPr="00662950">
        <w:rPr>
          <w:rFonts w:ascii="DecimaWE Rg" w:hAnsi="DecimaWE Rg"/>
          <w:b/>
          <w:sz w:val="22"/>
          <w:szCs w:val="22"/>
          <w:lang w:val="sl-SI"/>
        </w:rPr>
        <w:t>è stata utilizzata</w:t>
      </w:r>
      <w:r w:rsidR="00562603">
        <w:rPr>
          <w:rFonts w:ascii="DecimaWE Rg" w:hAnsi="DecimaWE Rg" w:cs="TimesNewRomanPS-BoldMT"/>
          <w:b/>
          <w:bCs/>
          <w:szCs w:val="24"/>
          <w:lang w:eastAsia="it-IT"/>
        </w:rPr>
        <w:t xml:space="preserve"> </w:t>
      </w:r>
      <w:r w:rsidR="00562603" w:rsidRPr="00562603">
        <w:rPr>
          <w:rFonts w:ascii="DecimaWE Rg" w:hAnsi="DecimaWE Rg" w:cs="TimesNewRomanPS-BoldMT"/>
          <w:bCs/>
          <w:szCs w:val="24"/>
          <w:lang w:eastAsia="it-IT"/>
        </w:rPr>
        <w:t>per le finalità previste dalla norma citata;</w:t>
      </w:r>
    </w:p>
    <w:p w:rsidR="00A9287C" w:rsidRDefault="00A9287C" w:rsidP="00A9287C">
      <w:pPr>
        <w:pStyle w:val="Paragrafoelenco"/>
        <w:numPr>
          <w:ilvl w:val="0"/>
          <w:numId w:val="15"/>
        </w:num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>interamente</w:t>
      </w:r>
    </w:p>
    <w:p w:rsidR="00A9287C" w:rsidRDefault="00A9287C" w:rsidP="00A9287C">
      <w:pPr>
        <w:pStyle w:val="Paragrafoelenco"/>
        <w:overflowPunct/>
        <w:autoSpaceDN w:val="0"/>
        <w:adjustRightInd w:val="0"/>
        <w:spacing w:before="240"/>
        <w:ind w:left="1004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A9287C" w:rsidRDefault="00A9287C" w:rsidP="00A9287C">
      <w:pPr>
        <w:pStyle w:val="Paragrafoelenco"/>
        <w:numPr>
          <w:ilvl w:val="0"/>
          <w:numId w:val="15"/>
        </w:num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>parzialmente per l’importo di euro _______________</w:t>
      </w:r>
    </w:p>
    <w:p w:rsidR="00662950" w:rsidRPr="00662950" w:rsidRDefault="00662950" w:rsidP="00662950">
      <w:pPr>
        <w:pStyle w:val="Paragrafoelenco"/>
        <w:rPr>
          <w:rFonts w:ascii="DecimaWE Rg" w:hAnsi="DecimaWE Rg" w:cs="TimesNewRomanPS-BoldMT"/>
          <w:bCs/>
          <w:szCs w:val="24"/>
          <w:lang w:eastAsia="it-IT"/>
        </w:rPr>
      </w:pPr>
    </w:p>
    <w:p w:rsidR="00A9287C" w:rsidRPr="00562603" w:rsidRDefault="00662950" w:rsidP="00662950">
      <w:pPr>
        <w:overflowPunct/>
        <w:autoSpaceDN w:val="0"/>
        <w:adjustRightInd w:val="0"/>
        <w:spacing w:before="240"/>
        <w:ind w:left="426"/>
        <w:textAlignment w:val="auto"/>
        <w:rPr>
          <w:rFonts w:ascii="DecimaWE Rg" w:hAnsi="DecimaWE Rg" w:cs="TimesNewRomanPSMT"/>
          <w:szCs w:val="24"/>
          <w:lang w:eastAsia="it-IT"/>
        </w:rPr>
      </w:pPr>
      <w:r w:rsidRPr="00562603">
        <w:rPr>
          <w:rFonts w:ascii="DecimaWE Rg" w:hAnsi="DecimaWE Rg" w:cs="TimesNewRomanPSMT"/>
          <w:szCs w:val="24"/>
          <w:lang w:eastAsia="it-IT"/>
        </w:rPr>
        <w:t>nel rispetto delle condizioni stabilite dalle disposizioni normative che disciplinano</w:t>
      </w:r>
      <w:r>
        <w:rPr>
          <w:rFonts w:ascii="DecimaWE Rg" w:hAnsi="DecimaWE Rg" w:cs="TimesNewRomanPSMT"/>
          <w:szCs w:val="24"/>
          <w:lang w:eastAsia="it-IT"/>
        </w:rPr>
        <w:t xml:space="preserve"> </w:t>
      </w:r>
      <w:r w:rsidRPr="00562603">
        <w:rPr>
          <w:rFonts w:ascii="DecimaWE Rg" w:hAnsi="DecimaWE Rg" w:cs="TimesNewRomanPSMT"/>
          <w:szCs w:val="24"/>
          <w:lang w:eastAsia="it-IT"/>
        </w:rPr>
        <w:t>la materia e da</w:t>
      </w:r>
      <w:r>
        <w:rPr>
          <w:rFonts w:ascii="DecimaWE Rg" w:hAnsi="DecimaWE Rg" w:cs="TimesNewRomanPSMT"/>
          <w:szCs w:val="24"/>
          <w:lang w:eastAsia="it-IT"/>
        </w:rPr>
        <w:t xml:space="preserve">l decreto </w:t>
      </w:r>
      <w:r w:rsidRPr="00562603">
        <w:rPr>
          <w:rFonts w:ascii="DecimaWE Rg" w:hAnsi="DecimaWE Rg" w:cs="TimesNewRomanPSMT"/>
          <w:szCs w:val="24"/>
          <w:lang w:eastAsia="it-IT"/>
        </w:rPr>
        <w:t>di concessione del contributo n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. </w:t>
      </w:r>
      <w:r w:rsidR="001D0F2B">
        <w:rPr>
          <w:rFonts w:ascii="DecimaWE Rg" w:hAnsi="DecimaWE Rg" w:cs="TimesNewRomanPSMT"/>
          <w:szCs w:val="24"/>
          <w:lang w:eastAsia="it-IT"/>
        </w:rPr>
        <w:t>52553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 GRFVG del </w:t>
      </w:r>
      <w:r w:rsidR="001D0F2B">
        <w:rPr>
          <w:rFonts w:ascii="DecimaWE Rg" w:hAnsi="DecimaWE Rg" w:cs="TimesNewRomanPSMT"/>
          <w:szCs w:val="24"/>
          <w:lang w:eastAsia="it-IT"/>
        </w:rPr>
        <w:t>13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/11/2023 (PERSONALE DOCENTE </w:t>
      </w:r>
      <w:r w:rsidR="001D0F2B">
        <w:rPr>
          <w:rFonts w:ascii="DecimaWE Rg" w:hAnsi="DecimaWE Rg" w:cs="TimesNewRomanPSMT"/>
          <w:szCs w:val="24"/>
          <w:lang w:eastAsia="it-IT"/>
        </w:rPr>
        <w:t xml:space="preserve">IN PRESENZA DI 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ALUNNI </w:t>
      </w:r>
      <w:r w:rsidR="001D0F2B">
        <w:rPr>
          <w:rFonts w:ascii="DecimaWE Rg" w:hAnsi="DecimaWE Rg" w:cs="TimesNewRomanPSMT"/>
          <w:szCs w:val="24"/>
          <w:lang w:eastAsia="it-IT"/>
        </w:rPr>
        <w:t>STRANIERI</w:t>
      </w:r>
      <w:r w:rsidRPr="003E248E">
        <w:rPr>
          <w:rFonts w:ascii="DecimaWE Rg" w:hAnsi="DecimaWE Rg" w:cs="TimesNewRomanPSMT"/>
          <w:szCs w:val="24"/>
          <w:lang w:eastAsia="it-IT"/>
        </w:rPr>
        <w:t>) e che per le spese rendicontate sostenute con il contributo regionale</w:t>
      </w:r>
      <w:r>
        <w:rPr>
          <w:rFonts w:ascii="DecimaWE Rg" w:hAnsi="DecimaWE Rg" w:cs="TimesNewRomanPSMT"/>
          <w:szCs w:val="24"/>
          <w:lang w:eastAsia="it-IT"/>
        </w:rPr>
        <w:t xml:space="preserve"> non esistono sovrapposizioni di contribuzioni</w:t>
      </w:r>
    </w:p>
    <w:p w:rsidR="0071160B" w:rsidRDefault="00D265B6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sz w:val="22"/>
          <w:szCs w:val="22"/>
          <w:lang w:val="sl-SI"/>
        </w:rPr>
        <w:t>⃝</w:t>
      </w:r>
      <w:r w:rsidRPr="00662950">
        <w:rPr>
          <w:rFonts w:ascii="DecimaWE Rg" w:hAnsi="DecimaWE Rg"/>
          <w:sz w:val="22"/>
          <w:szCs w:val="22"/>
          <w:lang w:val="sl-SI"/>
        </w:rPr>
        <w:t xml:space="preserve">  </w:t>
      </w:r>
      <w:r w:rsidR="0071160B" w:rsidRPr="00662950">
        <w:rPr>
          <w:rFonts w:ascii="DecimaWE Rg" w:hAnsi="DecimaWE Rg"/>
          <w:sz w:val="22"/>
          <w:szCs w:val="22"/>
          <w:lang w:val="sl-SI"/>
        </w:rPr>
        <w:t xml:space="preserve">  </w:t>
      </w:r>
      <w:r w:rsidR="0071160B" w:rsidRPr="00662950">
        <w:rPr>
          <w:rFonts w:ascii="DecimaWE Rg" w:hAnsi="DecimaWE Rg" w:cs="TimesNewRomanPS-BoldMT"/>
          <w:b/>
          <w:bCs/>
          <w:szCs w:val="24"/>
          <w:lang w:eastAsia="it-IT"/>
        </w:rPr>
        <w:t xml:space="preserve">non </w:t>
      </w:r>
      <w:r w:rsidR="00662950" w:rsidRPr="00662950">
        <w:rPr>
          <w:rFonts w:ascii="DecimaWE Rg" w:hAnsi="DecimaWE Rg" w:cs="TimesNewRomanPS-BoldMT"/>
          <w:b/>
          <w:bCs/>
          <w:szCs w:val="24"/>
          <w:lang w:eastAsia="it-IT"/>
        </w:rPr>
        <w:t>è stata utilizzata</w:t>
      </w:r>
      <w:r w:rsidR="0071160B" w:rsidRPr="00662950">
        <w:rPr>
          <w:rFonts w:ascii="DecimaWE Rg" w:hAnsi="DecimaWE Rg" w:cs="TimesNewRomanPS-BoldMT"/>
          <w:bCs/>
          <w:szCs w:val="24"/>
          <w:lang w:eastAsia="it-IT"/>
        </w:rPr>
        <w:t xml:space="preserve"> </w:t>
      </w:r>
      <w:r w:rsidR="00662950" w:rsidRPr="00662950">
        <w:rPr>
          <w:rFonts w:ascii="DecimaWE Rg" w:hAnsi="DecimaWE Rg" w:cs="TimesNewRomanPS-BoldMT"/>
          <w:bCs/>
          <w:szCs w:val="24"/>
          <w:lang w:eastAsia="it-IT"/>
        </w:rPr>
        <w:t>per le motivazioni indicate nella relazione</w:t>
      </w:r>
    </w:p>
    <w:p w:rsidR="00662950" w:rsidRPr="00733D85" w:rsidRDefault="00662950" w:rsidP="00662950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sz w:val="22"/>
          <w:szCs w:val="22"/>
          <w:lang w:val="sl-SI"/>
        </w:rPr>
        <w:t>⃝</w:t>
      </w:r>
      <w:r w:rsidRPr="00662950">
        <w:rPr>
          <w:rFonts w:ascii="DecimaWE Rg" w:hAnsi="DecimaWE Rg"/>
          <w:sz w:val="22"/>
          <w:szCs w:val="22"/>
          <w:lang w:val="sl-SI"/>
        </w:rPr>
        <w:t xml:space="preserve">    </w:t>
      </w:r>
      <w:r w:rsidR="00733D85" w:rsidRPr="00733D85">
        <w:rPr>
          <w:rFonts w:ascii="DecimaWE Rg" w:hAnsi="DecimaWE Rg"/>
          <w:szCs w:val="24"/>
          <w:lang w:val="sl-SI"/>
        </w:rPr>
        <w:t xml:space="preserve">allega copia della documentazione attestante l'avvenuta restituzione della somma eventualmente non utilizzata, </w:t>
      </w:r>
      <w:r w:rsidR="00733D85" w:rsidRPr="00733D85">
        <w:rPr>
          <w:rFonts w:ascii="DecimaWE Rg" w:hAnsi="DecimaWE Rg"/>
          <w:szCs w:val="24"/>
          <w:u w:val="single"/>
          <w:lang w:val="sl-SI"/>
        </w:rPr>
        <w:t>calcolata in relazione all'anticipo liquidato</w:t>
      </w:r>
    </w:p>
    <w:p w:rsidR="00662950" w:rsidRPr="00733D85" w:rsidRDefault="00662950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662950" w:rsidRPr="008548D4" w:rsidRDefault="00662950" w:rsidP="00662950">
      <w:pPr>
        <w:rPr>
          <w:rFonts w:ascii="DecimaWE Rg" w:hAnsi="DecimaWE Rg"/>
          <w:lang w:eastAsia="it-IT"/>
        </w:rPr>
      </w:pPr>
    </w:p>
    <w:p w:rsidR="008548D4" w:rsidRPr="008548D4" w:rsidRDefault="008548D4" w:rsidP="008548D4">
      <w:pPr>
        <w:rPr>
          <w:rFonts w:ascii="DecimaWE Rg" w:hAnsi="DecimaWE Rg"/>
          <w:lang w:eastAsia="it-IT"/>
        </w:rPr>
      </w:pPr>
      <w:r w:rsidRPr="008548D4">
        <w:rPr>
          <w:rFonts w:ascii="DecimaWE Rg" w:hAnsi="DecimaWE Rg"/>
          <w:lang w:eastAsia="it-IT"/>
        </w:rPr>
        <w:t>[</w:t>
      </w:r>
      <w:r w:rsidRPr="008548D4">
        <w:rPr>
          <w:rFonts w:ascii="DecimaWE Rg" w:hAnsi="DecimaWE Rg"/>
          <w:b/>
          <w:lang w:eastAsia="it-IT"/>
        </w:rPr>
        <w:t>IMPORTANTE: Si ricorda che non è stato liquidato l’intero importo concesso ma solo un anticipo</w:t>
      </w:r>
      <w:r>
        <w:rPr>
          <w:rFonts w:ascii="DecimaWE Rg" w:hAnsi="DecimaWE Rg"/>
          <w:lang w:eastAsia="it-IT"/>
        </w:rPr>
        <w:t>]</w:t>
      </w:r>
    </w:p>
    <w:p w:rsidR="00733D85" w:rsidRDefault="00733D85" w:rsidP="00662950">
      <w:pPr>
        <w:pStyle w:val="Paragrafoelenco"/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C05C76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Cs w:val="24"/>
          <w:lang w:eastAsia="it-IT"/>
        </w:rPr>
      </w:pPr>
      <w:r w:rsidRPr="00366305">
        <w:rPr>
          <w:rFonts w:ascii="DecimaWE Rg" w:hAnsi="DecimaWE Rg" w:cs="TimesNewRomanPSMT"/>
          <w:szCs w:val="24"/>
          <w:lang w:eastAsia="it-IT"/>
        </w:rPr>
        <w:t xml:space="preserve">Dichiara inoltre di essere informato/a ai sensi e per gli effetti di cui al Regolamento UE n. 2016/679 e al </w:t>
      </w:r>
      <w:proofErr w:type="spellStart"/>
      <w:proofErr w:type="gramStart"/>
      <w:r w:rsidRPr="00366305">
        <w:rPr>
          <w:rFonts w:ascii="DecimaWE Rg" w:hAnsi="DecimaWE Rg" w:cs="TimesNewRomanPSMT"/>
          <w:szCs w:val="24"/>
          <w:lang w:eastAsia="it-IT"/>
        </w:rPr>
        <w:t>D.Lgs</w:t>
      </w:r>
      <w:proofErr w:type="spellEnd"/>
      <w:proofErr w:type="gramEnd"/>
      <w:r w:rsidRPr="00366305">
        <w:rPr>
          <w:rFonts w:ascii="DecimaWE Rg" w:hAnsi="DecimaWE Rg" w:cs="TimesNewRomanPSMT"/>
          <w:szCs w:val="24"/>
          <w:lang w:eastAsia="it-IT"/>
        </w:rPr>
        <w:t xml:space="preserve"> n. 196/2003, come modificato dal </w:t>
      </w:r>
      <w:proofErr w:type="spellStart"/>
      <w:r w:rsidRPr="00366305">
        <w:rPr>
          <w:rFonts w:ascii="DecimaWE Rg" w:hAnsi="DecimaWE Rg" w:cs="TimesNewRomanPSMT"/>
          <w:szCs w:val="24"/>
          <w:lang w:eastAsia="it-IT"/>
        </w:rPr>
        <w:t>D.Lgs.</w:t>
      </w:r>
      <w:proofErr w:type="spellEnd"/>
      <w:r w:rsidRPr="00366305">
        <w:rPr>
          <w:rFonts w:ascii="DecimaWE Rg" w:hAnsi="DecimaWE Rg" w:cs="TimesNewRomanPSMT"/>
          <w:szCs w:val="24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:rsidR="008548D4" w:rsidRPr="00EC75B5" w:rsidRDefault="008548D4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0A01E4" w:rsidRPr="00EC75B5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1D0F2B">
              <w:rPr>
                <w:rFonts w:ascii="DecimaWE Rg" w:hAnsi="DecimaWE Rg" w:cs="Arial"/>
                <w:szCs w:val="24"/>
              </w:rPr>
            </w:r>
            <w:r w:rsidR="001D0F2B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1D0F2B">
              <w:rPr>
                <w:rFonts w:ascii="DecimaWE Rg" w:hAnsi="DecimaWE Rg" w:cs="Arial"/>
                <w:szCs w:val="24"/>
              </w:rPr>
            </w:r>
            <w:r w:rsidR="001D0F2B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1D0F2B">
              <w:rPr>
                <w:rFonts w:ascii="DecimaWE Rg" w:hAnsi="DecimaWE Rg" w:cs="Arial"/>
                <w:szCs w:val="24"/>
              </w:rPr>
            </w:r>
            <w:r w:rsidR="001D0F2B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fotocopia di un documento d’identità in corso di validità del firmatario (solo se il rendiconto </w:t>
            </w:r>
            <w:r w:rsidR="00465F8C">
              <w:rPr>
                <w:rFonts w:ascii="DecimaWE Rg" w:hAnsi="DecimaWE Rg" w:cs="Arial"/>
                <w:szCs w:val="24"/>
              </w:rPr>
              <w:t xml:space="preserve">   </w:t>
            </w:r>
            <w:r w:rsidR="00F43120" w:rsidRPr="00EC75B5">
              <w:rPr>
                <w:rFonts w:ascii="DecimaWE Rg" w:hAnsi="DecimaWE Rg" w:cs="Arial"/>
                <w:szCs w:val="24"/>
              </w:rPr>
              <w:t>non è firmato digitalmente)</w:t>
            </w:r>
          </w:p>
          <w:p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1D0F2B">
              <w:rPr>
                <w:rFonts w:ascii="DecimaWE Rg" w:hAnsi="DecimaWE Rg" w:cs="Arial"/>
                <w:szCs w:val="24"/>
              </w:rPr>
            </w:r>
            <w:r w:rsidR="001D0F2B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</w:t>
            </w:r>
            <w:r w:rsidRPr="0071160B">
              <w:rPr>
                <w:rFonts w:ascii="DecimaWE Rg" w:hAnsi="DecimaWE Rg" w:cs="TimesNewRomanPSMT"/>
                <w:sz w:val="18"/>
                <w:szCs w:val="18"/>
                <w:highlight w:val="yellow"/>
                <w:lang w:eastAsia="it-IT"/>
              </w:rPr>
              <w:t xml:space="preserve"> 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causale inserire “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LR 13/202</w:t>
            </w:r>
            <w:r w:rsidR="0071160B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, art. 7, c. </w:t>
            </w:r>
            <w:r w:rsidR="006109C8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6109C8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. 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Restituzione anno </w:t>
            </w:r>
            <w:r w:rsidR="0071160B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2023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CAPITOLO 370/</w:t>
            </w:r>
            <w:proofErr w:type="gramStart"/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E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  <w:proofErr w:type="gramEnd"/>
          </w:p>
          <w:p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lastRenderedPageBreak/>
              <w:t xml:space="preserve">Alla pagina internet  </w:t>
            </w:r>
            <w:hyperlink r:id="rId10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:rsidTr="0071160B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:rsidTr="0071160B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520AE9" w:rsidRPr="00474C0E" w:rsidRDefault="00520AE9" w:rsidP="00520AE9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t>Modello 1)</w:t>
      </w:r>
      <w:r>
        <w:rPr>
          <w:rFonts w:ascii="DecimaWE Rg" w:hAnsi="DecimaWE Rg" w:cs="DecimaWE Rg"/>
          <w:b/>
          <w:szCs w:val="24"/>
        </w:rPr>
        <w:t xml:space="preserve"> </w:t>
      </w:r>
    </w:p>
    <w:p w:rsidR="00520AE9" w:rsidRPr="00474915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Relazione illustrativa delle attività realizzate presso l’Istituzione scolastica: </w:t>
      </w: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 </w:t>
      </w: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DA3C0C">
      <w:pPr>
        <w:pBdr>
          <w:top w:val="single" w:sz="4" w:space="2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b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</w:t>
      </w:r>
      <w:r>
        <w:rPr>
          <w:rFonts w:ascii="DecimaWE Rg" w:hAnsi="DecimaWE Rg" w:cs="DecimaWE Rg"/>
          <w:sz w:val="22"/>
          <w:szCs w:val="22"/>
        </w:rPr>
        <w:t>svolta dai docenti</w:t>
      </w:r>
      <w:r w:rsidRPr="00474915">
        <w:rPr>
          <w:rFonts w:ascii="DecimaWE Rg" w:hAnsi="DecimaWE Rg" w:cs="DecimaWE Rg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3C0C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__________</w:t>
      </w:r>
      <w:r w:rsidRPr="00474915">
        <w:rPr>
          <w:rFonts w:ascii="DecimaWE Rg" w:hAnsi="DecimaWE Rg" w:cs="DecimaWE Rg"/>
          <w:sz w:val="22"/>
          <w:szCs w:val="22"/>
        </w:rPr>
        <w:t>_</w:t>
      </w:r>
      <w:r w:rsidR="00DA3C0C">
        <w:rPr>
          <w:rFonts w:ascii="DecimaWE Rg" w:hAnsi="DecimaWE Rg" w:cs="DecimaWE Rg"/>
          <w:sz w:val="22"/>
          <w:szCs w:val="22"/>
        </w:rPr>
        <w:t>_________________P</w:t>
      </w:r>
      <w:r>
        <w:rPr>
          <w:rFonts w:ascii="DecimaWE Rg" w:hAnsi="DecimaWE Rg" w:cs="DecimaWE Rg"/>
          <w:sz w:val="22"/>
          <w:szCs w:val="22"/>
        </w:rPr>
        <w:t>e</w:t>
      </w:r>
      <w:r w:rsidRPr="00474915">
        <w:rPr>
          <w:rFonts w:ascii="DecimaWE Rg" w:hAnsi="DecimaWE Rg" w:cs="DecimaWE Rg"/>
          <w:sz w:val="22"/>
          <w:szCs w:val="22"/>
        </w:rPr>
        <w:t xml:space="preserve">riodo svolgimento:     </w:t>
      </w: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</w:t>
      </w:r>
    </w:p>
    <w:p w:rsidR="003A59FA" w:rsidRDefault="003A59FA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DA3C0C" w:rsidRDefault="00DA3C0C">
      <w:pPr>
        <w:ind w:left="993" w:hanging="993"/>
        <w:jc w:val="both"/>
        <w:rPr>
          <w:rFonts w:ascii="DecimaWE Rg" w:hAnsi="DecimaWE Rg" w:cs="DecimaWE Rg"/>
          <w:b/>
        </w:rPr>
      </w:pPr>
    </w:p>
    <w:p w:rsidR="007A5FB0" w:rsidRDefault="007A5FB0">
      <w:pPr>
        <w:ind w:left="993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:rsidR="007A5FB0" w:rsidRDefault="007A5FB0">
      <w:pPr>
        <w:ind w:left="993" w:hanging="993"/>
        <w:jc w:val="both"/>
        <w:rPr>
          <w:rFonts w:ascii="DecimaWE Rg" w:hAnsi="DecimaWE Rg" w:cs="DecimaWE Rg"/>
        </w:rPr>
      </w:pPr>
      <w:r w:rsidRPr="003A59FA">
        <w:rPr>
          <w:rFonts w:ascii="DecimaWE Rg" w:hAnsi="DecimaWE Rg" w:cs="DecimaWE Rg"/>
        </w:rPr>
        <w:t xml:space="preserve">Elenco </w:t>
      </w:r>
      <w:r w:rsidR="00746858" w:rsidRPr="003A59FA">
        <w:rPr>
          <w:rFonts w:ascii="DecimaWE Rg" w:hAnsi="DecimaWE Rg" w:cs="DecimaWE Rg"/>
        </w:rPr>
        <w:t>incarichi</w:t>
      </w:r>
      <w:r w:rsidRPr="003A59FA">
        <w:rPr>
          <w:rFonts w:ascii="DecimaWE Rg" w:hAnsi="DecimaWE Rg" w:cs="DecimaWE Rg"/>
        </w:rPr>
        <w:t xml:space="preserve"> </w:t>
      </w:r>
      <w:r w:rsidR="00372249" w:rsidRPr="003A59FA">
        <w:rPr>
          <w:rFonts w:ascii="DecimaWE Rg" w:hAnsi="DecimaWE Rg" w:cs="DecimaWE Rg"/>
        </w:rPr>
        <w:t>attivati</w:t>
      </w:r>
      <w:r w:rsidR="002E1722" w:rsidRPr="003A59FA">
        <w:rPr>
          <w:rFonts w:ascii="DecimaWE Rg" w:hAnsi="DecimaWE Rg" w:cs="DecimaWE Rg"/>
        </w:rPr>
        <w:t xml:space="preserve"> per personale</w:t>
      </w:r>
      <w:r w:rsidR="001D0F2B">
        <w:rPr>
          <w:rFonts w:ascii="DecimaWE Rg" w:hAnsi="DecimaWE Rg" w:cs="DecimaWE Rg"/>
        </w:rPr>
        <w:t xml:space="preserve"> docente</w:t>
      </w:r>
      <w:r w:rsidR="002E1722" w:rsidRPr="003A59FA">
        <w:rPr>
          <w:rFonts w:ascii="DecimaWE Rg" w:hAnsi="DecimaWE Rg" w:cs="DecimaWE Rg"/>
        </w:rPr>
        <w:t xml:space="preserve"> </w:t>
      </w:r>
      <w:r w:rsidR="001D0F2B">
        <w:rPr>
          <w:rFonts w:ascii="DecimaWE Rg" w:hAnsi="DecimaWE Rg" w:cs="DecimaWE Rg"/>
        </w:rPr>
        <w:t>in presenza di alunni stranieri;</w:t>
      </w:r>
      <w:bookmarkStart w:id="0" w:name="_GoBack"/>
      <w:bookmarkEnd w:id="0"/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746858" w:rsidP="00776DB1">
      <w:pPr>
        <w:ind w:left="993" w:hanging="993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Incarichi</w:t>
      </w:r>
      <w:r w:rsidR="007A5FB0">
        <w:rPr>
          <w:rFonts w:ascii="DecimaWE Rg" w:hAnsi="DecimaWE Rg" w:cs="DecimaWE Rg"/>
        </w:rPr>
        <w:t xml:space="preserve"> </w:t>
      </w:r>
      <w:r w:rsidR="00372249">
        <w:rPr>
          <w:rFonts w:ascii="DecimaWE Rg" w:hAnsi="DecimaWE Rg" w:cs="DecimaWE Rg"/>
        </w:rPr>
        <w:t>attivati</w:t>
      </w:r>
      <w:r w:rsidR="007A5FB0">
        <w:rPr>
          <w:rFonts w:ascii="DecimaWE Rg" w:hAnsi="DecimaWE Rg" w:cs="DecimaWE Rg"/>
        </w:rPr>
        <w:t xml:space="preserve"> </w:t>
      </w:r>
      <w:r w:rsidR="00D508A1">
        <w:rPr>
          <w:rFonts w:ascii="DecimaWE Rg" w:hAnsi="DecimaWE Rg" w:cs="DecimaWE Rg"/>
        </w:rPr>
        <w:t>dal</w:t>
      </w:r>
      <w:r w:rsidR="007A5FB0">
        <w:rPr>
          <w:rFonts w:ascii="DecimaWE Rg" w:hAnsi="DecimaWE Rg" w:cs="DecimaWE Rg"/>
        </w:rPr>
        <w:t>l’Istituzione scolastica</w:t>
      </w:r>
      <w:r w:rsidR="00201278">
        <w:rPr>
          <w:rFonts w:ascii="DecimaWE Rg" w:hAnsi="DecimaWE Rg" w:cs="DecimaWE Rg"/>
        </w:rPr>
        <w:t>:</w:t>
      </w:r>
      <w:r w:rsidR="00EB3709">
        <w:rPr>
          <w:rFonts w:ascii="DecimaWE Rg" w:hAnsi="DecimaWE Rg" w:cs="DecimaWE Rg"/>
        </w:rPr>
        <w:t xml:space="preserve"> </w:t>
      </w:r>
    </w:p>
    <w:p w:rsidR="00776DB1" w:rsidRDefault="00776DB1" w:rsidP="00776DB1">
      <w:pPr>
        <w:ind w:left="993" w:hanging="993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tbl>
      <w:tblPr>
        <w:tblW w:w="1032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269"/>
        <w:gridCol w:w="1842"/>
        <w:gridCol w:w="972"/>
        <w:gridCol w:w="1701"/>
        <w:gridCol w:w="709"/>
        <w:gridCol w:w="709"/>
        <w:gridCol w:w="1842"/>
      </w:tblGrid>
      <w:tr w:rsidR="002E1722" w:rsidRPr="0000494A" w:rsidTr="002E1722">
        <w:trPr>
          <w:trHeight w:val="9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ominativo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Tipologia incarico/contratto *</w:t>
            </w:r>
          </w:p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Periodo</w:t>
            </w: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svolgimento dell’attività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7C1410" w:rsidRDefault="002E1722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settimanali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4D4028" w:rsidRDefault="002E1722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complessive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22" w:rsidRDefault="008B5FE5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COSTO TOTALE</w:t>
            </w:r>
          </w:p>
          <w:p w:rsidR="001C5AF6" w:rsidRPr="0000494A" w:rsidRDefault="001C5AF6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548D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Lordo Stato</w:t>
            </w: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</w:t>
            </w: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776DB1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</w:t>
            </w:r>
            <w:r w:rsidR="002E17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</w:t>
            </w: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Pr="0000494A" w:rsidRDefault="002E1722" w:rsidP="00A94B77">
            <w:pPr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gridAfter w:val="5"/>
          <w:wAfter w:w="5933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00494A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00494A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A94B77">
            <w:pPr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</w:tbl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1"/>
      <w:footerReference w:type="default" r:id="rId12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C7" w:rsidRDefault="004B30C7">
      <w:r>
        <w:separator/>
      </w:r>
    </w:p>
  </w:endnote>
  <w:endnote w:type="continuationSeparator" w:id="0">
    <w:p w:rsidR="004B30C7" w:rsidRDefault="004B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D0F2B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D0F2B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C7" w:rsidRDefault="004B30C7">
      <w:r>
        <w:separator/>
      </w:r>
    </w:p>
  </w:footnote>
  <w:footnote w:type="continuationSeparator" w:id="0">
    <w:p w:rsidR="004B30C7" w:rsidRDefault="004B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44A2218"/>
    <w:multiLevelType w:val="hybridMultilevel"/>
    <w:tmpl w:val="6F163A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6E30"/>
    <w:multiLevelType w:val="hybridMultilevel"/>
    <w:tmpl w:val="C83AD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7A73"/>
    <w:multiLevelType w:val="hybridMultilevel"/>
    <w:tmpl w:val="DE3E8EF0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3D6"/>
    <w:multiLevelType w:val="hybridMultilevel"/>
    <w:tmpl w:val="DD2EB910"/>
    <w:lvl w:ilvl="0" w:tplc="0410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5D44ED"/>
    <w:multiLevelType w:val="hybridMultilevel"/>
    <w:tmpl w:val="F6303BE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8161F2"/>
    <w:multiLevelType w:val="hybridMultilevel"/>
    <w:tmpl w:val="955A0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633"/>
    <w:multiLevelType w:val="hybridMultilevel"/>
    <w:tmpl w:val="E73431E6"/>
    <w:lvl w:ilvl="0" w:tplc="5088C77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655BE6"/>
    <w:multiLevelType w:val="hybridMultilevel"/>
    <w:tmpl w:val="A7783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603496"/>
    <w:multiLevelType w:val="hybridMultilevel"/>
    <w:tmpl w:val="12E0703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AA844DA"/>
    <w:multiLevelType w:val="hybridMultilevel"/>
    <w:tmpl w:val="D3260500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8"/>
  </w:num>
  <w:num w:numId="10">
    <w:abstractNumId w:val="9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7"/>
  </w:num>
  <w:num w:numId="19">
    <w:abstractNumId w:val="10"/>
  </w:num>
  <w:num w:numId="20">
    <w:abstractNumId w:val="21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258A"/>
    <w:rsid w:val="0000494A"/>
    <w:rsid w:val="000355A3"/>
    <w:rsid w:val="00051E42"/>
    <w:rsid w:val="00052533"/>
    <w:rsid w:val="00074878"/>
    <w:rsid w:val="00093AD1"/>
    <w:rsid w:val="000A01E4"/>
    <w:rsid w:val="000D152B"/>
    <w:rsid w:val="000D4738"/>
    <w:rsid w:val="000D787F"/>
    <w:rsid w:val="00136413"/>
    <w:rsid w:val="001703A0"/>
    <w:rsid w:val="001A1ABE"/>
    <w:rsid w:val="001A485D"/>
    <w:rsid w:val="001C5AF6"/>
    <w:rsid w:val="001D0DEF"/>
    <w:rsid w:val="001D0F2B"/>
    <w:rsid w:val="001E0040"/>
    <w:rsid w:val="00201278"/>
    <w:rsid w:val="002C090E"/>
    <w:rsid w:val="002E044F"/>
    <w:rsid w:val="002E1722"/>
    <w:rsid w:val="002F4C4D"/>
    <w:rsid w:val="00305672"/>
    <w:rsid w:val="003226FE"/>
    <w:rsid w:val="003363FE"/>
    <w:rsid w:val="003435E3"/>
    <w:rsid w:val="0035271D"/>
    <w:rsid w:val="00353EB7"/>
    <w:rsid w:val="00366305"/>
    <w:rsid w:val="00372249"/>
    <w:rsid w:val="00374546"/>
    <w:rsid w:val="003A59FA"/>
    <w:rsid w:val="003E248E"/>
    <w:rsid w:val="003F6377"/>
    <w:rsid w:val="004252D2"/>
    <w:rsid w:val="00462988"/>
    <w:rsid w:val="00465F8C"/>
    <w:rsid w:val="00474C0E"/>
    <w:rsid w:val="00490028"/>
    <w:rsid w:val="004B30C7"/>
    <w:rsid w:val="004C6419"/>
    <w:rsid w:val="004D4028"/>
    <w:rsid w:val="004D532E"/>
    <w:rsid w:val="004E0958"/>
    <w:rsid w:val="00520AE9"/>
    <w:rsid w:val="0053690E"/>
    <w:rsid w:val="00562603"/>
    <w:rsid w:val="0056417B"/>
    <w:rsid w:val="00597D30"/>
    <w:rsid w:val="005D5291"/>
    <w:rsid w:val="00605D79"/>
    <w:rsid w:val="006101A5"/>
    <w:rsid w:val="006109C8"/>
    <w:rsid w:val="00617458"/>
    <w:rsid w:val="00623F98"/>
    <w:rsid w:val="006312F4"/>
    <w:rsid w:val="006359EF"/>
    <w:rsid w:val="00640A1B"/>
    <w:rsid w:val="006433B2"/>
    <w:rsid w:val="00662950"/>
    <w:rsid w:val="00687323"/>
    <w:rsid w:val="006B6463"/>
    <w:rsid w:val="007066DC"/>
    <w:rsid w:val="0071160B"/>
    <w:rsid w:val="00724221"/>
    <w:rsid w:val="00730AA5"/>
    <w:rsid w:val="00733D85"/>
    <w:rsid w:val="00735DE4"/>
    <w:rsid w:val="00746858"/>
    <w:rsid w:val="00762E52"/>
    <w:rsid w:val="00776DB1"/>
    <w:rsid w:val="007A2013"/>
    <w:rsid w:val="007A5FB0"/>
    <w:rsid w:val="007B0472"/>
    <w:rsid w:val="007C1410"/>
    <w:rsid w:val="008236C2"/>
    <w:rsid w:val="008548D4"/>
    <w:rsid w:val="00870B0F"/>
    <w:rsid w:val="008837AE"/>
    <w:rsid w:val="00891164"/>
    <w:rsid w:val="008B5FE5"/>
    <w:rsid w:val="008E0331"/>
    <w:rsid w:val="009421C9"/>
    <w:rsid w:val="00962B1D"/>
    <w:rsid w:val="00984D6C"/>
    <w:rsid w:val="00996284"/>
    <w:rsid w:val="009A2792"/>
    <w:rsid w:val="009B3865"/>
    <w:rsid w:val="009C0FDA"/>
    <w:rsid w:val="009C1D18"/>
    <w:rsid w:val="009C23AB"/>
    <w:rsid w:val="009F343A"/>
    <w:rsid w:val="00A10999"/>
    <w:rsid w:val="00A10F19"/>
    <w:rsid w:val="00A118E7"/>
    <w:rsid w:val="00A30B34"/>
    <w:rsid w:val="00A916CF"/>
    <w:rsid w:val="00A9287C"/>
    <w:rsid w:val="00A94B77"/>
    <w:rsid w:val="00AA666B"/>
    <w:rsid w:val="00AC656C"/>
    <w:rsid w:val="00AE69D0"/>
    <w:rsid w:val="00AF1B51"/>
    <w:rsid w:val="00B06CC8"/>
    <w:rsid w:val="00B31CF7"/>
    <w:rsid w:val="00B62AAB"/>
    <w:rsid w:val="00B8606E"/>
    <w:rsid w:val="00BB1730"/>
    <w:rsid w:val="00BB3974"/>
    <w:rsid w:val="00BB61E0"/>
    <w:rsid w:val="00BE6929"/>
    <w:rsid w:val="00C01250"/>
    <w:rsid w:val="00C05C76"/>
    <w:rsid w:val="00C138AC"/>
    <w:rsid w:val="00C356F8"/>
    <w:rsid w:val="00C729FD"/>
    <w:rsid w:val="00C97F6C"/>
    <w:rsid w:val="00CD2EE7"/>
    <w:rsid w:val="00CF06E6"/>
    <w:rsid w:val="00CF3216"/>
    <w:rsid w:val="00D0295F"/>
    <w:rsid w:val="00D22105"/>
    <w:rsid w:val="00D265B6"/>
    <w:rsid w:val="00D43B57"/>
    <w:rsid w:val="00D4603C"/>
    <w:rsid w:val="00D508A1"/>
    <w:rsid w:val="00D53C28"/>
    <w:rsid w:val="00D83CA1"/>
    <w:rsid w:val="00D9501D"/>
    <w:rsid w:val="00DA3C0C"/>
    <w:rsid w:val="00DB30F5"/>
    <w:rsid w:val="00DC27FC"/>
    <w:rsid w:val="00DC4A63"/>
    <w:rsid w:val="00DC4DE3"/>
    <w:rsid w:val="00DD3A78"/>
    <w:rsid w:val="00DF1913"/>
    <w:rsid w:val="00E14AC6"/>
    <w:rsid w:val="00E505C6"/>
    <w:rsid w:val="00E94420"/>
    <w:rsid w:val="00EA38CA"/>
    <w:rsid w:val="00EB3709"/>
    <w:rsid w:val="00EC37DD"/>
    <w:rsid w:val="00EC75B5"/>
    <w:rsid w:val="00F244DC"/>
    <w:rsid w:val="00F3465E"/>
    <w:rsid w:val="00F40C49"/>
    <w:rsid w:val="00F43120"/>
    <w:rsid w:val="00F713F2"/>
    <w:rsid w:val="00F85893"/>
    <w:rsid w:val="00F96ACF"/>
    <w:rsid w:val="00FD3E0A"/>
    <w:rsid w:val="00FF10C9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6DCA766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fvg.it/rafvg/cms/RAFVG/GEN/tributi/FOGLIA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594F-EC19-4687-88AC-0322DEC7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6651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Dean Michela</cp:lastModifiedBy>
  <cp:revision>14</cp:revision>
  <cp:lastPrinted>2018-09-27T09:52:00Z</cp:lastPrinted>
  <dcterms:created xsi:type="dcterms:W3CDTF">2024-05-07T10:30:00Z</dcterms:created>
  <dcterms:modified xsi:type="dcterms:W3CDTF">2024-05-29T09:05:00Z</dcterms:modified>
</cp:coreProperties>
</file>