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01E4" w:rsidRPr="00EC75B5" w:rsidRDefault="003226FE">
      <w:pPr>
        <w:pStyle w:val="Titolo1"/>
        <w:spacing w:before="120"/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56515</wp:posOffset>
                </wp:positionV>
                <wp:extent cx="1095375" cy="758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1E4" w:rsidRPr="000D787F" w:rsidRDefault="000D787F">
                            <w:pPr>
                              <w:rPr>
                                <w:rFonts w:ascii="Trebuchet MS" w:hAnsi="Trebuchet MS" w:cs="Arial"/>
                                <w:sz w:val="20"/>
                              </w:rPr>
                            </w:pPr>
                            <w:r w:rsidRPr="000D787F">
                              <w:rPr>
                                <w:rFonts w:ascii="Trebuchet MS" w:hAnsi="Trebuchet MS" w:cs="Arial"/>
                                <w:sz w:val="20"/>
                              </w:rPr>
                              <w:t>IST.10.3</w:t>
                            </w: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8pt;margin-top:4.45pt;width:86.25pt;height:59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" strokeweight=".5pt">
                <v:textbox inset="7.45pt,3.85pt,7.45pt,3.85pt">
                  <w:txbxContent>
                    <w:p w:rsidR="000A01E4" w:rsidRPr="000D787F" w:rsidRDefault="000D787F">
                      <w:pPr>
                        <w:rPr>
                          <w:rFonts w:ascii="Trebuchet MS" w:hAnsi="Trebuchet MS" w:cs="Arial"/>
                          <w:sz w:val="20"/>
                        </w:rPr>
                      </w:pPr>
                      <w:r w:rsidRPr="000D787F">
                        <w:rPr>
                          <w:rFonts w:ascii="Trebuchet MS" w:hAnsi="Trebuchet MS" w:cs="Arial"/>
                          <w:sz w:val="20"/>
                        </w:rPr>
                        <w:t>IST.10.3</w:t>
                      </w: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b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56435" cy="4025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1E4" w:rsidRDefault="003226FE">
                            <w:r>
                              <w:rPr>
                                <w:noProof/>
                                <w:sz w:val="19"/>
                                <w:szCs w:val="19"/>
                                <w:lang w:eastAsia="it-IT"/>
                              </w:rPr>
                              <w:drawing>
                                <wp:inline distT="0" distB="0" distL="0" distR="0">
                                  <wp:extent cx="1956219" cy="461175"/>
                                  <wp:effectExtent l="0" t="0" r="635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075" cy="475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" o:spid="_x0000_s1027" type="#_x0000_t202" style="position:absolute;left:0;text-align:left;margin-left:172.3pt;margin-top:4.5pt;width:154.05pt;height:31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rEfQIAAAY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" stroked="f">
                <v:textbox inset="0,0,0,0">
                  <w:txbxContent>
                    <w:p w:rsidR="000A01E4" w:rsidRDefault="003226FE">
                      <w:r>
                        <w:rPr>
                          <w:noProof/>
                          <w:sz w:val="19"/>
                          <w:szCs w:val="19"/>
                          <w:lang w:eastAsia="it-IT"/>
                        </w:rPr>
                        <w:drawing>
                          <wp:inline distT="0" distB="0" distL="0" distR="0">
                            <wp:extent cx="1956219" cy="461175"/>
                            <wp:effectExtent l="0" t="0" r="635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075" cy="4759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01E4" w:rsidRPr="00EC75B5" w:rsidRDefault="000A01E4">
      <w:pPr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sz w:val="23"/>
          <w:szCs w:val="23"/>
        </w:rPr>
        <w:t>T/ISTAN</w:t>
      </w:r>
    </w:p>
    <w:p w:rsidR="000A01E4" w:rsidRPr="00EC75B5" w:rsidRDefault="000A01E4">
      <w:pPr>
        <w:jc w:val="center"/>
        <w:rPr>
          <w:rFonts w:ascii="DecimaWE Rg" w:hAnsi="DecimaWE Rg" w:cs="Arial"/>
          <w:sz w:val="23"/>
          <w:szCs w:val="23"/>
        </w:rPr>
      </w:pPr>
    </w:p>
    <w:p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:rsidR="00996284" w:rsidRDefault="00996284" w:rsidP="00FF10C9">
      <w:pPr>
        <w:jc w:val="center"/>
        <w:rPr>
          <w:rFonts w:ascii="DecimaWE Rg" w:hAnsi="DecimaWE Rg"/>
          <w:sz w:val="8"/>
          <w:szCs w:val="8"/>
        </w:rPr>
      </w:pPr>
    </w:p>
    <w:p w:rsidR="009E2AB0" w:rsidRPr="00EC75B5" w:rsidRDefault="009E2AB0" w:rsidP="00FF10C9">
      <w:pPr>
        <w:jc w:val="center"/>
        <w:rPr>
          <w:rFonts w:ascii="DecimaWE Rg" w:hAnsi="DecimaWE Rg"/>
          <w:sz w:val="8"/>
          <w:szCs w:val="8"/>
        </w:rPr>
      </w:pPr>
    </w:p>
    <w:p w:rsidR="000A01E4" w:rsidRPr="00EC75B5" w:rsidRDefault="000A01E4">
      <w:pPr>
        <w:rPr>
          <w:rFonts w:ascii="DecimaWE Rg" w:hAnsi="DecimaWE Rg"/>
          <w:sz w:val="8"/>
          <w:szCs w:val="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1"/>
        <w:gridCol w:w="4232"/>
      </w:tblGrid>
      <w:tr w:rsidR="000A01E4" w:rsidRPr="00EC75B5" w:rsidTr="00FF10C9">
        <w:trPr>
          <w:trHeight w:val="1817"/>
        </w:trPr>
        <w:tc>
          <w:tcPr>
            <w:tcW w:w="5812" w:type="dxa"/>
            <w:shd w:val="clear" w:color="auto" w:fill="auto"/>
          </w:tcPr>
          <w:p w:rsidR="006A39DC" w:rsidRDefault="006A39DC" w:rsidP="006A39DC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6C34C1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Da presentare entro il 31 ottobre 202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4</w:t>
            </w:r>
          </w:p>
          <w:p w:rsidR="00A7252D" w:rsidRPr="006C34C1" w:rsidRDefault="00A7252D" w:rsidP="006A39DC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</w:p>
          <w:p w:rsidR="00A30B34" w:rsidRPr="00EC75B5" w:rsidRDefault="00A30B34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Rendicontazione del contributo regionale previsto dall’art. 7, commi </w:t>
            </w:r>
            <w:r w:rsidR="00474915"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1</w:t>
            </w: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–</w:t>
            </w:r>
            <w:r w:rsidR="00474915"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4</w:t>
            </w:r>
            <w:r w:rsidR="00956DA0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,</w:t>
            </w: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della L.R. 13/202</w:t>
            </w:r>
            <w:r w:rsidR="00911AD2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3</w:t>
            </w:r>
            <w:r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per </w:t>
            </w:r>
            <w:r w:rsid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garantire </w:t>
            </w:r>
            <w:r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la </w:t>
            </w:r>
            <w:r w:rsid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qualità del servizio di istruzione </w:t>
            </w:r>
            <w:r w:rsidRPr="00EC75B5">
              <w:rPr>
                <w:rFonts w:ascii="DecimaWE Rg" w:hAnsi="DecimaWE Rg" w:cs="Arial"/>
                <w:b/>
                <w:sz w:val="22"/>
                <w:szCs w:val="22"/>
              </w:rPr>
              <w:t>dell’anno scolastico 202</w:t>
            </w:r>
            <w:r w:rsidR="00911AD2">
              <w:rPr>
                <w:rFonts w:ascii="DecimaWE Rg" w:hAnsi="DecimaWE Rg" w:cs="Arial"/>
                <w:b/>
                <w:sz w:val="22"/>
                <w:szCs w:val="22"/>
              </w:rPr>
              <w:t>3</w:t>
            </w:r>
            <w:r w:rsidRPr="00EC75B5">
              <w:rPr>
                <w:rFonts w:ascii="DecimaWE Rg" w:hAnsi="DecimaWE Rg" w:cs="Arial"/>
                <w:b/>
                <w:sz w:val="22"/>
                <w:szCs w:val="22"/>
              </w:rPr>
              <w:t>-202</w:t>
            </w:r>
            <w:r w:rsidR="00911AD2">
              <w:rPr>
                <w:rFonts w:ascii="DecimaWE Rg" w:hAnsi="DecimaWE Rg" w:cs="Arial"/>
                <w:b/>
                <w:sz w:val="22"/>
                <w:szCs w:val="22"/>
              </w:rPr>
              <w:t>4</w:t>
            </w:r>
          </w:p>
          <w:p w:rsidR="000A01E4" w:rsidRPr="00A35D4E" w:rsidRDefault="00E90D80" w:rsidP="00A35D4E">
            <w:pPr>
              <w:spacing w:before="60"/>
              <w:ind w:right="144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 w:rsidRPr="00A35D4E"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>PERSONALE A</w:t>
            </w:r>
            <w:r w:rsidR="00A35D4E"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>MMINISTRATIVO, TECNICO E AUS</w:t>
            </w:r>
            <w:r w:rsidRPr="00A35D4E"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>LIA</w:t>
            </w:r>
            <w:r w:rsidR="00A35D4E"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>R</w:t>
            </w:r>
            <w:r w:rsidRPr="00A35D4E"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 xml:space="preserve">IO </w:t>
            </w:r>
            <w:r w:rsidRPr="00956DA0"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>(ATA)</w:t>
            </w:r>
          </w:p>
        </w:tc>
        <w:tc>
          <w:tcPr>
            <w:tcW w:w="21" w:type="dxa"/>
            <w:shd w:val="clear" w:color="auto" w:fill="auto"/>
          </w:tcPr>
          <w:p w:rsidR="000A01E4" w:rsidRPr="00EC75B5" w:rsidRDefault="000A01E4">
            <w:pPr>
              <w:snapToGrid w:val="0"/>
              <w:rPr>
                <w:rFonts w:ascii="DecimaWE Rg" w:hAnsi="DecimaWE Rg" w:cs="Arial"/>
                <w:sz w:val="20"/>
              </w:rPr>
            </w:pPr>
          </w:p>
          <w:p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  <w:p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232" w:type="dxa"/>
            <w:shd w:val="clear" w:color="auto" w:fill="auto"/>
          </w:tcPr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Alla Regione autonoma Friuli Venezia Giulia</w:t>
            </w: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Direzione centrale lavoro, formazione, istruzione e famiglia</w:t>
            </w:r>
          </w:p>
          <w:p w:rsidR="000A01E4" w:rsidRPr="00EC75B5" w:rsidRDefault="00DC27FC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 xml:space="preserve">Servizio istruzione, </w:t>
            </w:r>
            <w:r w:rsidR="00956DA0">
              <w:rPr>
                <w:rFonts w:ascii="DecimaWE Rg" w:hAnsi="DecimaWE Rg" w:cs="DecimaWE Rg"/>
                <w:b/>
                <w:sz w:val="20"/>
              </w:rPr>
              <w:t>orientamento</w:t>
            </w:r>
            <w:r w:rsidRPr="00EC75B5">
              <w:rPr>
                <w:rFonts w:ascii="DecimaWE Rg" w:hAnsi="DecimaWE Rg" w:cs="DecimaWE Rg"/>
                <w:b/>
                <w:sz w:val="20"/>
              </w:rPr>
              <w:t xml:space="preserve"> e diritto allo studio</w:t>
            </w: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sz w:val="22"/>
                <w:szCs w:val="22"/>
              </w:rPr>
            </w:pPr>
            <w:r w:rsidRPr="00EC75B5">
              <w:rPr>
                <w:rFonts w:ascii="DecimaWE Rg" w:hAnsi="DecimaWE Rg" w:cs="DecimaWE Rg"/>
                <w:sz w:val="22"/>
                <w:szCs w:val="22"/>
              </w:rPr>
              <w:t>posta elettronica certificata (PEC):</w:t>
            </w:r>
          </w:p>
          <w:p w:rsidR="000A01E4" w:rsidRPr="00EC75B5" w:rsidRDefault="000A01E4">
            <w:pPr>
              <w:ind w:left="72"/>
              <w:rPr>
                <w:rFonts w:ascii="DecimaWE Rg" w:hAnsi="DecimaWE Rg"/>
                <w:u w:val="single"/>
              </w:rPr>
            </w:pPr>
            <w:r w:rsidRPr="00EC75B5">
              <w:rPr>
                <w:rFonts w:ascii="DecimaWE Rg" w:hAnsi="DecimaWE Rg" w:cs="DecimaWE Rg"/>
                <w:b/>
                <w:sz w:val="22"/>
                <w:szCs w:val="22"/>
                <w:u w:val="single"/>
              </w:rPr>
              <w:t>lavoro@certregione.fvg.it</w:t>
            </w:r>
          </w:p>
        </w:tc>
      </w:tr>
    </w:tbl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Default="00996284">
      <w:pPr>
        <w:rPr>
          <w:rFonts w:ascii="DecimaWE Rg" w:hAnsi="DecimaWE Rg" w:cs="DecimaWE Rg"/>
          <w:sz w:val="8"/>
          <w:szCs w:val="8"/>
        </w:rPr>
      </w:pPr>
    </w:p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tbl>
      <w:tblPr>
        <w:tblW w:w="10091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1663"/>
        <w:gridCol w:w="812"/>
        <w:gridCol w:w="7616"/>
      </w:tblGrid>
      <w:tr w:rsidR="000A01E4" w:rsidRPr="00EC75B5" w:rsidTr="00996284">
        <w:trPr>
          <w:trHeight w:val="719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>Dati del legale rappresentante del</w:t>
            </w:r>
            <w:r w:rsidR="00FF10C9" w:rsidRPr="00EC75B5">
              <w:rPr>
                <w:rFonts w:ascii="DecimaWE Rg" w:hAnsi="DecimaWE Rg" w:cs="Arial"/>
                <w:b/>
                <w:szCs w:val="24"/>
              </w:rPr>
              <w:t>l’Istituzione scolastica</w:t>
            </w:r>
          </w:p>
        </w:tc>
      </w:tr>
      <w:tr w:rsidR="000A01E4" w:rsidRPr="00EC75B5" w:rsidTr="00996284">
        <w:trPr>
          <w:trHeight w:hRule="exact" w:val="647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0C9" w:rsidRPr="00EC75B5" w:rsidRDefault="00FF10C9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La/Il sottoscritta/o</w:t>
            </w:r>
          </w:p>
          <w:p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(nome e cognome)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571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In qualità di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EA38CA">
        <w:trPr>
          <w:trHeight w:val="67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-BoldMT"/>
                <w:b/>
                <w:bCs/>
                <w:szCs w:val="24"/>
                <w:lang w:eastAsia="it-IT"/>
              </w:rPr>
              <w:t>Dati dell’Istituzione scolastica</w:t>
            </w:r>
          </w:p>
        </w:tc>
      </w:tr>
      <w:tr w:rsidR="000A01E4" w:rsidRPr="00EC75B5" w:rsidTr="00C05C76">
        <w:trPr>
          <w:trHeight w:hRule="exact" w:val="565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D</w:t>
            </w:r>
            <w:r w:rsidR="000A01E4"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 xml:space="preserve">enominazione 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EA38CA">
        <w:trPr>
          <w:trHeight w:hRule="exact" w:val="559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497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Via e numero civico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A01E4" w:rsidRPr="00EC75B5" w:rsidTr="00996284">
        <w:trPr>
          <w:trHeight w:hRule="exact" w:val="576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Comune e CAP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58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EA38CA">
        <w:trPr>
          <w:trHeight w:hRule="exact" w:val="561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0A01E4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Posta elettronica certificata (PEC)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578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e-mail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</w:tbl>
    <w:p w:rsidR="00996284" w:rsidRDefault="00996284" w:rsidP="00996284">
      <w:pPr>
        <w:overflowPunct/>
        <w:autoSpaceDN w:val="0"/>
        <w:adjustRightInd w:val="0"/>
        <w:textAlignment w:val="auto"/>
        <w:rPr>
          <w:rFonts w:ascii="DecimaWE Rg" w:hAnsi="DecimaWE Rg" w:cs="TimesNewRomanPSMT"/>
          <w:szCs w:val="24"/>
          <w:lang w:eastAsia="it-IT"/>
        </w:rPr>
      </w:pPr>
    </w:p>
    <w:p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V</w:t>
      </w:r>
      <w:r w:rsidR="007066DC">
        <w:rPr>
          <w:rFonts w:ascii="DecimaWE Rg" w:eastAsia="MS Mincho" w:hAnsi="DecimaWE Rg" w:cs="Arial"/>
          <w:b/>
          <w:sz w:val="22"/>
          <w:szCs w:val="22"/>
        </w:rPr>
        <w:t>ISTO</w:t>
      </w:r>
    </w:p>
    <w:p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l’articolo 42 della legge regionale 20 marzo 2000 n. 7</w:t>
      </w:r>
    </w:p>
    <w:p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C</w:t>
      </w:r>
      <w:r w:rsidR="007066DC">
        <w:rPr>
          <w:rFonts w:ascii="DecimaWE Rg" w:eastAsia="MS Mincho" w:hAnsi="DecimaWE Rg" w:cs="Arial"/>
          <w:b/>
          <w:sz w:val="22"/>
          <w:szCs w:val="22"/>
        </w:rPr>
        <w:t>ONSAPEVOLE</w:t>
      </w:r>
    </w:p>
    <w:p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delle responsabilità anche penali assunte in caso di dichiarazioni mendaci, formazione di atti falsi e loro uso, e della conseguente decadenza dai benefici concessi sulla base di una dichiarazione non veritiera, ai sensi degli articoli 75 e 76 del D.P.R. 28 dicembre 2000, n. 445 (Testo unico delle disposizioni legislative e regolamentari in materia di documentazione amministrativa)</w:t>
      </w:r>
    </w:p>
    <w:p w:rsidR="000A01E4" w:rsidRPr="00474915" w:rsidRDefault="00996284">
      <w:pPr>
        <w:pStyle w:val="Titolo5"/>
        <w:spacing w:before="120" w:line="360" w:lineRule="auto"/>
        <w:jc w:val="center"/>
        <w:rPr>
          <w:rFonts w:ascii="DecimaWE Rg" w:hAnsi="DecimaWE Rg" w:cs="DecimaWE Rg"/>
          <w:bCs/>
          <w:sz w:val="22"/>
          <w:szCs w:val="22"/>
        </w:rPr>
      </w:pPr>
      <w:r w:rsidRPr="00474915">
        <w:rPr>
          <w:rFonts w:ascii="DecimaWE Rg" w:hAnsi="DecimaWE Rg" w:cs="DecimaWE Rg"/>
          <w:bCs/>
          <w:sz w:val="22"/>
          <w:szCs w:val="22"/>
        </w:rPr>
        <w:lastRenderedPageBreak/>
        <w:t>DICHIARA</w:t>
      </w:r>
    </w:p>
    <w:p w:rsidR="00566F1C" w:rsidRPr="00566F1C" w:rsidRDefault="00956DA0" w:rsidP="00566F1C">
      <w:pPr>
        <w:pStyle w:val="Paragrafoelenco"/>
        <w:numPr>
          <w:ilvl w:val="0"/>
          <w:numId w:val="12"/>
        </w:numPr>
        <w:ind w:left="284" w:hanging="284"/>
        <w:rPr>
          <w:rFonts w:ascii="DecimaWE Rg" w:hAnsi="DecimaWE Rg" w:cs="TimesNewRomanPSMT"/>
          <w:sz w:val="22"/>
          <w:szCs w:val="22"/>
          <w:lang w:eastAsia="it-IT"/>
        </w:rPr>
      </w:pPr>
      <w:r>
        <w:rPr>
          <w:rFonts w:ascii="DecimaWE Rg" w:hAnsi="DecimaWE Rg" w:cs="TimesNewRomanPSMT"/>
          <w:sz w:val="22"/>
          <w:szCs w:val="22"/>
          <w:lang w:eastAsia="it-IT"/>
        </w:rPr>
        <w:t>che la</w:t>
      </w:r>
      <w:r w:rsidR="00996284" w:rsidRPr="00BC2335">
        <w:rPr>
          <w:rFonts w:ascii="DecimaWE Rg" w:hAnsi="DecimaWE Rg" w:cs="TimesNewRomanPSMT"/>
          <w:sz w:val="22"/>
          <w:szCs w:val="22"/>
          <w:lang w:eastAsia="it-IT"/>
        </w:rPr>
        <w:t xml:space="preserve"> somm</w:t>
      </w:r>
      <w:r>
        <w:rPr>
          <w:rFonts w:ascii="DecimaWE Rg" w:hAnsi="DecimaWE Rg" w:cs="TimesNewRomanPSMT"/>
          <w:sz w:val="22"/>
          <w:szCs w:val="22"/>
          <w:lang w:eastAsia="it-IT"/>
        </w:rPr>
        <w:t>a</w:t>
      </w:r>
      <w:r w:rsidR="00996284" w:rsidRPr="00BC2335">
        <w:rPr>
          <w:rFonts w:ascii="DecimaWE Rg" w:hAnsi="DecimaWE Rg" w:cs="TimesNewRomanPSMT"/>
          <w:sz w:val="22"/>
          <w:szCs w:val="22"/>
          <w:lang w:eastAsia="it-IT"/>
        </w:rPr>
        <w:t xml:space="preserve"> concess</w:t>
      </w:r>
      <w:r>
        <w:rPr>
          <w:rFonts w:ascii="DecimaWE Rg" w:hAnsi="DecimaWE Rg" w:cs="TimesNewRomanPSMT"/>
          <w:sz w:val="22"/>
          <w:szCs w:val="22"/>
          <w:lang w:eastAsia="it-IT"/>
        </w:rPr>
        <w:t>a</w:t>
      </w:r>
      <w:r w:rsidR="00996284" w:rsidRPr="00BC2335">
        <w:rPr>
          <w:rFonts w:ascii="DecimaWE Rg" w:hAnsi="DecimaWE Rg" w:cs="TimesNewRomanPSMT"/>
          <w:sz w:val="22"/>
          <w:szCs w:val="22"/>
          <w:lang w:eastAsia="it-IT"/>
        </w:rPr>
        <w:t xml:space="preserve"> a titolo di contributo regionale ai sensi dell’articolo 7, commi </w:t>
      </w:r>
      <w:r w:rsidR="00474915" w:rsidRPr="00BC2335">
        <w:rPr>
          <w:rFonts w:ascii="DecimaWE Rg" w:hAnsi="DecimaWE Rg" w:cs="TimesNewRomanPSMT"/>
          <w:sz w:val="22"/>
          <w:szCs w:val="22"/>
          <w:lang w:eastAsia="it-IT"/>
        </w:rPr>
        <w:t>1</w:t>
      </w:r>
      <w:r w:rsidR="00996284" w:rsidRPr="00BC2335">
        <w:rPr>
          <w:rFonts w:ascii="DecimaWE Rg" w:hAnsi="DecimaWE Rg" w:cs="TimesNewRomanPSMT"/>
          <w:sz w:val="22"/>
          <w:szCs w:val="22"/>
          <w:lang w:eastAsia="it-IT"/>
        </w:rPr>
        <w:t>-</w:t>
      </w:r>
      <w:r w:rsidR="00474915" w:rsidRPr="00BC2335">
        <w:rPr>
          <w:rFonts w:ascii="DecimaWE Rg" w:hAnsi="DecimaWE Rg" w:cs="TimesNewRomanPSMT"/>
          <w:sz w:val="22"/>
          <w:szCs w:val="22"/>
          <w:lang w:eastAsia="it-IT"/>
        </w:rPr>
        <w:t>4</w:t>
      </w:r>
      <w:r w:rsidR="00996284" w:rsidRPr="00BC2335">
        <w:rPr>
          <w:rFonts w:ascii="DecimaWE Rg" w:hAnsi="DecimaWE Rg" w:cs="TimesNewRomanPSMT"/>
          <w:sz w:val="22"/>
          <w:szCs w:val="22"/>
          <w:lang w:eastAsia="it-IT"/>
        </w:rPr>
        <w:t>, della LR 13/202</w:t>
      </w:r>
      <w:r w:rsidR="00911AD2" w:rsidRPr="00BC2335">
        <w:rPr>
          <w:rFonts w:ascii="DecimaWE Rg" w:hAnsi="DecimaWE Rg" w:cs="TimesNewRomanPSMT"/>
          <w:sz w:val="22"/>
          <w:szCs w:val="22"/>
          <w:lang w:eastAsia="it-IT"/>
        </w:rPr>
        <w:t>3</w:t>
      </w:r>
      <w:r w:rsidR="00996284" w:rsidRPr="00BC2335">
        <w:rPr>
          <w:rFonts w:ascii="DecimaWE Rg" w:hAnsi="DecimaWE Rg" w:cs="TimesNewRomanPSMT"/>
          <w:sz w:val="22"/>
          <w:szCs w:val="22"/>
          <w:lang w:eastAsia="it-IT"/>
        </w:rPr>
        <w:t xml:space="preserve"> (contributi per </w:t>
      </w:r>
      <w:r w:rsidR="00474915" w:rsidRPr="00BC2335">
        <w:rPr>
          <w:rFonts w:ascii="DecimaWE Rg" w:hAnsi="DecimaWE Rg" w:cs="Arial"/>
          <w:color w:val="000000"/>
          <w:sz w:val="22"/>
          <w:szCs w:val="22"/>
        </w:rPr>
        <w:t xml:space="preserve">garantire la qualità del servizio di istruzione </w:t>
      </w:r>
      <w:r w:rsidR="00474915" w:rsidRPr="00BC2335">
        <w:rPr>
          <w:rFonts w:ascii="DecimaWE Rg" w:hAnsi="DecimaWE Rg" w:cs="Arial"/>
          <w:sz w:val="22"/>
          <w:szCs w:val="22"/>
        </w:rPr>
        <w:t>dell’anno scolastico 202</w:t>
      </w:r>
      <w:r w:rsidR="00911AD2" w:rsidRPr="00BC2335">
        <w:rPr>
          <w:rFonts w:ascii="DecimaWE Rg" w:hAnsi="DecimaWE Rg" w:cs="Arial"/>
          <w:sz w:val="22"/>
          <w:szCs w:val="22"/>
        </w:rPr>
        <w:t>3</w:t>
      </w:r>
      <w:r w:rsidR="00474915" w:rsidRPr="00BC2335">
        <w:rPr>
          <w:rFonts w:ascii="DecimaWE Rg" w:hAnsi="DecimaWE Rg" w:cs="Arial"/>
          <w:sz w:val="22"/>
          <w:szCs w:val="22"/>
        </w:rPr>
        <w:t>-202</w:t>
      </w:r>
      <w:r w:rsidR="00911AD2" w:rsidRPr="00BC2335">
        <w:rPr>
          <w:rFonts w:ascii="DecimaWE Rg" w:hAnsi="DecimaWE Rg" w:cs="Arial"/>
          <w:sz w:val="22"/>
          <w:szCs w:val="22"/>
        </w:rPr>
        <w:t>4</w:t>
      </w:r>
      <w:r w:rsidR="00474915" w:rsidRPr="00BC2335">
        <w:rPr>
          <w:rFonts w:ascii="DecimaWE Rg" w:hAnsi="DecimaWE Rg" w:cs="TimesNewRomanPSMT"/>
          <w:sz w:val="22"/>
          <w:szCs w:val="22"/>
          <w:lang w:eastAsia="it-IT"/>
        </w:rPr>
        <w:t xml:space="preserve">, </w:t>
      </w:r>
      <w:r w:rsidR="00996284" w:rsidRPr="00BC2335">
        <w:rPr>
          <w:rFonts w:ascii="DecimaWE Rg" w:hAnsi="DecimaWE Rg" w:cs="TimesNewRomanPSMT"/>
          <w:sz w:val="22"/>
          <w:szCs w:val="22"/>
          <w:lang w:eastAsia="it-IT"/>
        </w:rPr>
        <w:t>PERSONALE ATA), pari a</w:t>
      </w:r>
      <w:r w:rsidR="00911AD2" w:rsidRPr="00BC2335">
        <w:rPr>
          <w:rFonts w:ascii="DecimaWE Rg" w:hAnsi="DecimaWE Rg" w:cs="TimesNewRomanPSMT"/>
          <w:sz w:val="22"/>
          <w:szCs w:val="22"/>
          <w:lang w:eastAsia="it-IT"/>
        </w:rPr>
        <w:t>:</w:t>
      </w:r>
    </w:p>
    <w:p w:rsidR="00996284" w:rsidRPr="00A4680B" w:rsidRDefault="00911AD2" w:rsidP="002D7717">
      <w:pPr>
        <w:pStyle w:val="Paragrafoelenco"/>
        <w:rPr>
          <w:rFonts w:ascii="DecimaWE Rg" w:hAnsi="DecimaWE Rg" w:cs="TimesNewRomanPSMT"/>
          <w:sz w:val="22"/>
          <w:szCs w:val="22"/>
          <w:lang w:eastAsia="it-IT"/>
        </w:rPr>
      </w:pPr>
      <w:r w:rsidRPr="00BC2335">
        <w:rPr>
          <w:rFonts w:ascii="DecimaWE Rg" w:eastAsia="Batang" w:hAnsi="DecimaWE Rg" w:cs="Arial"/>
          <w:b/>
          <w:sz w:val="21"/>
          <w:szCs w:val="21"/>
        </w:rPr>
        <w:t xml:space="preserve"> </w:t>
      </w:r>
      <w:r w:rsidRPr="00A4680B">
        <w:rPr>
          <w:rFonts w:ascii="DecimaWE Rg" w:eastAsia="Batang" w:hAnsi="DecimaWE Rg" w:cs="Arial"/>
          <w:sz w:val="21"/>
          <w:szCs w:val="21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80B">
        <w:rPr>
          <w:rFonts w:ascii="DecimaWE Rg" w:eastAsia="Batang" w:hAnsi="DecimaWE Rg" w:cs="Arial"/>
          <w:sz w:val="21"/>
          <w:szCs w:val="21"/>
        </w:rPr>
        <w:instrText xml:space="preserve"> FORMCHECKBOX </w:instrText>
      </w:r>
      <w:r w:rsidR="005D230D">
        <w:rPr>
          <w:rFonts w:ascii="DecimaWE Rg" w:eastAsia="Batang" w:hAnsi="DecimaWE Rg" w:cs="Arial"/>
          <w:sz w:val="21"/>
          <w:szCs w:val="21"/>
        </w:rPr>
      </w:r>
      <w:r w:rsidR="005D230D">
        <w:rPr>
          <w:rFonts w:ascii="DecimaWE Rg" w:eastAsia="Batang" w:hAnsi="DecimaWE Rg" w:cs="Arial"/>
          <w:sz w:val="21"/>
          <w:szCs w:val="21"/>
        </w:rPr>
        <w:fldChar w:fldCharType="separate"/>
      </w:r>
      <w:r w:rsidRPr="00A4680B">
        <w:rPr>
          <w:rFonts w:ascii="DecimaWE Rg" w:eastAsia="Batang" w:hAnsi="DecimaWE Rg" w:cs="Arial"/>
          <w:sz w:val="21"/>
          <w:szCs w:val="21"/>
        </w:rPr>
        <w:fldChar w:fldCharType="end"/>
      </w:r>
      <w:r w:rsidRPr="00A4680B">
        <w:rPr>
          <w:rFonts w:ascii="DecimaWE Rg" w:eastAsia="Batang" w:hAnsi="DecimaWE Rg" w:cs="Arial"/>
          <w:sz w:val="21"/>
          <w:szCs w:val="21"/>
        </w:rPr>
        <w:t xml:space="preserve"> </w:t>
      </w:r>
      <w:r w:rsidR="00996284" w:rsidRPr="00A4680B">
        <w:rPr>
          <w:rFonts w:ascii="DecimaWE Rg" w:hAnsi="DecimaWE Rg" w:cs="TimesNewRomanPSMT"/>
          <w:sz w:val="22"/>
          <w:szCs w:val="22"/>
          <w:lang w:eastAsia="it-IT"/>
        </w:rPr>
        <w:t xml:space="preserve"> euro</w:t>
      </w:r>
      <w:r w:rsidRPr="00A4680B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A4680B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Pr="00A4680B">
        <w:rPr>
          <w:rFonts w:ascii="DecimaWE Rg" w:hAnsi="DecimaWE Rg" w:cs="TimesNewRomanPSMT"/>
          <w:sz w:val="22"/>
          <w:szCs w:val="22"/>
          <w:lang w:eastAsia="it-IT"/>
        </w:rPr>
        <w:t xml:space="preserve"> 8.556,80;</w:t>
      </w:r>
    </w:p>
    <w:p w:rsidR="005074C5" w:rsidRPr="007C5D1D" w:rsidRDefault="00911AD2" w:rsidP="007C5D1D">
      <w:pPr>
        <w:pStyle w:val="Paragrafoelenco"/>
        <w:spacing w:before="240"/>
        <w:rPr>
          <w:rFonts w:ascii="DecimaWE Rg" w:hAnsi="DecimaWE Rg" w:cs="TimesNewRomanPSMT"/>
          <w:sz w:val="22"/>
          <w:szCs w:val="22"/>
          <w:lang w:eastAsia="it-IT"/>
        </w:rPr>
      </w:pPr>
      <w:r w:rsidRPr="00A4680B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Pr="00A4680B">
        <w:rPr>
          <w:rFonts w:ascii="DecimaWE Rg" w:eastAsia="Batang" w:hAnsi="DecimaWE Rg" w:cs="Arial"/>
          <w:sz w:val="21"/>
          <w:szCs w:val="21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80B">
        <w:rPr>
          <w:rFonts w:ascii="DecimaWE Rg" w:eastAsia="Batang" w:hAnsi="DecimaWE Rg" w:cs="Arial"/>
          <w:sz w:val="21"/>
          <w:szCs w:val="21"/>
        </w:rPr>
        <w:instrText xml:space="preserve"> FORMCHECKBOX </w:instrText>
      </w:r>
      <w:r w:rsidR="005D230D">
        <w:rPr>
          <w:rFonts w:ascii="DecimaWE Rg" w:eastAsia="Batang" w:hAnsi="DecimaWE Rg" w:cs="Arial"/>
          <w:sz w:val="21"/>
          <w:szCs w:val="21"/>
        </w:rPr>
      </w:r>
      <w:r w:rsidR="005D230D">
        <w:rPr>
          <w:rFonts w:ascii="DecimaWE Rg" w:eastAsia="Batang" w:hAnsi="DecimaWE Rg" w:cs="Arial"/>
          <w:sz w:val="21"/>
          <w:szCs w:val="21"/>
        </w:rPr>
        <w:fldChar w:fldCharType="separate"/>
      </w:r>
      <w:r w:rsidRPr="00A4680B">
        <w:rPr>
          <w:rFonts w:ascii="DecimaWE Rg" w:eastAsia="Batang" w:hAnsi="DecimaWE Rg" w:cs="Arial"/>
          <w:sz w:val="21"/>
          <w:szCs w:val="21"/>
        </w:rPr>
        <w:fldChar w:fldCharType="end"/>
      </w:r>
      <w:r w:rsidRPr="00BC2335">
        <w:rPr>
          <w:rFonts w:ascii="DecimaWE Rg" w:eastAsia="Batang" w:hAnsi="DecimaWE Rg" w:cs="Arial"/>
          <w:sz w:val="21"/>
          <w:szCs w:val="21"/>
        </w:rPr>
        <w:t xml:space="preserve">  </w:t>
      </w:r>
      <w:r w:rsidRPr="00BC2335">
        <w:rPr>
          <w:rFonts w:ascii="DecimaWE Rg" w:hAnsi="DecimaWE Rg" w:cs="TimesNewRomanPSMT"/>
          <w:sz w:val="22"/>
          <w:szCs w:val="22"/>
          <w:lang w:eastAsia="it-IT"/>
        </w:rPr>
        <w:t>euro 11.123,85;</w:t>
      </w:r>
    </w:p>
    <w:p w:rsidR="00956DA0" w:rsidRDefault="007C5D1D" w:rsidP="009336CE">
      <w:pPr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7C5D1D">
        <w:rPr>
          <w:rFonts w:ascii="DecimaWE Rg" w:hAnsi="DecimaWE Rg"/>
          <w:sz w:val="28"/>
          <w:szCs w:val="28"/>
          <w:lang w:val="sl-SI"/>
        </w:rPr>
        <w:sym w:font="Wingdings" w:char="F0A1"/>
      </w:r>
      <w:r w:rsidR="005074C5" w:rsidRPr="00BC2335">
        <w:rPr>
          <w:rFonts w:ascii="DecimaWE Rg" w:hAnsi="DecimaWE Rg"/>
          <w:sz w:val="22"/>
          <w:szCs w:val="22"/>
          <w:lang w:val="sl-SI"/>
        </w:rPr>
        <w:t xml:space="preserve"> </w:t>
      </w:r>
      <w:r w:rsidR="00956DA0">
        <w:rPr>
          <w:rFonts w:ascii="DecimaWE Rg" w:hAnsi="DecimaWE Rg"/>
          <w:sz w:val="22"/>
          <w:szCs w:val="22"/>
          <w:lang w:val="sl-SI"/>
        </w:rPr>
        <w:t>è</w:t>
      </w:r>
      <w:r w:rsidR="005074C5" w:rsidRPr="00BC233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stat</w:t>
      </w:r>
      <w:r w:rsidR="00956DA0">
        <w:rPr>
          <w:rFonts w:ascii="DecimaWE Rg" w:hAnsi="DecimaWE Rg" w:cs="TimesNewRomanPS-BoldMT"/>
          <w:bCs/>
          <w:sz w:val="22"/>
          <w:szCs w:val="22"/>
          <w:lang w:eastAsia="it-IT"/>
        </w:rPr>
        <w:t>a</w:t>
      </w:r>
      <w:r w:rsidR="00956DA0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utilizzata</w:t>
      </w:r>
      <w:r w:rsidR="005074C5" w:rsidRPr="00BC233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5074C5" w:rsidRPr="00BC233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per le finalità previste dalla norma citata e </w:t>
      </w:r>
      <w:r w:rsidR="00562603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nel rispetto delle </w:t>
      </w:r>
      <w:r w:rsidR="00A8425D">
        <w:rPr>
          <w:rFonts w:ascii="DecimaWE Rg" w:hAnsi="DecimaWE Rg" w:cs="TimesNewRomanPSMT"/>
          <w:sz w:val="22"/>
          <w:szCs w:val="22"/>
          <w:lang w:eastAsia="it-IT"/>
        </w:rPr>
        <w:t xml:space="preserve">condizioni stabilite dalle disposizioni </w:t>
      </w:r>
      <w:r w:rsidR="00562603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normative che disciplinano </w:t>
      </w:r>
      <w:r w:rsidR="003B7C04" w:rsidRPr="00474915">
        <w:rPr>
          <w:rFonts w:ascii="DecimaWE Rg" w:hAnsi="DecimaWE Rg" w:cs="TimesNewRomanPSMT"/>
          <w:sz w:val="22"/>
          <w:szCs w:val="22"/>
          <w:lang w:eastAsia="it-IT"/>
        </w:rPr>
        <w:t>la materia e dal decreto</w:t>
      </w:r>
      <w:r w:rsidR="00562603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 di concessione del contributo n</w:t>
      </w:r>
      <w:r w:rsidR="00E075C1">
        <w:rPr>
          <w:rFonts w:ascii="DecimaWE Rg" w:hAnsi="DecimaWE Rg" w:cs="TimesNewRomanPSMT"/>
          <w:sz w:val="22"/>
          <w:szCs w:val="22"/>
          <w:lang w:eastAsia="it-IT"/>
        </w:rPr>
        <w:t>.</w:t>
      </w:r>
      <w:r w:rsidR="00E075C1" w:rsidRPr="00E075C1">
        <w:rPr>
          <w:rFonts w:ascii="MyriadPro-Regular" w:hAnsi="MyriadPro-Regular" w:cs="MyriadPro-Regular"/>
          <w:szCs w:val="24"/>
          <w:lang w:eastAsia="it-IT"/>
        </w:rPr>
        <w:t xml:space="preserve"> </w:t>
      </w:r>
      <w:r w:rsidR="00E075C1" w:rsidRPr="00E075C1">
        <w:rPr>
          <w:rFonts w:ascii="DecimaWE Rg" w:hAnsi="DecimaWE Rg" w:cs="TimesNewRomanPSMT"/>
          <w:sz w:val="22"/>
          <w:szCs w:val="22"/>
          <w:lang w:eastAsia="it-IT"/>
        </w:rPr>
        <w:t>52554/GRFVG del 13/11/2023</w:t>
      </w:r>
      <w:r w:rsidR="00E075C1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562603" w:rsidRPr="00474915">
        <w:rPr>
          <w:rFonts w:ascii="DecimaWE Rg" w:hAnsi="DecimaWE Rg" w:cs="TimesNewRomanPSMT"/>
          <w:sz w:val="22"/>
          <w:szCs w:val="22"/>
          <w:lang w:eastAsia="it-IT"/>
        </w:rPr>
        <w:t>(personale ATA)</w:t>
      </w:r>
      <w:r w:rsidR="00956DA0">
        <w:rPr>
          <w:rFonts w:ascii="DecimaWE Rg" w:hAnsi="DecimaWE Rg" w:cs="TimesNewRomanPSMT"/>
          <w:sz w:val="22"/>
          <w:szCs w:val="22"/>
          <w:lang w:eastAsia="it-IT"/>
        </w:rPr>
        <w:t>:</w:t>
      </w:r>
    </w:p>
    <w:p w:rsidR="007C5D1D" w:rsidRDefault="00667038" w:rsidP="00956DA0">
      <w:pPr>
        <w:overflowPunct/>
        <w:autoSpaceDN w:val="0"/>
        <w:adjustRightInd w:val="0"/>
        <w:spacing w:before="240"/>
        <w:ind w:left="644" w:hanging="3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A4680B">
        <w:rPr>
          <w:rFonts w:ascii="DecimaWE Rg" w:eastAsia="Batang" w:hAnsi="DecimaWE Rg" w:cs="Arial"/>
          <w:sz w:val="21"/>
          <w:szCs w:val="21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80B">
        <w:rPr>
          <w:rFonts w:ascii="DecimaWE Rg" w:eastAsia="Batang" w:hAnsi="DecimaWE Rg" w:cs="Arial"/>
          <w:sz w:val="21"/>
          <w:szCs w:val="21"/>
        </w:rPr>
        <w:instrText xml:space="preserve"> FORMCHECKBOX </w:instrText>
      </w:r>
      <w:r w:rsidR="005D230D">
        <w:rPr>
          <w:rFonts w:ascii="DecimaWE Rg" w:eastAsia="Batang" w:hAnsi="DecimaWE Rg" w:cs="Arial"/>
          <w:sz w:val="21"/>
          <w:szCs w:val="21"/>
        </w:rPr>
      </w:r>
      <w:r w:rsidR="005D230D">
        <w:rPr>
          <w:rFonts w:ascii="DecimaWE Rg" w:eastAsia="Batang" w:hAnsi="DecimaWE Rg" w:cs="Arial"/>
          <w:sz w:val="21"/>
          <w:szCs w:val="21"/>
        </w:rPr>
        <w:fldChar w:fldCharType="separate"/>
      </w:r>
      <w:r w:rsidRPr="00A4680B">
        <w:rPr>
          <w:rFonts w:ascii="DecimaWE Rg" w:eastAsia="Batang" w:hAnsi="DecimaWE Rg" w:cs="Arial"/>
          <w:sz w:val="21"/>
          <w:szCs w:val="21"/>
        </w:rPr>
        <w:fldChar w:fldCharType="end"/>
      </w:r>
      <w:r w:rsidR="007C5D1D">
        <w:rPr>
          <w:rFonts w:ascii="DecimaWE Rg" w:hAnsi="DecimaWE Rg" w:cs="TimesNewRomanPSMT"/>
          <w:sz w:val="22"/>
          <w:szCs w:val="22"/>
          <w:lang w:eastAsia="it-IT"/>
        </w:rPr>
        <w:t xml:space="preserve"> interamente</w:t>
      </w:r>
    </w:p>
    <w:p w:rsidR="00FA4A80" w:rsidRDefault="00667038" w:rsidP="00FA4A80">
      <w:pPr>
        <w:overflowPunct/>
        <w:autoSpaceDN w:val="0"/>
        <w:adjustRightInd w:val="0"/>
        <w:spacing w:before="240"/>
        <w:ind w:left="644" w:hanging="3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A4680B">
        <w:rPr>
          <w:rFonts w:ascii="DecimaWE Rg" w:eastAsia="Batang" w:hAnsi="DecimaWE Rg" w:cs="Arial"/>
          <w:sz w:val="21"/>
          <w:szCs w:val="21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80B">
        <w:rPr>
          <w:rFonts w:ascii="DecimaWE Rg" w:eastAsia="Batang" w:hAnsi="DecimaWE Rg" w:cs="Arial"/>
          <w:sz w:val="21"/>
          <w:szCs w:val="21"/>
        </w:rPr>
        <w:instrText xml:space="preserve"> FORMCHECKBOX </w:instrText>
      </w:r>
      <w:r w:rsidR="005D230D">
        <w:rPr>
          <w:rFonts w:ascii="DecimaWE Rg" w:eastAsia="Batang" w:hAnsi="DecimaWE Rg" w:cs="Arial"/>
          <w:sz w:val="21"/>
          <w:szCs w:val="21"/>
        </w:rPr>
      </w:r>
      <w:r w:rsidR="005D230D">
        <w:rPr>
          <w:rFonts w:ascii="DecimaWE Rg" w:eastAsia="Batang" w:hAnsi="DecimaWE Rg" w:cs="Arial"/>
          <w:sz w:val="21"/>
          <w:szCs w:val="21"/>
        </w:rPr>
        <w:fldChar w:fldCharType="separate"/>
      </w:r>
      <w:r w:rsidRPr="00A4680B">
        <w:rPr>
          <w:rFonts w:ascii="DecimaWE Rg" w:eastAsia="Batang" w:hAnsi="DecimaWE Rg" w:cs="Arial"/>
          <w:sz w:val="21"/>
          <w:szCs w:val="21"/>
        </w:rPr>
        <w:fldChar w:fldCharType="end"/>
      </w:r>
      <w:r w:rsidR="007C5D1D">
        <w:rPr>
          <w:rFonts w:ascii="DecimaWE Rg" w:hAnsi="DecimaWE Rg" w:cs="TimesNewRomanPSMT"/>
          <w:sz w:val="22"/>
          <w:szCs w:val="22"/>
          <w:lang w:eastAsia="it-IT"/>
        </w:rPr>
        <w:t xml:space="preserve"> parzialmente per l’importo di euro</w:t>
      </w:r>
      <w:r w:rsidR="00235C31">
        <w:rPr>
          <w:rFonts w:ascii="DecimaWE Rg" w:hAnsi="DecimaWE Rg" w:cs="TimesNewRomanPSMT"/>
          <w:sz w:val="22"/>
          <w:szCs w:val="22"/>
          <w:lang w:eastAsia="it-IT"/>
        </w:rPr>
        <w:t xml:space="preserve"> ___________________ </w:t>
      </w:r>
    </w:p>
    <w:p w:rsidR="000A01E4" w:rsidRDefault="00667038" w:rsidP="00667038">
      <w:pPr>
        <w:overflowPunct/>
        <w:autoSpaceDN w:val="0"/>
        <w:adjustRightInd w:val="0"/>
        <w:spacing w:before="240"/>
        <w:ind w:left="644" w:hanging="64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>
        <w:rPr>
          <w:rFonts w:ascii="DecimaWE Rg" w:hAnsi="DecimaWE Rg" w:cs="TimesNewRomanPSMT"/>
          <w:sz w:val="22"/>
          <w:szCs w:val="22"/>
          <w:lang w:eastAsia="it-IT"/>
        </w:rPr>
        <w:t xml:space="preserve">e </w:t>
      </w:r>
      <w:r w:rsidR="00996284" w:rsidRPr="00474915">
        <w:rPr>
          <w:rFonts w:ascii="DecimaWE Rg" w:hAnsi="DecimaWE Rg" w:cs="TimesNewRomanPSMT"/>
          <w:sz w:val="22"/>
          <w:szCs w:val="22"/>
          <w:lang w:eastAsia="it-IT"/>
        </w:rPr>
        <w:t>che per le spese rendicontate sostenute con il contributo regionale non esistono</w:t>
      </w:r>
      <w:r w:rsidR="00687323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996284" w:rsidRPr="00474915">
        <w:rPr>
          <w:rFonts w:ascii="DecimaWE Rg" w:hAnsi="DecimaWE Rg" w:cs="TimesNewRomanPSMT"/>
          <w:sz w:val="22"/>
          <w:szCs w:val="22"/>
          <w:lang w:eastAsia="it-IT"/>
        </w:rPr>
        <w:t>sovrapposizioni di contribuzioni.</w:t>
      </w:r>
    </w:p>
    <w:p w:rsidR="007C5D1D" w:rsidRPr="009336CE" w:rsidRDefault="007C5D1D" w:rsidP="009336CE">
      <w:pPr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Cs/>
          <w:sz w:val="22"/>
          <w:szCs w:val="22"/>
          <w:lang w:eastAsia="it-IT"/>
        </w:rPr>
      </w:pPr>
      <w:r w:rsidRPr="007C5D1D">
        <w:rPr>
          <w:rFonts w:ascii="DecimaWE Rg" w:hAnsi="DecimaWE Rg"/>
          <w:sz w:val="28"/>
          <w:szCs w:val="28"/>
          <w:lang w:val="sl-SI"/>
        </w:rPr>
        <w:sym w:font="Wingdings" w:char="F0A1"/>
      </w:r>
      <w:r w:rsidRPr="007C5D1D">
        <w:rPr>
          <w:rFonts w:ascii="DecimaWE Rg" w:hAnsi="DecimaWE Rg"/>
          <w:sz w:val="28"/>
          <w:szCs w:val="28"/>
          <w:lang w:val="sl-SI"/>
        </w:rPr>
        <w:t xml:space="preserve"> </w:t>
      </w:r>
      <w:r w:rsidRPr="005074C5">
        <w:rPr>
          <w:rFonts w:ascii="DecimaWE Rg" w:hAnsi="DecimaWE Rg"/>
          <w:b/>
          <w:sz w:val="22"/>
          <w:szCs w:val="22"/>
          <w:lang w:val="sl-SI"/>
        </w:rPr>
        <w:t>non</w:t>
      </w:r>
      <w:r>
        <w:rPr>
          <w:rFonts w:ascii="DecimaWE Rg" w:hAnsi="DecimaWE Rg"/>
          <w:sz w:val="22"/>
          <w:szCs w:val="22"/>
          <w:lang w:val="sl-SI"/>
        </w:rPr>
        <w:t xml:space="preserve"> 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è</w:t>
      </w:r>
      <w:r w:rsidRPr="005074C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stat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a</w:t>
      </w:r>
      <w:r w:rsidRPr="00BC233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utilizzat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a</w:t>
      </w:r>
      <w:r w:rsidRPr="00BC233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9336CE" w:rsidRPr="009336CE">
        <w:rPr>
          <w:rFonts w:ascii="DecimaWE Rg" w:hAnsi="DecimaWE Rg" w:cs="TimesNewRomanPS-BoldMT"/>
          <w:bCs/>
          <w:sz w:val="22"/>
          <w:szCs w:val="22"/>
          <w:lang w:eastAsia="it-IT"/>
        </w:rPr>
        <w:t>per le motivazioni indicate nella relazione</w:t>
      </w:r>
      <w:r w:rsidR="00667038">
        <w:rPr>
          <w:rFonts w:ascii="DecimaWE Rg" w:hAnsi="DecimaWE Rg" w:cs="TimesNewRomanPS-BoldMT"/>
          <w:bCs/>
          <w:sz w:val="22"/>
          <w:szCs w:val="22"/>
          <w:lang w:eastAsia="it-IT"/>
        </w:rPr>
        <w:t>;</w:t>
      </w:r>
    </w:p>
    <w:p w:rsidR="00891410" w:rsidRDefault="009336CE" w:rsidP="007C5D1D">
      <w:pPr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/>
          <w:bCs/>
          <w:sz w:val="22"/>
          <w:szCs w:val="22"/>
          <w:lang w:eastAsia="it-IT"/>
        </w:rPr>
      </w:pPr>
      <w:r w:rsidRPr="009336CE">
        <w:rPr>
          <w:rFonts w:ascii="DecimaWE Rg" w:hAnsi="DecimaWE Rg" w:cs="TimesNewRomanPS-BoldMT"/>
          <w:bCs/>
          <w:sz w:val="28"/>
          <w:szCs w:val="28"/>
          <w:lang w:eastAsia="it-IT"/>
        </w:rPr>
        <w:sym w:font="Wingdings" w:char="F0A1"/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7C5D1D"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>allega copia della documentazione attestante l’</w:t>
      </w:r>
      <w:r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>avvenuta restituzione</w:t>
      </w:r>
      <w:r w:rsidR="00891410"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della somma non utilizzata,</w:t>
      </w:r>
      <w:r w:rsidR="006F2561"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</w:t>
      </w:r>
      <w:r w:rsidR="006F2561" w:rsidRPr="002F66B9">
        <w:rPr>
          <w:rFonts w:ascii="DecimaWE Rg" w:hAnsi="DecimaWE Rg" w:cs="TimesNewRomanPS-BoldMT"/>
          <w:bCs/>
          <w:sz w:val="22"/>
          <w:szCs w:val="22"/>
          <w:u w:val="single"/>
          <w:lang w:eastAsia="it-IT"/>
        </w:rPr>
        <w:t xml:space="preserve">calcolata </w:t>
      </w:r>
      <w:r w:rsidR="006D1BD9" w:rsidRPr="002F66B9">
        <w:rPr>
          <w:rFonts w:ascii="DecimaWE Rg" w:hAnsi="DecimaWE Rg" w:cs="TimesNewRomanPS-BoldMT"/>
          <w:bCs/>
          <w:sz w:val="22"/>
          <w:szCs w:val="22"/>
          <w:u w:val="single"/>
          <w:lang w:eastAsia="it-IT"/>
        </w:rPr>
        <w:t>in relazione al</w:t>
      </w:r>
      <w:r w:rsidR="006F2561" w:rsidRPr="002F66B9">
        <w:rPr>
          <w:rFonts w:ascii="DecimaWE Rg" w:hAnsi="DecimaWE Rg" w:cs="TimesNewRomanPS-BoldMT"/>
          <w:bCs/>
          <w:sz w:val="22"/>
          <w:szCs w:val="22"/>
          <w:u w:val="single"/>
          <w:lang w:eastAsia="it-IT"/>
        </w:rPr>
        <w:t>l’anticipo liquidato</w:t>
      </w:r>
      <w:r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>.</w:t>
      </w:r>
    </w:p>
    <w:p w:rsidR="00860698" w:rsidRDefault="00860698" w:rsidP="00667038">
      <w:pPr>
        <w:overflowPunct/>
        <w:autoSpaceDN w:val="0"/>
        <w:adjustRightInd w:val="0"/>
        <w:ind w:hanging="284"/>
        <w:jc w:val="both"/>
        <w:textAlignment w:val="auto"/>
        <w:rPr>
          <w:rFonts w:ascii="DecimaWE Rg" w:hAnsi="DecimaWE Rg" w:cs="TimesNewRomanPS-BoldMT"/>
          <w:b/>
          <w:bCs/>
          <w:sz w:val="22"/>
          <w:szCs w:val="22"/>
          <w:lang w:eastAsia="it-IT"/>
        </w:rPr>
      </w:pPr>
    </w:p>
    <w:p w:rsidR="006F2561" w:rsidRDefault="00891410" w:rsidP="002F66B9">
      <w:pPr>
        <w:overflowPunct/>
        <w:autoSpaceDN w:val="0"/>
        <w:adjustRightInd w:val="0"/>
        <w:ind w:hanging="567"/>
        <w:jc w:val="both"/>
        <w:textAlignment w:val="auto"/>
        <w:rPr>
          <w:rFonts w:ascii="DecimaWE Rg" w:hAnsi="DecimaWE Rg" w:cs="TimesNewRomanPS-BoldMT"/>
          <w:b/>
          <w:bCs/>
          <w:sz w:val="22"/>
          <w:szCs w:val="22"/>
          <w:lang w:eastAsia="it-IT"/>
        </w:rPr>
      </w:pP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[</w:t>
      </w:r>
      <w:r w:rsidR="009336CE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IMPORTANTE:</w:t>
      </w:r>
      <w:r w:rsidR="002F66B9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9336CE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si ricorda che </w:t>
      </w:r>
      <w:r w:rsidR="002F66B9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NON</w:t>
      </w:r>
      <w:r w:rsidR="009336CE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è stato liquidato l’intero importo concesso ma solo un </w:t>
      </w:r>
      <w:r w:rsidR="009336CE" w:rsidRPr="00860698">
        <w:rPr>
          <w:rFonts w:ascii="DecimaWE Rg" w:hAnsi="DecimaWE Rg" w:cs="TimesNewRomanPS-BoldMT"/>
          <w:b/>
          <w:bCs/>
          <w:sz w:val="22"/>
          <w:szCs w:val="22"/>
          <w:u w:val="single"/>
          <w:lang w:eastAsia="it-IT"/>
        </w:rPr>
        <w:t>anticipo</w:t>
      </w:r>
      <w:r w:rsidR="006F2561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. In particolare:</w:t>
      </w:r>
    </w:p>
    <w:p w:rsidR="006F2561" w:rsidRPr="006F2561" w:rsidRDefault="006F2561" w:rsidP="00667038">
      <w:pPr>
        <w:pStyle w:val="Paragrafoelenco"/>
        <w:numPr>
          <w:ilvl w:val="0"/>
          <w:numId w:val="12"/>
        </w:numPr>
        <w:overflowPunct/>
        <w:autoSpaceDN w:val="0"/>
        <w:adjustRightInd w:val="0"/>
        <w:ind w:left="426" w:hanging="284"/>
        <w:jc w:val="both"/>
        <w:textAlignment w:val="auto"/>
        <w:rPr>
          <w:rFonts w:ascii="DecimaWE Rg" w:hAnsi="DecimaWE Rg" w:cs="TimesNewRomanPSMT"/>
          <w:i/>
          <w:sz w:val="22"/>
          <w:szCs w:val="22"/>
          <w:lang w:eastAsia="it-IT"/>
        </w:rPr>
      </w:pP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n</w:t>
      </w:r>
      <w:r w:rsidRPr="006F2561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el caso di contributo pari a euro 8.556,80, l’importo dell’anticipo liquidato è </w:t>
      </w:r>
      <w:r w:rsidR="00667038" w:rsidRPr="00667038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stato di</w:t>
      </w:r>
      <w:r w:rsidRPr="00667038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235C31" w:rsidRPr="00667038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2</w:t>
      </w:r>
      <w:r w:rsidR="00667038" w:rsidRPr="00667038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.</w:t>
      </w:r>
      <w:r w:rsidR="00235C31" w:rsidRPr="00667038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852,27</w:t>
      </w:r>
      <w:r w:rsidR="00667038" w:rsidRPr="00667038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euro</w:t>
      </w:r>
      <w:r w:rsidRPr="00667038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;</w:t>
      </w:r>
    </w:p>
    <w:p w:rsidR="007C5D1D" w:rsidRPr="006F2561" w:rsidRDefault="006F2561" w:rsidP="00667038">
      <w:pPr>
        <w:pStyle w:val="Paragrafoelenco"/>
        <w:numPr>
          <w:ilvl w:val="0"/>
          <w:numId w:val="12"/>
        </w:numPr>
        <w:overflowPunct/>
        <w:autoSpaceDN w:val="0"/>
        <w:adjustRightInd w:val="0"/>
        <w:ind w:left="426" w:hanging="284"/>
        <w:jc w:val="both"/>
        <w:textAlignment w:val="auto"/>
        <w:rPr>
          <w:rFonts w:ascii="DecimaWE Rg" w:hAnsi="DecimaWE Rg" w:cs="TimesNewRomanPSMT"/>
          <w:i/>
          <w:sz w:val="22"/>
          <w:szCs w:val="22"/>
          <w:lang w:eastAsia="it-IT"/>
        </w:rPr>
      </w:pP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nel caso di contributo pari a euro 11.123,85, l’importo dell’anticipo liquidato </w:t>
      </w:r>
      <w:r w:rsidR="00667038" w:rsidRPr="006F2561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è </w:t>
      </w:r>
      <w:r w:rsidR="00667038" w:rsidRPr="00667038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stato di </w:t>
      </w:r>
      <w:r w:rsidR="00235C31" w:rsidRPr="00235C31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3</w:t>
      </w:r>
      <w:r w:rsidR="00667038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.</w:t>
      </w:r>
      <w:r w:rsidR="00235C31" w:rsidRPr="00235C31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707,95</w:t>
      </w:r>
      <w:r w:rsidR="00667038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euro;</w:t>
      </w:r>
      <w:r w:rsidR="00891410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]</w:t>
      </w:r>
    </w:p>
    <w:p w:rsidR="007C5D1D" w:rsidRDefault="007C5D1D" w:rsidP="00474915">
      <w:pPr>
        <w:pStyle w:val="Paragrafoelenco"/>
        <w:overflowPunct/>
        <w:autoSpaceDN w:val="0"/>
        <w:adjustRightInd w:val="0"/>
        <w:spacing w:before="60"/>
        <w:ind w:left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</w:p>
    <w:p w:rsidR="00C05C76" w:rsidRPr="00474915" w:rsidRDefault="00366305" w:rsidP="00366305">
      <w:pPr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474915">
        <w:rPr>
          <w:rFonts w:ascii="DecimaWE Rg" w:hAnsi="DecimaWE Rg" w:cs="TimesNewRomanPSMT"/>
          <w:sz w:val="22"/>
          <w:szCs w:val="22"/>
          <w:lang w:eastAsia="it-IT"/>
        </w:rPr>
        <w:t>Dichiara inoltre di essere informato/a ai sensi e per gli effetti di cui al Regolamento UE n. 2016/679 e al D.Lgs n. 196/2003, come modificato dal D.Lgs. n. 101/2018, che i dati raccolti saranno trattati, anche con strumenti informatici, esclusivamente nell’ambito del procedimento per il quale la presente dichiarazione viene resa.</w:t>
      </w:r>
    </w:p>
    <w:p w:rsidR="000A01E4" w:rsidRPr="00EC75B5" w:rsidRDefault="000A01E4">
      <w:pPr>
        <w:spacing w:before="60"/>
        <w:ind w:left="1"/>
        <w:jc w:val="both"/>
        <w:rPr>
          <w:rFonts w:ascii="DecimaWE Rg" w:hAnsi="DecimaWE Rg" w:cs="Arial"/>
          <w:color w:val="000000"/>
          <w:sz w:val="22"/>
          <w:szCs w:val="22"/>
        </w:rPr>
      </w:pPr>
    </w:p>
    <w:tbl>
      <w:tblPr>
        <w:tblW w:w="9934" w:type="dxa"/>
        <w:tblInd w:w="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8578"/>
      </w:tblGrid>
      <w:tr w:rsidR="000A01E4" w:rsidRPr="00EC75B5" w:rsidTr="004252D2">
        <w:trPr>
          <w:trHeight w:val="619"/>
        </w:trPr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47491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474915">
              <w:rPr>
                <w:rFonts w:ascii="DecimaWE Rg" w:hAnsi="DecimaWE Rg" w:cs="Arial"/>
                <w:b/>
                <w:color w:val="FFFFFF"/>
                <w:szCs w:val="24"/>
              </w:rPr>
              <w:t>Quadro C</w:t>
            </w:r>
          </w:p>
        </w:tc>
        <w:tc>
          <w:tcPr>
            <w:tcW w:w="857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474915" w:rsidRDefault="000A01E4">
            <w:pPr>
              <w:jc w:val="both"/>
              <w:rPr>
                <w:rFonts w:ascii="DecimaWE Rg" w:hAnsi="DecimaWE Rg"/>
                <w:szCs w:val="24"/>
              </w:rPr>
            </w:pPr>
            <w:r w:rsidRPr="00474915">
              <w:rPr>
                <w:rFonts w:ascii="DecimaWE Rg" w:hAnsi="DecimaWE Rg" w:cs="Arial"/>
                <w:b/>
                <w:szCs w:val="24"/>
              </w:rPr>
              <w:t xml:space="preserve"> Allegati </w:t>
            </w: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74915" w:rsidRDefault="00465F8C" w:rsidP="00465F8C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0A01E4" w:rsidRPr="00474915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ind w:left="552" w:hanging="283"/>
              <w:jc w:val="both"/>
              <w:rPr>
                <w:rFonts w:ascii="DecimaWE Rg" w:hAnsi="DecimaWE Rg"/>
                <w:sz w:val="22"/>
                <w:szCs w:val="22"/>
              </w:rPr>
            </w:pP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915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="005D230D">
              <w:rPr>
                <w:rFonts w:ascii="DecimaWE Rg" w:hAnsi="DecimaWE Rg" w:cs="Arial"/>
                <w:sz w:val="22"/>
                <w:szCs w:val="22"/>
              </w:rPr>
            </w:r>
            <w:r w:rsidR="005D230D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687323" w:rsidRPr="00474915">
              <w:rPr>
                <w:rFonts w:ascii="DecimaWE Rg" w:hAnsi="DecimaWE Rg" w:cs="Arial"/>
                <w:sz w:val="22"/>
                <w:szCs w:val="22"/>
              </w:rPr>
              <w:t xml:space="preserve">relazione illustrativa delle attività svolte </w:t>
            </w:r>
            <w:r w:rsidR="00F43120" w:rsidRPr="00474915">
              <w:rPr>
                <w:rFonts w:ascii="DecimaWE Rg" w:hAnsi="DecimaWE Rg" w:cs="Arial"/>
                <w:sz w:val="22"/>
                <w:szCs w:val="22"/>
              </w:rPr>
              <w:t xml:space="preserve">(vedi </w:t>
            </w:r>
            <w:r w:rsidR="00F43120" w:rsidRPr="00474915">
              <w:rPr>
                <w:rFonts w:ascii="DecimaWE Rg" w:hAnsi="DecimaWE Rg" w:cs="Arial"/>
                <w:b/>
                <w:sz w:val="22"/>
                <w:szCs w:val="22"/>
              </w:rPr>
              <w:t>modello 1</w:t>
            </w:r>
            <w:r w:rsidR="00F43120" w:rsidRPr="00474915">
              <w:rPr>
                <w:rFonts w:ascii="DecimaWE Rg" w:hAnsi="DecimaWE Rg" w:cs="Arial"/>
                <w:sz w:val="22"/>
                <w:szCs w:val="22"/>
              </w:rPr>
              <w:t>)</w:t>
            </w:r>
          </w:p>
          <w:p w:rsidR="00BE6929" w:rsidRPr="00474915" w:rsidRDefault="00BE6929" w:rsidP="009C23AB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7A5FB0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FB0" w:rsidRPr="00474915" w:rsidRDefault="007A5FB0" w:rsidP="007A5FB0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7A5FB0" w:rsidRPr="00474915" w:rsidRDefault="007A5FB0" w:rsidP="004D4028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  <w:sz w:val="22"/>
                <w:szCs w:val="22"/>
              </w:rPr>
            </w:pP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915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="005D230D">
              <w:rPr>
                <w:rFonts w:ascii="DecimaWE Rg" w:hAnsi="DecimaWE Rg" w:cs="Arial"/>
                <w:sz w:val="22"/>
                <w:szCs w:val="22"/>
              </w:rPr>
            </w:r>
            <w:r w:rsidR="005D230D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t xml:space="preserve"> e</w:t>
            </w:r>
            <w:r w:rsidRPr="00474915">
              <w:rPr>
                <w:rFonts w:ascii="DecimaWE Rg" w:hAnsi="DecimaWE Rg"/>
                <w:sz w:val="22"/>
                <w:szCs w:val="22"/>
              </w:rPr>
              <w:t>lenco de</w:t>
            </w:r>
            <w:r w:rsidR="004D4028" w:rsidRPr="00474915">
              <w:rPr>
                <w:rFonts w:ascii="DecimaWE Rg" w:hAnsi="DecimaWE Rg"/>
                <w:sz w:val="22"/>
                <w:szCs w:val="22"/>
              </w:rPr>
              <w:t xml:space="preserve">gli incarichi attivati </w:t>
            </w:r>
            <w:r w:rsidRPr="00474915">
              <w:rPr>
                <w:rFonts w:ascii="DecimaWE Rg" w:hAnsi="DecimaWE Rg"/>
                <w:sz w:val="22"/>
                <w:szCs w:val="22"/>
              </w:rPr>
              <w:t xml:space="preserve">(vedi </w:t>
            </w:r>
            <w:r w:rsidRPr="00474915">
              <w:rPr>
                <w:rFonts w:ascii="DecimaWE Rg" w:hAnsi="DecimaWE Rg"/>
                <w:b/>
                <w:sz w:val="22"/>
                <w:szCs w:val="22"/>
              </w:rPr>
              <w:t>modello 2</w:t>
            </w:r>
            <w:r w:rsidRPr="00474915">
              <w:rPr>
                <w:rFonts w:ascii="DecimaWE Rg" w:hAnsi="DecimaWE Rg"/>
                <w:sz w:val="22"/>
                <w:szCs w:val="22"/>
              </w:rPr>
              <w:t xml:space="preserve">) </w:t>
            </w:r>
          </w:p>
          <w:p w:rsidR="00EB3709" w:rsidRPr="00474915" w:rsidRDefault="00EB3709" w:rsidP="00EB3709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74915" w:rsidRDefault="00465F8C" w:rsidP="00465F8C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0A01E4" w:rsidRPr="00474915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  <w:sz w:val="22"/>
                <w:szCs w:val="22"/>
              </w:rPr>
            </w:pP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915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="005D230D">
              <w:rPr>
                <w:rFonts w:ascii="DecimaWE Rg" w:hAnsi="DecimaWE Rg" w:cs="Arial"/>
                <w:sz w:val="22"/>
                <w:szCs w:val="22"/>
              </w:rPr>
            </w:r>
            <w:r w:rsidR="005D230D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F43120" w:rsidRPr="00474915">
              <w:rPr>
                <w:rFonts w:ascii="DecimaWE Rg" w:hAnsi="DecimaWE Rg" w:cs="Arial"/>
                <w:sz w:val="22"/>
                <w:szCs w:val="22"/>
              </w:rPr>
              <w:t>fotocopia di un documento d’identità in corso di validità del firmatario (solo se il rendiconto non è firmato digitalmente)</w:t>
            </w:r>
          </w:p>
          <w:p w:rsidR="00F713F2" w:rsidRPr="00474915" w:rsidRDefault="00F713F2" w:rsidP="00F713F2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5D5291" w:rsidRPr="009E2AB0" w:rsidRDefault="000A01E4" w:rsidP="004524A0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9E2AB0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2AB0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="005D230D">
              <w:rPr>
                <w:rFonts w:ascii="DecimaWE Rg" w:hAnsi="DecimaWE Rg" w:cs="Arial"/>
                <w:sz w:val="22"/>
                <w:szCs w:val="22"/>
              </w:rPr>
            </w:r>
            <w:r w:rsidR="005D230D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9E2AB0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9E2AB0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F43120" w:rsidRPr="009E2AB0">
              <w:rPr>
                <w:rFonts w:ascii="DecimaWE Rg" w:hAnsi="DecimaWE Rg" w:cs="DecimaWE Rg"/>
                <w:sz w:val="22"/>
                <w:szCs w:val="22"/>
              </w:rPr>
              <w:t>copia bonifico bancario (in caso di parziale</w:t>
            </w:r>
            <w:r w:rsidR="009336CE">
              <w:rPr>
                <w:rFonts w:ascii="DecimaWE Rg" w:hAnsi="DecimaWE Rg" w:cs="DecimaWE Rg"/>
                <w:sz w:val="22"/>
                <w:szCs w:val="22"/>
              </w:rPr>
              <w:t xml:space="preserve"> </w:t>
            </w:r>
            <w:r w:rsidR="00F43120" w:rsidRPr="009E2AB0">
              <w:rPr>
                <w:rFonts w:ascii="DecimaWE Rg" w:hAnsi="DecimaWE Rg" w:cs="DecimaWE Rg"/>
                <w:sz w:val="22"/>
                <w:szCs w:val="22"/>
              </w:rPr>
              <w:t>utilizzo</w:t>
            </w:r>
            <w:r w:rsidR="009336CE">
              <w:rPr>
                <w:rFonts w:ascii="DecimaWE Rg" w:hAnsi="DecimaWE Rg" w:cs="DecimaWE Rg"/>
                <w:sz w:val="22"/>
                <w:szCs w:val="22"/>
              </w:rPr>
              <w:t>/inutilizzo</w:t>
            </w:r>
            <w:r w:rsidR="00F43120" w:rsidRPr="009E2AB0">
              <w:rPr>
                <w:rFonts w:ascii="DecimaWE Rg" w:hAnsi="DecimaWE Rg" w:cs="DecimaWE Rg"/>
                <w:sz w:val="22"/>
                <w:szCs w:val="22"/>
              </w:rPr>
              <w:t xml:space="preserve"> del</w:t>
            </w:r>
            <w:r w:rsidR="00962B1D" w:rsidRPr="009E2AB0">
              <w:rPr>
                <w:rFonts w:ascii="DecimaWE Rg" w:hAnsi="DecimaWE Rg" w:cs="DecimaWE Rg"/>
                <w:sz w:val="22"/>
                <w:szCs w:val="22"/>
              </w:rPr>
              <w:t xml:space="preserve"> contributo)</w:t>
            </w:r>
          </w:p>
          <w:p w:rsidR="009E2AB0" w:rsidRPr="009E2AB0" w:rsidRDefault="009E2AB0" w:rsidP="009E2AB0">
            <w:pPr>
              <w:ind w:left="720"/>
              <w:jc w:val="both"/>
              <w:rPr>
                <w:rFonts w:ascii="DecimaWE Rg" w:hAnsi="DecimaWE Rg"/>
              </w:rPr>
            </w:pPr>
          </w:p>
          <w:p w:rsidR="00F43120" w:rsidRPr="005D5291" w:rsidRDefault="00F43120" w:rsidP="00465F8C">
            <w:pPr>
              <w:ind w:left="127"/>
              <w:jc w:val="both"/>
              <w:rPr>
                <w:rFonts w:ascii="DecimaWE Rg" w:hAnsi="DecimaWE Rg" w:cs="TimesNewRomanPSMT"/>
                <w:sz w:val="18"/>
                <w:szCs w:val="18"/>
                <w:lang w:eastAsia="it-IT"/>
              </w:rPr>
            </w:pPr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Nella causale 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inserire “</w:t>
            </w:r>
            <w:r w:rsidR="00372249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LR 13/202</w:t>
            </w:r>
            <w:r w:rsidR="00E075C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3</w:t>
            </w:r>
            <w:r w:rsidR="00372249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, art. 7, c. </w:t>
            </w:r>
            <w:r w:rsidR="00474915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1</w:t>
            </w:r>
            <w:r w:rsidR="00372249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-</w:t>
            </w:r>
            <w:r w:rsidR="00474915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4</w:t>
            </w:r>
            <w:r w:rsidR="00372249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. 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Restituzione anno 202</w:t>
            </w:r>
            <w:r w:rsidR="00E075C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3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. CAPITOLO</w:t>
            </w:r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 370/E</w:t>
            </w:r>
            <w:r w:rsidR="00372249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”</w:t>
            </w:r>
          </w:p>
          <w:p w:rsidR="00F43120" w:rsidRPr="00EC75B5" w:rsidRDefault="00F43120" w:rsidP="00FA4A80">
            <w:pPr>
              <w:overflowPunct/>
              <w:autoSpaceDN w:val="0"/>
              <w:adjustRightInd w:val="0"/>
              <w:ind w:left="127"/>
              <w:textAlignment w:val="auto"/>
              <w:rPr>
                <w:rFonts w:ascii="DecimaWE Rg" w:hAnsi="DecimaWE Rg"/>
              </w:rPr>
            </w:pP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Alla pagina internet  </w:t>
            </w:r>
            <w:hyperlink r:id="rId9" w:history="1">
              <w:r w:rsidR="005D5291" w:rsidRPr="00FF07BC">
                <w:rPr>
                  <w:rStyle w:val="Collegamentoipertestuale"/>
                  <w:rFonts w:ascii="DecimaWE Rg" w:hAnsi="DecimaWE Rg" w:cs="TimesNewRomanPSMT"/>
                  <w:sz w:val="18"/>
                  <w:szCs w:val="18"/>
                  <w:lang w:eastAsia="it-IT"/>
                </w:rPr>
                <w:t>https://www.regione.fvg.it/rafvg/cms/RAFVG/GEN/tributi/FOGLIA17/</w:t>
              </w:r>
            </w:hyperlink>
            <w:r w:rsidR="005D5291">
              <w:rPr>
                <w:rFonts w:ascii="DecimaWE Rg" w:hAnsi="DecimaWE Rg" w:cs="TimesNewRomanPSMT"/>
                <w:color w:val="1C5DFF"/>
                <w:sz w:val="18"/>
                <w:szCs w:val="18"/>
                <w:lang w:eastAsia="it-IT"/>
              </w:rPr>
              <w:t xml:space="preserve"> </w:t>
            </w: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>sono reperibili tutte le informazioni per i pagamenti a favore della Regione FVG.</w:t>
            </w:r>
            <w:r w:rsid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0A01E4" w:rsidRDefault="000A01E4">
      <w:pPr>
        <w:jc w:val="both"/>
        <w:rPr>
          <w:rFonts w:ascii="DecimaWE Rg" w:hAnsi="DecimaWE Rg" w:cs="DecimaWE Rg"/>
          <w:bCs/>
          <w:sz w:val="18"/>
          <w:szCs w:val="18"/>
        </w:rPr>
      </w:pPr>
    </w:p>
    <w:p w:rsidR="00860698" w:rsidRDefault="00860698">
      <w:pPr>
        <w:jc w:val="both"/>
        <w:rPr>
          <w:rFonts w:ascii="DecimaWE Rg" w:hAnsi="DecimaWE Rg" w:cs="DecimaWE Rg"/>
          <w:bCs/>
          <w:sz w:val="18"/>
          <w:szCs w:val="18"/>
        </w:rPr>
      </w:pPr>
    </w:p>
    <w:p w:rsidR="000D74D0" w:rsidRDefault="000D74D0">
      <w:pPr>
        <w:jc w:val="both"/>
        <w:rPr>
          <w:rFonts w:ascii="DecimaWE Rg" w:hAnsi="DecimaWE Rg" w:cs="DecimaWE Rg"/>
          <w:bCs/>
          <w:sz w:val="18"/>
          <w:szCs w:val="18"/>
        </w:rPr>
      </w:pPr>
    </w:p>
    <w:p w:rsidR="00860698" w:rsidRDefault="00860698">
      <w:pPr>
        <w:jc w:val="both"/>
        <w:rPr>
          <w:rFonts w:ascii="DecimaWE Rg" w:hAnsi="DecimaWE Rg" w:cs="DecimaWE Rg"/>
          <w:bCs/>
          <w:sz w:val="18"/>
          <w:szCs w:val="18"/>
        </w:rPr>
      </w:pPr>
    </w:p>
    <w:tbl>
      <w:tblPr>
        <w:tblW w:w="98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4368"/>
      </w:tblGrid>
      <w:tr w:rsidR="000A01E4" w:rsidRPr="00EC75B5" w:rsidTr="00FA4A80">
        <w:trPr>
          <w:trHeight w:val="441"/>
        </w:trPr>
        <w:tc>
          <w:tcPr>
            <w:tcW w:w="396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0A01E4" w:rsidRPr="00EC75B5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  <w:tc>
          <w:tcPr>
            <w:tcW w:w="4368" w:type="dxa"/>
            <w:tcBorders>
              <w:bottom w:val="single" w:sz="1" w:space="0" w:color="000000"/>
            </w:tcBorders>
            <w:shd w:val="clear" w:color="auto" w:fill="auto"/>
          </w:tcPr>
          <w:p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</w:tr>
      <w:tr w:rsidR="000A01E4" w:rsidRPr="00EC75B5" w:rsidTr="00FA4A80">
        <w:trPr>
          <w:trHeight w:val="419"/>
        </w:trPr>
        <w:tc>
          <w:tcPr>
            <w:tcW w:w="3969" w:type="dxa"/>
            <w:tcBorders>
              <w:top w:val="single" w:sz="1" w:space="0" w:color="000000"/>
            </w:tcBorders>
            <w:shd w:val="clear" w:color="auto" w:fill="auto"/>
          </w:tcPr>
          <w:p w:rsidR="000A01E4" w:rsidRPr="00C05C76" w:rsidRDefault="000A01E4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luogo e data</w:t>
            </w:r>
          </w:p>
        </w:tc>
        <w:tc>
          <w:tcPr>
            <w:tcW w:w="1560" w:type="dxa"/>
            <w:shd w:val="clear" w:color="auto" w:fill="auto"/>
          </w:tcPr>
          <w:p w:rsidR="000A01E4" w:rsidRPr="00C05C76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</w:p>
        </w:tc>
        <w:tc>
          <w:tcPr>
            <w:tcW w:w="4368" w:type="dxa"/>
            <w:tcBorders>
              <w:top w:val="single" w:sz="1" w:space="0" w:color="000000"/>
            </w:tcBorders>
            <w:shd w:val="clear" w:color="auto" w:fill="auto"/>
          </w:tcPr>
          <w:p w:rsidR="000A01E4" w:rsidRPr="00C05C76" w:rsidRDefault="000A01E4">
            <w:pPr>
              <w:spacing w:line="280" w:lineRule="exact"/>
              <w:jc w:val="center"/>
              <w:rPr>
                <w:rFonts w:ascii="DecimaWE Rg" w:hAnsi="DecimaWE Rg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firma  del legale rappresentante</w:t>
            </w:r>
          </w:p>
        </w:tc>
      </w:tr>
    </w:tbl>
    <w:p w:rsidR="00FA4A80" w:rsidRDefault="00FA4A80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474C0E" w:rsidRPr="00474C0E" w:rsidRDefault="00F43120">
      <w:pPr>
        <w:ind w:left="993" w:hanging="993"/>
        <w:jc w:val="both"/>
        <w:rPr>
          <w:rFonts w:ascii="DecimaWE Rg" w:hAnsi="DecimaWE Rg" w:cs="DecimaWE Rg"/>
          <w:b/>
          <w:szCs w:val="24"/>
        </w:rPr>
      </w:pPr>
      <w:r w:rsidRPr="00474C0E">
        <w:rPr>
          <w:rFonts w:ascii="DecimaWE Rg" w:hAnsi="DecimaWE Rg" w:cs="DecimaWE Rg"/>
          <w:b/>
          <w:szCs w:val="24"/>
        </w:rPr>
        <w:t>Modello 1)</w:t>
      </w:r>
      <w:r w:rsidR="00BE6929">
        <w:rPr>
          <w:rFonts w:ascii="DecimaWE Rg" w:hAnsi="DecimaWE Rg" w:cs="DecimaWE Rg"/>
          <w:b/>
          <w:szCs w:val="24"/>
        </w:rPr>
        <w:t xml:space="preserve"> </w:t>
      </w:r>
    </w:p>
    <w:p w:rsidR="003B7C04" w:rsidRPr="00474915" w:rsidRDefault="00F43120" w:rsidP="00962B1D">
      <w:pPr>
        <w:ind w:left="993" w:hanging="993"/>
        <w:jc w:val="both"/>
        <w:rPr>
          <w:rFonts w:ascii="DecimaWE Rg" w:hAnsi="DecimaWE Rg" w:cs="TimesNewRomanPS-BoldMT"/>
          <w:bCs/>
          <w:sz w:val="22"/>
          <w:szCs w:val="22"/>
          <w:lang w:eastAsia="it-IT"/>
        </w:rPr>
      </w:pPr>
      <w:r w:rsidRPr="00474915">
        <w:rPr>
          <w:rFonts w:ascii="DecimaWE Rg" w:hAnsi="DecimaWE Rg" w:cs="TimesNewRomanPS-BoldMT"/>
          <w:bCs/>
          <w:sz w:val="22"/>
          <w:szCs w:val="22"/>
          <w:lang w:eastAsia="it-IT"/>
        </w:rPr>
        <w:t>Relazione illustrativa dell</w:t>
      </w:r>
      <w:r w:rsidR="00372249" w:rsidRPr="0047491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e </w:t>
      </w:r>
      <w:r w:rsidRPr="0047491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attività </w:t>
      </w:r>
      <w:r w:rsidR="00372249" w:rsidRPr="00474915">
        <w:rPr>
          <w:rFonts w:ascii="DecimaWE Rg" w:hAnsi="DecimaWE Rg" w:cs="TimesNewRomanPS-BoldMT"/>
          <w:bCs/>
          <w:sz w:val="22"/>
          <w:szCs w:val="22"/>
          <w:lang w:eastAsia="it-IT"/>
        </w:rPr>
        <w:t>realizzate</w:t>
      </w:r>
      <w:r w:rsidR="003B7C04" w:rsidRPr="0047491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presso l’Istituzione scolastica: </w:t>
      </w:r>
    </w:p>
    <w:p w:rsidR="003B7C04" w:rsidRDefault="003B7C04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F43120" w:rsidRDefault="003B7C04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  <w:r>
        <w:rPr>
          <w:rFonts w:ascii="DecimaWE Rg" w:hAnsi="DecimaWE Rg" w:cs="TimesNewRomanPS-BoldMT"/>
          <w:bCs/>
          <w:szCs w:val="24"/>
          <w:lang w:eastAsia="it-IT"/>
        </w:rPr>
        <w:t xml:space="preserve"> ____________________________________________________________________ </w:t>
      </w:r>
    </w:p>
    <w:p w:rsidR="0035482F" w:rsidRDefault="0035482F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35482F" w:rsidRDefault="0035482F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A35D4E" w:rsidRPr="00474915" w:rsidRDefault="0035482F" w:rsidP="00354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DecimaWE Rg" w:hAnsi="DecimaWE Rg" w:cs="DecimaWE Rg"/>
          <w:sz w:val="22"/>
          <w:szCs w:val="22"/>
        </w:rPr>
      </w:pPr>
      <w:r w:rsidRPr="00474915">
        <w:rPr>
          <w:rFonts w:ascii="DecimaWE Rg" w:hAnsi="DecimaWE Rg" w:cs="DecimaWE Rg"/>
          <w:sz w:val="22"/>
          <w:szCs w:val="22"/>
        </w:rPr>
        <w:t xml:space="preserve">Attività </w:t>
      </w:r>
      <w:r w:rsidR="00863234" w:rsidRPr="00474915">
        <w:rPr>
          <w:rFonts w:ascii="DecimaWE Rg" w:hAnsi="DecimaWE Rg" w:cs="DecimaWE Rg"/>
          <w:sz w:val="22"/>
          <w:szCs w:val="22"/>
        </w:rPr>
        <w:t xml:space="preserve">svolta (profilo </w:t>
      </w:r>
      <w:r w:rsidRPr="00D110F3">
        <w:rPr>
          <w:rFonts w:ascii="DecimaWE Rg" w:hAnsi="DecimaWE Rg" w:cs="DecimaWE Rg"/>
          <w:b/>
          <w:sz w:val="22"/>
          <w:szCs w:val="22"/>
        </w:rPr>
        <w:t>assisten</w:t>
      </w:r>
      <w:r w:rsidR="00863234" w:rsidRPr="00D110F3">
        <w:rPr>
          <w:rFonts w:ascii="DecimaWE Rg" w:hAnsi="DecimaWE Rg" w:cs="DecimaWE Rg"/>
          <w:b/>
          <w:sz w:val="22"/>
          <w:szCs w:val="22"/>
        </w:rPr>
        <w:t>te amministrativo</w:t>
      </w:r>
      <w:r w:rsidR="00863234" w:rsidRPr="00474915">
        <w:rPr>
          <w:rFonts w:ascii="DecimaWE Rg" w:hAnsi="DecimaWE Rg" w:cs="DecimaWE Rg"/>
          <w:sz w:val="22"/>
          <w:szCs w:val="22"/>
        </w:rPr>
        <w:t>)</w:t>
      </w:r>
      <w:r w:rsidRPr="00474915">
        <w:rPr>
          <w:rFonts w:ascii="DecimaWE Rg" w:hAnsi="DecimaWE Rg" w:cs="DecimaWE Rg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5D4E" w:rsidRPr="00474915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</w:t>
      </w:r>
      <w:r w:rsidR="00474915">
        <w:rPr>
          <w:rFonts w:ascii="DecimaWE Rg" w:hAnsi="DecimaWE Rg" w:cs="DecimaWE Rg"/>
          <w:sz w:val="22"/>
          <w:szCs w:val="22"/>
        </w:rPr>
        <w:t>__________</w:t>
      </w:r>
      <w:r w:rsidR="00A35D4E" w:rsidRPr="00474915">
        <w:rPr>
          <w:rFonts w:ascii="DecimaWE Rg" w:hAnsi="DecimaWE Rg" w:cs="DecimaWE Rg"/>
          <w:sz w:val="22"/>
          <w:szCs w:val="22"/>
        </w:rPr>
        <w:t xml:space="preserve">_ Periodo svolgimento:       </w:t>
      </w:r>
    </w:p>
    <w:p w:rsidR="0035482F" w:rsidRPr="00474915" w:rsidRDefault="0035482F" w:rsidP="00962B1D">
      <w:pPr>
        <w:ind w:left="993" w:hanging="993"/>
        <w:jc w:val="both"/>
        <w:rPr>
          <w:rFonts w:ascii="DecimaWE Rg" w:hAnsi="DecimaWE Rg" w:cs="DecimaWE Rg"/>
          <w:i/>
          <w:sz w:val="22"/>
          <w:szCs w:val="22"/>
        </w:rPr>
      </w:pPr>
    </w:p>
    <w:p w:rsidR="00474C0E" w:rsidRPr="00474915" w:rsidRDefault="00474C0E" w:rsidP="00562603">
      <w:pPr>
        <w:jc w:val="both"/>
        <w:rPr>
          <w:rFonts w:ascii="DecimaWE Rg" w:hAnsi="DecimaWE Rg" w:cs="DecimaWE Rg"/>
          <w:sz w:val="22"/>
          <w:szCs w:val="22"/>
        </w:rPr>
      </w:pPr>
    </w:p>
    <w:p w:rsidR="003B7C04" w:rsidRPr="00474915" w:rsidRDefault="0035482F" w:rsidP="00354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DecimaWE Rg" w:hAnsi="DecimaWE Rg" w:cs="DecimaWE Rg"/>
          <w:sz w:val="22"/>
          <w:szCs w:val="22"/>
        </w:rPr>
      </w:pPr>
      <w:r w:rsidRPr="00474915">
        <w:rPr>
          <w:rFonts w:ascii="DecimaWE Rg" w:hAnsi="DecimaWE Rg" w:cs="DecimaWE Rg"/>
          <w:sz w:val="22"/>
          <w:szCs w:val="22"/>
        </w:rPr>
        <w:t xml:space="preserve">Attività </w:t>
      </w:r>
      <w:r w:rsidR="00863234" w:rsidRPr="00474915">
        <w:rPr>
          <w:rFonts w:ascii="DecimaWE Rg" w:hAnsi="DecimaWE Rg" w:cs="DecimaWE Rg"/>
          <w:sz w:val="22"/>
          <w:szCs w:val="22"/>
        </w:rPr>
        <w:t xml:space="preserve">svolta (profilo </w:t>
      </w:r>
      <w:r w:rsidRPr="00D110F3">
        <w:rPr>
          <w:rFonts w:ascii="DecimaWE Rg" w:hAnsi="DecimaWE Rg" w:cs="DecimaWE Rg"/>
          <w:b/>
          <w:sz w:val="22"/>
          <w:szCs w:val="22"/>
        </w:rPr>
        <w:t>collabora</w:t>
      </w:r>
      <w:r w:rsidR="00863234" w:rsidRPr="00D110F3">
        <w:rPr>
          <w:rFonts w:ascii="DecimaWE Rg" w:hAnsi="DecimaWE Rg" w:cs="DecimaWE Rg"/>
          <w:b/>
          <w:sz w:val="22"/>
          <w:szCs w:val="22"/>
        </w:rPr>
        <w:t>tor</w:t>
      </w:r>
      <w:r w:rsidRPr="00D110F3">
        <w:rPr>
          <w:rFonts w:ascii="DecimaWE Rg" w:hAnsi="DecimaWE Rg" w:cs="DecimaWE Rg"/>
          <w:b/>
          <w:sz w:val="22"/>
          <w:szCs w:val="22"/>
        </w:rPr>
        <w:t>e scolastic</w:t>
      </w:r>
      <w:r w:rsidR="00863234" w:rsidRPr="00D110F3">
        <w:rPr>
          <w:rFonts w:ascii="DecimaWE Rg" w:hAnsi="DecimaWE Rg" w:cs="DecimaWE Rg"/>
          <w:b/>
          <w:sz w:val="22"/>
          <w:szCs w:val="22"/>
        </w:rPr>
        <w:t>o</w:t>
      </w:r>
      <w:r w:rsidR="00863234" w:rsidRPr="00474915">
        <w:rPr>
          <w:rFonts w:ascii="DecimaWE Rg" w:hAnsi="DecimaWE Rg" w:cs="DecimaWE Rg"/>
          <w:sz w:val="22"/>
          <w:szCs w:val="22"/>
        </w:rPr>
        <w:t>)</w:t>
      </w:r>
      <w:r w:rsidRPr="00474915">
        <w:rPr>
          <w:rFonts w:ascii="DecimaWE Rg" w:hAnsi="DecimaWE Rg" w:cs="DecimaWE Rg"/>
          <w:sz w:val="22"/>
          <w:szCs w:val="22"/>
        </w:rPr>
        <w:t xml:space="preserve">: </w:t>
      </w:r>
      <w:r w:rsidR="00562603" w:rsidRPr="00474915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152B" w:rsidRPr="00474915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474C0E" w:rsidRPr="00474915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571D" w:rsidRPr="00474915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</w:t>
      </w:r>
      <w:r w:rsidR="00474915">
        <w:rPr>
          <w:rFonts w:ascii="DecimaWE Rg" w:hAnsi="DecimaWE Rg" w:cs="DecimaWE Rg"/>
          <w:sz w:val="22"/>
          <w:szCs w:val="22"/>
        </w:rPr>
        <w:t>_</w:t>
      </w:r>
      <w:r w:rsidR="00A35D4E" w:rsidRPr="00474915">
        <w:rPr>
          <w:rFonts w:ascii="DecimaWE Rg" w:hAnsi="DecimaWE Rg" w:cs="DecimaWE Rg"/>
          <w:sz w:val="22"/>
          <w:szCs w:val="22"/>
        </w:rPr>
        <w:t xml:space="preserve">  Periodo svolgimento: </w:t>
      </w:r>
    </w:p>
    <w:p w:rsidR="00F43120" w:rsidRPr="00474915" w:rsidRDefault="00F43120">
      <w:pPr>
        <w:ind w:left="993" w:hanging="993"/>
        <w:jc w:val="both"/>
        <w:rPr>
          <w:rFonts w:ascii="DecimaWE Rg" w:hAnsi="DecimaWE Rg" w:cs="DecimaWE Rg"/>
          <w:sz w:val="22"/>
          <w:szCs w:val="22"/>
        </w:rPr>
      </w:pPr>
    </w:p>
    <w:p w:rsidR="007C1410" w:rsidRDefault="007C1410">
      <w:pPr>
        <w:ind w:left="993" w:hanging="993"/>
        <w:jc w:val="both"/>
        <w:rPr>
          <w:rFonts w:ascii="DecimaWE Rg" w:hAnsi="DecimaWE Rg" w:cs="DecimaWE Rg"/>
          <w:b/>
        </w:rPr>
      </w:pPr>
    </w:p>
    <w:p w:rsidR="00E075C1" w:rsidRPr="00474915" w:rsidRDefault="00E075C1" w:rsidP="00E0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DecimaWE Rg" w:hAnsi="DecimaWE Rg" w:cs="DecimaWE Rg"/>
          <w:sz w:val="22"/>
          <w:szCs w:val="22"/>
        </w:rPr>
      </w:pPr>
      <w:r w:rsidRPr="00474915">
        <w:rPr>
          <w:rFonts w:ascii="DecimaWE Rg" w:hAnsi="DecimaWE Rg" w:cs="DecimaWE Rg"/>
          <w:sz w:val="22"/>
          <w:szCs w:val="22"/>
        </w:rPr>
        <w:t xml:space="preserve">Attività svolta (profilo </w:t>
      </w:r>
      <w:r w:rsidRPr="00D110F3">
        <w:rPr>
          <w:rFonts w:ascii="DecimaWE Rg" w:hAnsi="DecimaWE Rg" w:cs="DecimaWE Rg"/>
          <w:b/>
          <w:sz w:val="22"/>
          <w:szCs w:val="22"/>
        </w:rPr>
        <w:t xml:space="preserve">assistente </w:t>
      </w:r>
      <w:r>
        <w:rPr>
          <w:rFonts w:ascii="DecimaWE Rg" w:hAnsi="DecimaWE Rg" w:cs="DecimaWE Rg"/>
          <w:b/>
          <w:sz w:val="22"/>
          <w:szCs w:val="22"/>
        </w:rPr>
        <w:t>tecnic</w:t>
      </w:r>
      <w:r w:rsidRPr="00D110F3">
        <w:rPr>
          <w:rFonts w:ascii="DecimaWE Rg" w:hAnsi="DecimaWE Rg" w:cs="DecimaWE Rg"/>
          <w:b/>
          <w:sz w:val="22"/>
          <w:szCs w:val="22"/>
        </w:rPr>
        <w:t>o</w:t>
      </w:r>
      <w:r w:rsidRPr="00474915">
        <w:rPr>
          <w:rFonts w:ascii="DecimaWE Rg" w:hAnsi="DecimaWE Rg" w:cs="DecimaWE Rg"/>
          <w:sz w:val="22"/>
          <w:szCs w:val="22"/>
        </w:rPr>
        <w:t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ecimaWE Rg" w:hAnsi="DecimaWE Rg" w:cs="DecimaWE Rg"/>
          <w:sz w:val="22"/>
          <w:szCs w:val="22"/>
        </w:rPr>
        <w:t>______</w:t>
      </w:r>
      <w:r w:rsidRPr="00474915">
        <w:rPr>
          <w:rFonts w:ascii="DecimaWE Rg" w:hAnsi="DecimaWE Rg" w:cs="DecimaWE Rg"/>
          <w:sz w:val="22"/>
          <w:szCs w:val="22"/>
        </w:rPr>
        <w:t xml:space="preserve"> Periodo svolgimento:       </w:t>
      </w:r>
    </w:p>
    <w:p w:rsidR="00E075C1" w:rsidRDefault="00E075C1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:rsidR="00133224" w:rsidRDefault="00133224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:rsidR="00860698" w:rsidRDefault="00860698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:rsidR="00860698" w:rsidRDefault="00860698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:rsidR="007A5FB0" w:rsidRPr="00474915" w:rsidRDefault="007A5FB0">
      <w:pPr>
        <w:ind w:left="993" w:hanging="993"/>
        <w:jc w:val="both"/>
        <w:rPr>
          <w:rFonts w:ascii="DecimaWE Rg" w:hAnsi="DecimaWE Rg" w:cs="DecimaWE Rg"/>
          <w:sz w:val="22"/>
          <w:szCs w:val="22"/>
        </w:rPr>
      </w:pPr>
      <w:r w:rsidRPr="00474915">
        <w:rPr>
          <w:rFonts w:ascii="DecimaWE Rg" w:hAnsi="DecimaWE Rg" w:cs="DecimaWE Rg"/>
          <w:b/>
          <w:sz w:val="22"/>
          <w:szCs w:val="22"/>
        </w:rPr>
        <w:t>Modello</w:t>
      </w:r>
      <w:r w:rsidR="00D508A1" w:rsidRPr="00474915">
        <w:rPr>
          <w:rFonts w:ascii="DecimaWE Rg" w:hAnsi="DecimaWE Rg" w:cs="DecimaWE Rg"/>
          <w:b/>
          <w:sz w:val="22"/>
          <w:szCs w:val="22"/>
        </w:rPr>
        <w:t xml:space="preserve"> </w:t>
      </w:r>
      <w:r w:rsidRPr="00474915">
        <w:rPr>
          <w:rFonts w:ascii="DecimaWE Rg" w:hAnsi="DecimaWE Rg" w:cs="DecimaWE Rg"/>
          <w:b/>
          <w:sz w:val="22"/>
          <w:szCs w:val="22"/>
        </w:rPr>
        <w:t>2)</w:t>
      </w:r>
      <w:r w:rsidRPr="00474915">
        <w:rPr>
          <w:rFonts w:ascii="DecimaWE Rg" w:hAnsi="DecimaWE Rg" w:cs="DecimaWE Rg"/>
          <w:sz w:val="22"/>
          <w:szCs w:val="22"/>
        </w:rPr>
        <w:t xml:space="preserve"> </w:t>
      </w:r>
    </w:p>
    <w:p w:rsidR="00201278" w:rsidRPr="00474915" w:rsidRDefault="007A5FB0" w:rsidP="00A35D4E">
      <w:pPr>
        <w:spacing w:line="360" w:lineRule="auto"/>
        <w:ind w:left="992" w:hanging="992"/>
        <w:jc w:val="both"/>
        <w:rPr>
          <w:rFonts w:ascii="DecimaWE Rg" w:hAnsi="DecimaWE Rg" w:cs="DecimaWE Rg"/>
          <w:sz w:val="22"/>
          <w:szCs w:val="22"/>
        </w:rPr>
      </w:pPr>
      <w:r w:rsidRPr="00474915">
        <w:rPr>
          <w:rFonts w:ascii="DecimaWE Rg" w:hAnsi="DecimaWE Rg" w:cs="DecimaWE Rg"/>
          <w:sz w:val="22"/>
          <w:szCs w:val="22"/>
        </w:rPr>
        <w:t xml:space="preserve">Elenco </w:t>
      </w:r>
      <w:r w:rsidR="00746858" w:rsidRPr="00474915">
        <w:rPr>
          <w:rFonts w:ascii="DecimaWE Rg" w:hAnsi="DecimaWE Rg" w:cs="DecimaWE Rg"/>
          <w:sz w:val="22"/>
          <w:szCs w:val="22"/>
        </w:rPr>
        <w:t>incarichi</w:t>
      </w:r>
      <w:r w:rsidRPr="00474915">
        <w:rPr>
          <w:rFonts w:ascii="DecimaWE Rg" w:hAnsi="DecimaWE Rg" w:cs="DecimaWE Rg"/>
          <w:sz w:val="22"/>
          <w:szCs w:val="22"/>
        </w:rPr>
        <w:t xml:space="preserve"> </w:t>
      </w:r>
      <w:r w:rsidR="00372249" w:rsidRPr="00474915">
        <w:rPr>
          <w:rFonts w:ascii="DecimaWE Rg" w:hAnsi="DecimaWE Rg" w:cs="DecimaWE Rg"/>
          <w:sz w:val="22"/>
          <w:szCs w:val="22"/>
        </w:rPr>
        <w:t>attivati</w:t>
      </w:r>
      <w:r w:rsidRPr="00474915">
        <w:rPr>
          <w:rFonts w:ascii="DecimaWE Rg" w:hAnsi="DecimaWE Rg" w:cs="DecimaWE Rg"/>
          <w:sz w:val="22"/>
          <w:szCs w:val="22"/>
        </w:rPr>
        <w:t xml:space="preserve"> per personale </w:t>
      </w:r>
      <w:r w:rsidR="0035091A" w:rsidRPr="00474915">
        <w:rPr>
          <w:rFonts w:ascii="DecimaWE Rg" w:hAnsi="DecimaWE Rg" w:cs="DecimaWE Rg"/>
          <w:sz w:val="22"/>
          <w:szCs w:val="22"/>
        </w:rPr>
        <w:t>Amministrativo, tecnico e ausiliario</w:t>
      </w:r>
      <w:r w:rsidR="00863234" w:rsidRPr="00474915">
        <w:rPr>
          <w:rFonts w:ascii="DecimaWE Rg" w:hAnsi="DecimaWE Rg" w:cs="DecimaWE Rg"/>
          <w:sz w:val="22"/>
          <w:szCs w:val="22"/>
        </w:rPr>
        <w:t xml:space="preserve"> </w:t>
      </w:r>
      <w:r w:rsidR="00D508A1" w:rsidRPr="00474915">
        <w:rPr>
          <w:rFonts w:ascii="DecimaWE Rg" w:hAnsi="DecimaWE Rg" w:cs="DecimaWE Rg"/>
          <w:sz w:val="22"/>
          <w:szCs w:val="22"/>
        </w:rPr>
        <w:t>dal</w:t>
      </w:r>
      <w:r w:rsidRPr="00474915">
        <w:rPr>
          <w:rFonts w:ascii="DecimaWE Rg" w:hAnsi="DecimaWE Rg" w:cs="DecimaWE Rg"/>
          <w:sz w:val="22"/>
          <w:szCs w:val="22"/>
        </w:rPr>
        <w:t>l’Istituzione scolastica</w:t>
      </w:r>
      <w:r w:rsidR="00201278" w:rsidRPr="00474915">
        <w:rPr>
          <w:rFonts w:ascii="DecimaWE Rg" w:hAnsi="DecimaWE Rg" w:cs="DecimaWE Rg"/>
          <w:sz w:val="22"/>
          <w:szCs w:val="22"/>
        </w:rPr>
        <w:t>:</w:t>
      </w:r>
      <w:r w:rsidR="00EB3709" w:rsidRPr="00474915">
        <w:rPr>
          <w:rFonts w:ascii="DecimaWE Rg" w:hAnsi="DecimaWE Rg" w:cs="DecimaWE Rg"/>
          <w:sz w:val="22"/>
          <w:szCs w:val="22"/>
        </w:rPr>
        <w:t xml:space="preserve"> </w:t>
      </w:r>
    </w:p>
    <w:p w:rsidR="00201278" w:rsidRDefault="001133B4" w:rsidP="004815B2">
      <w:pPr>
        <w:spacing w:line="360" w:lineRule="auto"/>
        <w:ind w:left="992" w:hanging="992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_____________________________________________________________</w:t>
      </w:r>
      <w:r w:rsidR="00A4680B">
        <w:rPr>
          <w:rFonts w:ascii="DecimaWE Rg" w:hAnsi="DecimaWE Rg" w:cs="DecimaWE Rg"/>
        </w:rPr>
        <w:t>_____________________</w:t>
      </w:r>
    </w:p>
    <w:p w:rsidR="00863234" w:rsidRDefault="00863234" w:rsidP="00863234">
      <w:pPr>
        <w:spacing w:line="276" w:lineRule="auto"/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  <w:r w:rsidRPr="00C742E6">
        <w:rPr>
          <w:rFonts w:ascii="DecimaWE Rg" w:hAnsi="DecimaWE Rg" w:cs="DecimaWE Rg"/>
          <w:sz w:val="22"/>
          <w:szCs w:val="22"/>
        </w:rPr>
        <w:t xml:space="preserve">Incarichi </w:t>
      </w:r>
      <w:r w:rsidRPr="00C742E6">
        <w:rPr>
          <w:rFonts w:ascii="DecimaWE Rg" w:hAnsi="DecimaWE Rg" w:cs="DecimaWE Rg"/>
          <w:b/>
          <w:sz w:val="22"/>
          <w:szCs w:val="22"/>
        </w:rPr>
        <w:t>Assistente Amministrativo</w:t>
      </w:r>
    </w:p>
    <w:tbl>
      <w:tblPr>
        <w:tblStyle w:val="Grigliatabella"/>
        <w:tblW w:w="10916" w:type="dxa"/>
        <w:tblInd w:w="-714" w:type="dxa"/>
        <w:tblLook w:val="04A0" w:firstRow="1" w:lastRow="0" w:firstColumn="1" w:lastColumn="0" w:noHBand="0" w:noVBand="1"/>
      </w:tblPr>
      <w:tblGrid>
        <w:gridCol w:w="380"/>
        <w:gridCol w:w="2171"/>
        <w:gridCol w:w="2127"/>
        <w:gridCol w:w="851"/>
        <w:gridCol w:w="2126"/>
        <w:gridCol w:w="851"/>
        <w:gridCol w:w="850"/>
        <w:gridCol w:w="1560"/>
      </w:tblGrid>
      <w:tr w:rsidR="00752C53" w:rsidTr="00752C53">
        <w:tc>
          <w:tcPr>
            <w:tcW w:w="0" w:type="auto"/>
            <w:vAlign w:val="center"/>
          </w:tcPr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n</w:t>
            </w:r>
          </w:p>
        </w:tc>
        <w:tc>
          <w:tcPr>
            <w:tcW w:w="2171" w:type="dxa"/>
            <w:vAlign w:val="center"/>
          </w:tcPr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Nominativo</w:t>
            </w:r>
          </w:p>
        </w:tc>
        <w:tc>
          <w:tcPr>
            <w:tcW w:w="2127" w:type="dxa"/>
            <w:vAlign w:val="center"/>
          </w:tcPr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Tipologia</w:t>
            </w:r>
            <w:r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                        </w:t>
            </w: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 incarico/contratto *</w:t>
            </w:r>
          </w:p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851" w:type="dxa"/>
          </w:tcPr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:rsidR="00752C53" w:rsidRDefault="00752C53" w:rsidP="00860698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Profilo professionale </w:t>
            </w:r>
          </w:p>
          <w:p w:rsidR="00860698" w:rsidRPr="00752C53" w:rsidRDefault="00860698" w:rsidP="00860698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26" w:type="dxa"/>
          </w:tcPr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Periodo</w:t>
            </w:r>
          </w:p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svolgimento dell’attività</w:t>
            </w:r>
          </w:p>
        </w:tc>
        <w:tc>
          <w:tcPr>
            <w:tcW w:w="851" w:type="dxa"/>
          </w:tcPr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:rsidR="00752C53" w:rsidRPr="00752C53" w:rsidRDefault="00752C53" w:rsidP="00752C53">
            <w:pPr>
              <w:jc w:val="center"/>
              <w:rPr>
                <w:rFonts w:ascii="DecimaWE Rg" w:hAnsi="DecimaWE Rg" w:cs="Calibri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sz w:val="20"/>
                <w:lang w:eastAsia="it-IT"/>
              </w:rPr>
              <w:t>n. ore settimanali</w:t>
            </w:r>
          </w:p>
        </w:tc>
        <w:tc>
          <w:tcPr>
            <w:tcW w:w="850" w:type="dxa"/>
          </w:tcPr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:rsidR="00752C53" w:rsidRPr="00752C53" w:rsidRDefault="00752C53" w:rsidP="00752C53">
            <w:pPr>
              <w:jc w:val="center"/>
              <w:rPr>
                <w:rFonts w:ascii="DecimaWE Rg" w:hAnsi="DecimaWE Rg" w:cs="Calibri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sz w:val="20"/>
                <w:lang w:eastAsia="it-IT"/>
              </w:rPr>
              <w:t>n. ore complessive</w:t>
            </w:r>
          </w:p>
        </w:tc>
        <w:tc>
          <w:tcPr>
            <w:tcW w:w="1560" w:type="dxa"/>
            <w:vAlign w:val="center"/>
          </w:tcPr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COSTO TOTALE</w:t>
            </w:r>
            <w:r w:rsidR="00DB7792"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 </w:t>
            </w:r>
          </w:p>
        </w:tc>
      </w:tr>
      <w:tr w:rsidR="00752C53" w:rsidTr="00752C53">
        <w:tc>
          <w:tcPr>
            <w:tcW w:w="0" w:type="auto"/>
            <w:vAlign w:val="bottom"/>
          </w:tcPr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17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A4680B" w:rsidRDefault="00A4680B" w:rsidP="00A4680B">
            <w:pPr>
              <w:spacing w:line="276" w:lineRule="auto"/>
              <w:jc w:val="center"/>
              <w:rPr>
                <w:rFonts w:ascii="DecimaWE Rg" w:hAnsi="DecimaWE Rg" w:cs="DecimaWE Rg"/>
                <w:sz w:val="20"/>
              </w:rPr>
            </w:pPr>
            <w:r w:rsidRPr="00A4680B">
              <w:rPr>
                <w:rFonts w:ascii="DecimaWE Rg" w:hAnsi="DecimaWE Rg" w:cs="DecimaWE Rg"/>
                <w:sz w:val="20"/>
              </w:rPr>
              <w:t>AA</w:t>
            </w:r>
          </w:p>
        </w:tc>
        <w:tc>
          <w:tcPr>
            <w:tcW w:w="2126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  <w:r>
              <w:rPr>
                <w:rFonts w:ascii="DecimaWE Rg" w:hAnsi="DecimaWE Rg" w:cs="Calibri"/>
                <w:color w:val="000000"/>
                <w:sz w:val="20"/>
                <w:lang w:eastAsia="it-IT"/>
              </w:rPr>
              <w:t>d</w:t>
            </w:r>
            <w:r w:rsidRPr="00133224">
              <w:rPr>
                <w:rFonts w:ascii="DecimaWE Rg" w:hAnsi="DecimaWE Rg" w:cs="Calibri"/>
                <w:color w:val="000000"/>
                <w:sz w:val="20"/>
                <w:lang w:eastAsia="it-IT"/>
              </w:rPr>
              <w:t>al</w:t>
            </w:r>
            <w:r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 ________  al _________</w:t>
            </w:r>
          </w:p>
        </w:tc>
        <w:tc>
          <w:tcPr>
            <w:tcW w:w="85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752C53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  <w:r w:rsidRPr="00752C53">
              <w:rPr>
                <w:rFonts w:ascii="DecimaWE Rg" w:hAnsi="DecimaWE Rg" w:cs="DecimaWE Rg"/>
                <w:sz w:val="20"/>
              </w:rPr>
              <w:t>€</w:t>
            </w:r>
          </w:p>
        </w:tc>
      </w:tr>
      <w:tr w:rsidR="00752C53" w:rsidTr="00752C53">
        <w:tc>
          <w:tcPr>
            <w:tcW w:w="0" w:type="auto"/>
            <w:vAlign w:val="bottom"/>
          </w:tcPr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17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752C53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</w:p>
        </w:tc>
      </w:tr>
      <w:tr w:rsidR="00752C53" w:rsidTr="00752C53">
        <w:tc>
          <w:tcPr>
            <w:tcW w:w="0" w:type="auto"/>
            <w:vAlign w:val="bottom"/>
          </w:tcPr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17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752C53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</w:p>
        </w:tc>
      </w:tr>
      <w:tr w:rsidR="00752C53" w:rsidTr="00752C53">
        <w:tc>
          <w:tcPr>
            <w:tcW w:w="0" w:type="auto"/>
            <w:vAlign w:val="bottom"/>
          </w:tcPr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17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752C53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</w:p>
        </w:tc>
      </w:tr>
      <w:tr w:rsidR="00752C53" w:rsidTr="00752C53">
        <w:tc>
          <w:tcPr>
            <w:tcW w:w="0" w:type="auto"/>
            <w:vAlign w:val="bottom"/>
          </w:tcPr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…</w:t>
            </w:r>
          </w:p>
        </w:tc>
        <w:tc>
          <w:tcPr>
            <w:tcW w:w="217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752C53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</w:p>
        </w:tc>
      </w:tr>
      <w:tr w:rsidR="00752C53" w:rsidTr="00752C53">
        <w:tc>
          <w:tcPr>
            <w:tcW w:w="0" w:type="auto"/>
            <w:vAlign w:val="center"/>
          </w:tcPr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71" w:type="dxa"/>
          </w:tcPr>
          <w:p w:rsid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752C53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</w:p>
        </w:tc>
      </w:tr>
      <w:tr w:rsidR="00752C53" w:rsidTr="00752C53">
        <w:tc>
          <w:tcPr>
            <w:tcW w:w="0" w:type="auto"/>
            <w:vAlign w:val="center"/>
          </w:tcPr>
          <w:p w:rsidR="00752C53" w:rsidRPr="00752C53" w:rsidRDefault="00752C53" w:rsidP="00752C5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7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  <w:r>
              <w:rPr>
                <w:rFonts w:ascii="DecimaWE Rg" w:hAnsi="DecimaWE Rg" w:cs="DecimaWE Rg"/>
                <w:b/>
                <w:sz w:val="20"/>
              </w:rPr>
              <w:t>TOTALE</w:t>
            </w:r>
          </w:p>
        </w:tc>
        <w:tc>
          <w:tcPr>
            <w:tcW w:w="2127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752C53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752C53">
            <w:pPr>
              <w:spacing w:line="276" w:lineRule="auto"/>
              <w:jc w:val="right"/>
              <w:rPr>
                <w:rFonts w:ascii="DecimaWE Rg" w:hAnsi="DecimaWE Rg" w:cs="DecimaWE Rg"/>
                <w:b/>
                <w:sz w:val="20"/>
              </w:rPr>
            </w:pPr>
            <w:r w:rsidRPr="00752C53">
              <w:rPr>
                <w:rFonts w:ascii="DecimaWE Rg" w:hAnsi="DecimaWE Rg" w:cs="DecimaWE Rg"/>
                <w:b/>
                <w:sz w:val="20"/>
              </w:rPr>
              <w:t>€</w:t>
            </w:r>
          </w:p>
        </w:tc>
      </w:tr>
    </w:tbl>
    <w:p w:rsidR="00752C53" w:rsidRDefault="00752C53" w:rsidP="00863234">
      <w:pPr>
        <w:spacing w:line="276" w:lineRule="auto"/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:rsidR="00752C53" w:rsidRPr="00C742E6" w:rsidRDefault="00752C53" w:rsidP="00863234">
      <w:pPr>
        <w:spacing w:line="276" w:lineRule="auto"/>
        <w:ind w:left="993" w:hanging="993"/>
        <w:jc w:val="both"/>
        <w:rPr>
          <w:rFonts w:ascii="DecimaWE Rg" w:hAnsi="DecimaWE Rg" w:cs="DecimaWE Rg"/>
          <w:sz w:val="22"/>
          <w:szCs w:val="22"/>
        </w:rPr>
      </w:pPr>
    </w:p>
    <w:p w:rsidR="00863234" w:rsidRDefault="00863234" w:rsidP="00A35D4E">
      <w:pPr>
        <w:spacing w:line="276" w:lineRule="auto"/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  <w:r w:rsidRPr="00C742E6">
        <w:rPr>
          <w:rFonts w:ascii="DecimaWE Rg" w:hAnsi="DecimaWE Rg" w:cs="DecimaWE Rg"/>
          <w:sz w:val="22"/>
          <w:szCs w:val="22"/>
        </w:rPr>
        <w:t xml:space="preserve">Incarichi </w:t>
      </w:r>
      <w:r w:rsidR="00A35D4E" w:rsidRPr="00C742E6">
        <w:rPr>
          <w:rFonts w:ascii="DecimaWE Rg" w:hAnsi="DecimaWE Rg" w:cs="DecimaWE Rg"/>
          <w:b/>
          <w:sz w:val="22"/>
          <w:szCs w:val="22"/>
        </w:rPr>
        <w:t>Collaboratore scolastico</w:t>
      </w:r>
    </w:p>
    <w:tbl>
      <w:tblPr>
        <w:tblStyle w:val="Grigliatabella"/>
        <w:tblW w:w="10916" w:type="dxa"/>
        <w:tblInd w:w="-714" w:type="dxa"/>
        <w:tblLook w:val="04A0" w:firstRow="1" w:lastRow="0" w:firstColumn="1" w:lastColumn="0" w:noHBand="0" w:noVBand="1"/>
      </w:tblPr>
      <w:tblGrid>
        <w:gridCol w:w="380"/>
        <w:gridCol w:w="2171"/>
        <w:gridCol w:w="2127"/>
        <w:gridCol w:w="851"/>
        <w:gridCol w:w="2126"/>
        <w:gridCol w:w="851"/>
        <w:gridCol w:w="850"/>
        <w:gridCol w:w="1560"/>
      </w:tblGrid>
      <w:tr w:rsidR="00752C53" w:rsidRPr="00752C53" w:rsidTr="00C771A7">
        <w:tc>
          <w:tcPr>
            <w:tcW w:w="0" w:type="auto"/>
            <w:vAlign w:val="center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n</w:t>
            </w:r>
          </w:p>
        </w:tc>
        <w:tc>
          <w:tcPr>
            <w:tcW w:w="2171" w:type="dxa"/>
            <w:vAlign w:val="center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Nominativo</w:t>
            </w:r>
          </w:p>
        </w:tc>
        <w:tc>
          <w:tcPr>
            <w:tcW w:w="2127" w:type="dxa"/>
            <w:vAlign w:val="center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Tipologia</w:t>
            </w:r>
            <w:r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                        </w:t>
            </w: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 incarico/contratto *</w:t>
            </w:r>
          </w:p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Profilo professionale </w:t>
            </w:r>
          </w:p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26" w:type="dxa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Periodo</w:t>
            </w:r>
          </w:p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svolgimento dell’attività</w:t>
            </w:r>
          </w:p>
        </w:tc>
        <w:tc>
          <w:tcPr>
            <w:tcW w:w="851" w:type="dxa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:rsidR="00752C53" w:rsidRPr="00752C53" w:rsidRDefault="00752C53" w:rsidP="00C771A7">
            <w:pPr>
              <w:jc w:val="center"/>
              <w:rPr>
                <w:rFonts w:ascii="DecimaWE Rg" w:hAnsi="DecimaWE Rg" w:cs="Calibri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sz w:val="20"/>
                <w:lang w:eastAsia="it-IT"/>
              </w:rPr>
              <w:t>n. ore settimanali</w:t>
            </w:r>
          </w:p>
        </w:tc>
        <w:tc>
          <w:tcPr>
            <w:tcW w:w="850" w:type="dxa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:rsidR="00752C53" w:rsidRPr="00752C53" w:rsidRDefault="00752C53" w:rsidP="00C771A7">
            <w:pPr>
              <w:jc w:val="center"/>
              <w:rPr>
                <w:rFonts w:ascii="DecimaWE Rg" w:hAnsi="DecimaWE Rg" w:cs="Calibri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sz w:val="20"/>
                <w:lang w:eastAsia="it-IT"/>
              </w:rPr>
              <w:t>n. ore complessive</w:t>
            </w:r>
          </w:p>
        </w:tc>
        <w:tc>
          <w:tcPr>
            <w:tcW w:w="1560" w:type="dxa"/>
            <w:vAlign w:val="center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COSTO TOTALE</w:t>
            </w:r>
          </w:p>
        </w:tc>
      </w:tr>
      <w:tr w:rsidR="00752C53" w:rsidRPr="00752C53" w:rsidTr="00C771A7">
        <w:tc>
          <w:tcPr>
            <w:tcW w:w="0" w:type="auto"/>
            <w:vAlign w:val="bottom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17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A4680B" w:rsidRDefault="00A4680B" w:rsidP="00A4680B">
            <w:pPr>
              <w:spacing w:line="276" w:lineRule="auto"/>
              <w:jc w:val="center"/>
              <w:rPr>
                <w:rFonts w:ascii="DecimaWE Rg" w:hAnsi="DecimaWE Rg" w:cs="DecimaWE Rg"/>
                <w:sz w:val="20"/>
              </w:rPr>
            </w:pPr>
            <w:r w:rsidRPr="00A4680B">
              <w:rPr>
                <w:rFonts w:ascii="DecimaWE Rg" w:hAnsi="DecimaWE Rg" w:cs="DecimaWE Rg"/>
                <w:sz w:val="20"/>
              </w:rPr>
              <w:t>CS</w:t>
            </w:r>
          </w:p>
        </w:tc>
        <w:tc>
          <w:tcPr>
            <w:tcW w:w="2126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  <w:r>
              <w:rPr>
                <w:rFonts w:ascii="DecimaWE Rg" w:hAnsi="DecimaWE Rg" w:cs="Calibri"/>
                <w:color w:val="000000"/>
                <w:sz w:val="20"/>
                <w:lang w:eastAsia="it-IT"/>
              </w:rPr>
              <w:t>d</w:t>
            </w:r>
            <w:r w:rsidRPr="00133224">
              <w:rPr>
                <w:rFonts w:ascii="DecimaWE Rg" w:hAnsi="DecimaWE Rg" w:cs="Calibri"/>
                <w:color w:val="000000"/>
                <w:sz w:val="20"/>
                <w:lang w:eastAsia="it-IT"/>
              </w:rPr>
              <w:t>al</w:t>
            </w:r>
            <w:r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 ________  al _________</w:t>
            </w: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C771A7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  <w:r w:rsidRPr="00752C53">
              <w:rPr>
                <w:rFonts w:ascii="DecimaWE Rg" w:hAnsi="DecimaWE Rg" w:cs="DecimaWE Rg"/>
                <w:sz w:val="20"/>
              </w:rPr>
              <w:t>€</w:t>
            </w:r>
          </w:p>
        </w:tc>
      </w:tr>
      <w:tr w:rsidR="00752C53" w:rsidRPr="00752C53" w:rsidTr="00C771A7">
        <w:tc>
          <w:tcPr>
            <w:tcW w:w="0" w:type="auto"/>
            <w:vAlign w:val="bottom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17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C771A7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</w:p>
        </w:tc>
      </w:tr>
      <w:tr w:rsidR="00752C53" w:rsidRPr="00752C53" w:rsidTr="00C771A7">
        <w:tc>
          <w:tcPr>
            <w:tcW w:w="0" w:type="auto"/>
            <w:vAlign w:val="bottom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17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C771A7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</w:p>
        </w:tc>
      </w:tr>
      <w:tr w:rsidR="00752C53" w:rsidRPr="00752C53" w:rsidTr="00C771A7">
        <w:tc>
          <w:tcPr>
            <w:tcW w:w="0" w:type="auto"/>
            <w:vAlign w:val="bottom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17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C771A7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</w:p>
        </w:tc>
      </w:tr>
      <w:tr w:rsidR="00752C53" w:rsidRPr="00752C53" w:rsidTr="00C771A7">
        <w:tc>
          <w:tcPr>
            <w:tcW w:w="0" w:type="auto"/>
            <w:vAlign w:val="bottom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…</w:t>
            </w:r>
          </w:p>
        </w:tc>
        <w:tc>
          <w:tcPr>
            <w:tcW w:w="217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C771A7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</w:p>
        </w:tc>
      </w:tr>
      <w:tr w:rsidR="00752C53" w:rsidRPr="00752C53" w:rsidTr="00C771A7">
        <w:tc>
          <w:tcPr>
            <w:tcW w:w="0" w:type="auto"/>
            <w:vAlign w:val="center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71" w:type="dxa"/>
          </w:tcPr>
          <w:p w:rsid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C771A7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</w:p>
        </w:tc>
      </w:tr>
      <w:tr w:rsidR="00752C53" w:rsidRPr="00752C53" w:rsidTr="00C771A7">
        <w:tc>
          <w:tcPr>
            <w:tcW w:w="0" w:type="auto"/>
            <w:vAlign w:val="center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7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  <w:r>
              <w:rPr>
                <w:rFonts w:ascii="DecimaWE Rg" w:hAnsi="DecimaWE Rg" w:cs="DecimaWE Rg"/>
                <w:b/>
                <w:sz w:val="20"/>
              </w:rPr>
              <w:t>TOTALE</w:t>
            </w:r>
          </w:p>
        </w:tc>
        <w:tc>
          <w:tcPr>
            <w:tcW w:w="2127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C771A7">
            <w:pPr>
              <w:spacing w:line="276" w:lineRule="auto"/>
              <w:jc w:val="right"/>
              <w:rPr>
                <w:rFonts w:ascii="DecimaWE Rg" w:hAnsi="DecimaWE Rg" w:cs="DecimaWE Rg"/>
                <w:b/>
                <w:sz w:val="20"/>
              </w:rPr>
            </w:pPr>
            <w:r w:rsidRPr="00752C53">
              <w:rPr>
                <w:rFonts w:ascii="DecimaWE Rg" w:hAnsi="DecimaWE Rg" w:cs="DecimaWE Rg"/>
                <w:b/>
                <w:sz w:val="20"/>
              </w:rPr>
              <w:t>€</w:t>
            </w:r>
          </w:p>
        </w:tc>
      </w:tr>
    </w:tbl>
    <w:p w:rsidR="00863234" w:rsidRDefault="00863234">
      <w:pPr>
        <w:ind w:left="993" w:hanging="993"/>
        <w:jc w:val="both"/>
        <w:rPr>
          <w:rFonts w:ascii="DecimaWE Rg" w:hAnsi="DecimaWE Rg" w:cs="DecimaWE Rg"/>
        </w:rPr>
      </w:pPr>
    </w:p>
    <w:p w:rsidR="00860698" w:rsidRDefault="00860698" w:rsidP="00133224">
      <w:pPr>
        <w:spacing w:line="276" w:lineRule="auto"/>
        <w:ind w:left="993" w:hanging="993"/>
        <w:jc w:val="both"/>
        <w:rPr>
          <w:rFonts w:ascii="DecimaWE Rg" w:hAnsi="DecimaWE Rg" w:cs="DecimaWE Rg"/>
          <w:sz w:val="22"/>
          <w:szCs w:val="22"/>
        </w:rPr>
      </w:pPr>
    </w:p>
    <w:p w:rsidR="00133224" w:rsidRDefault="00133224" w:rsidP="00133224">
      <w:pPr>
        <w:spacing w:line="276" w:lineRule="auto"/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  <w:r w:rsidRPr="00C742E6">
        <w:rPr>
          <w:rFonts w:ascii="DecimaWE Rg" w:hAnsi="DecimaWE Rg" w:cs="DecimaWE Rg"/>
          <w:sz w:val="22"/>
          <w:szCs w:val="22"/>
        </w:rPr>
        <w:t xml:space="preserve">Incarichi </w:t>
      </w:r>
      <w:r w:rsidRPr="00C742E6">
        <w:rPr>
          <w:rFonts w:ascii="DecimaWE Rg" w:hAnsi="DecimaWE Rg" w:cs="DecimaWE Rg"/>
          <w:b/>
          <w:sz w:val="22"/>
          <w:szCs w:val="22"/>
        </w:rPr>
        <w:t xml:space="preserve">Assistente </w:t>
      </w:r>
      <w:r w:rsidR="00A4680B">
        <w:rPr>
          <w:rFonts w:ascii="DecimaWE Rg" w:hAnsi="DecimaWE Rg" w:cs="DecimaWE Rg"/>
          <w:b/>
          <w:sz w:val="22"/>
          <w:szCs w:val="22"/>
        </w:rPr>
        <w:t>Tecnico</w:t>
      </w:r>
    </w:p>
    <w:tbl>
      <w:tblPr>
        <w:tblStyle w:val="Grigliatabella"/>
        <w:tblW w:w="10916" w:type="dxa"/>
        <w:tblInd w:w="-714" w:type="dxa"/>
        <w:tblLook w:val="04A0" w:firstRow="1" w:lastRow="0" w:firstColumn="1" w:lastColumn="0" w:noHBand="0" w:noVBand="1"/>
      </w:tblPr>
      <w:tblGrid>
        <w:gridCol w:w="380"/>
        <w:gridCol w:w="2171"/>
        <w:gridCol w:w="2127"/>
        <w:gridCol w:w="851"/>
        <w:gridCol w:w="2126"/>
        <w:gridCol w:w="851"/>
        <w:gridCol w:w="850"/>
        <w:gridCol w:w="1560"/>
      </w:tblGrid>
      <w:tr w:rsidR="00752C53" w:rsidRPr="00752C53" w:rsidTr="00C771A7">
        <w:tc>
          <w:tcPr>
            <w:tcW w:w="0" w:type="auto"/>
            <w:vAlign w:val="center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n</w:t>
            </w:r>
          </w:p>
        </w:tc>
        <w:tc>
          <w:tcPr>
            <w:tcW w:w="2171" w:type="dxa"/>
            <w:vAlign w:val="center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Nominativo</w:t>
            </w:r>
          </w:p>
        </w:tc>
        <w:tc>
          <w:tcPr>
            <w:tcW w:w="2127" w:type="dxa"/>
            <w:vAlign w:val="center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Tipologia</w:t>
            </w:r>
            <w:r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                        </w:t>
            </w: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 incarico/contratto *</w:t>
            </w:r>
          </w:p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Profilo professionale </w:t>
            </w:r>
          </w:p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26" w:type="dxa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Periodo</w:t>
            </w:r>
          </w:p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svolgimento dell’attività</w:t>
            </w:r>
          </w:p>
        </w:tc>
        <w:tc>
          <w:tcPr>
            <w:tcW w:w="851" w:type="dxa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:rsidR="00752C53" w:rsidRPr="00752C53" w:rsidRDefault="00752C53" w:rsidP="00C771A7">
            <w:pPr>
              <w:jc w:val="center"/>
              <w:rPr>
                <w:rFonts w:ascii="DecimaWE Rg" w:hAnsi="DecimaWE Rg" w:cs="Calibri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sz w:val="20"/>
                <w:lang w:eastAsia="it-IT"/>
              </w:rPr>
              <w:t>n. ore settimanali</w:t>
            </w:r>
          </w:p>
        </w:tc>
        <w:tc>
          <w:tcPr>
            <w:tcW w:w="850" w:type="dxa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:rsidR="00752C53" w:rsidRPr="00752C53" w:rsidRDefault="00752C53" w:rsidP="00C771A7">
            <w:pPr>
              <w:jc w:val="center"/>
              <w:rPr>
                <w:rFonts w:ascii="DecimaWE Rg" w:hAnsi="DecimaWE Rg" w:cs="Calibri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sz w:val="20"/>
                <w:lang w:eastAsia="it-IT"/>
              </w:rPr>
              <w:t>n. ore complessive</w:t>
            </w:r>
          </w:p>
        </w:tc>
        <w:tc>
          <w:tcPr>
            <w:tcW w:w="1560" w:type="dxa"/>
            <w:vAlign w:val="center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COSTO TOTALE</w:t>
            </w:r>
          </w:p>
        </w:tc>
      </w:tr>
      <w:tr w:rsidR="00752C53" w:rsidRPr="00752C53" w:rsidTr="00C771A7">
        <w:tc>
          <w:tcPr>
            <w:tcW w:w="0" w:type="auto"/>
            <w:vAlign w:val="bottom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17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A4680B" w:rsidRDefault="00A4680B" w:rsidP="00A4680B">
            <w:pPr>
              <w:spacing w:line="276" w:lineRule="auto"/>
              <w:jc w:val="center"/>
              <w:rPr>
                <w:rFonts w:ascii="DecimaWE Rg" w:hAnsi="DecimaWE Rg" w:cs="DecimaWE Rg"/>
                <w:sz w:val="20"/>
              </w:rPr>
            </w:pPr>
            <w:r w:rsidRPr="00A4680B">
              <w:rPr>
                <w:rFonts w:ascii="DecimaWE Rg" w:hAnsi="DecimaWE Rg" w:cs="DecimaWE Rg"/>
                <w:sz w:val="20"/>
              </w:rPr>
              <w:t>AT</w:t>
            </w:r>
          </w:p>
        </w:tc>
        <w:tc>
          <w:tcPr>
            <w:tcW w:w="2126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  <w:r>
              <w:rPr>
                <w:rFonts w:ascii="DecimaWE Rg" w:hAnsi="DecimaWE Rg" w:cs="Calibri"/>
                <w:color w:val="000000"/>
                <w:sz w:val="20"/>
                <w:lang w:eastAsia="it-IT"/>
              </w:rPr>
              <w:t>d</w:t>
            </w:r>
            <w:r w:rsidRPr="00133224">
              <w:rPr>
                <w:rFonts w:ascii="DecimaWE Rg" w:hAnsi="DecimaWE Rg" w:cs="Calibri"/>
                <w:color w:val="000000"/>
                <w:sz w:val="20"/>
                <w:lang w:eastAsia="it-IT"/>
              </w:rPr>
              <w:t>al</w:t>
            </w:r>
            <w:r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 ________  al _________</w:t>
            </w: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C771A7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  <w:r w:rsidRPr="00752C53">
              <w:rPr>
                <w:rFonts w:ascii="DecimaWE Rg" w:hAnsi="DecimaWE Rg" w:cs="DecimaWE Rg"/>
                <w:sz w:val="20"/>
              </w:rPr>
              <w:t>€</w:t>
            </w:r>
          </w:p>
        </w:tc>
      </w:tr>
      <w:tr w:rsidR="00752C53" w:rsidRPr="00752C53" w:rsidTr="00C771A7">
        <w:tc>
          <w:tcPr>
            <w:tcW w:w="0" w:type="auto"/>
            <w:vAlign w:val="bottom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17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C771A7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</w:p>
        </w:tc>
      </w:tr>
      <w:tr w:rsidR="00752C53" w:rsidRPr="00752C53" w:rsidTr="00C771A7">
        <w:tc>
          <w:tcPr>
            <w:tcW w:w="0" w:type="auto"/>
            <w:vAlign w:val="bottom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17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C771A7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</w:p>
        </w:tc>
      </w:tr>
      <w:tr w:rsidR="00752C53" w:rsidRPr="00752C53" w:rsidTr="00C771A7">
        <w:tc>
          <w:tcPr>
            <w:tcW w:w="0" w:type="auto"/>
            <w:vAlign w:val="bottom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17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C771A7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</w:p>
        </w:tc>
      </w:tr>
      <w:tr w:rsidR="00752C53" w:rsidRPr="00752C53" w:rsidTr="00C771A7">
        <w:tc>
          <w:tcPr>
            <w:tcW w:w="0" w:type="auto"/>
            <w:vAlign w:val="bottom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752C53">
              <w:rPr>
                <w:rFonts w:ascii="DecimaWE Rg" w:hAnsi="DecimaWE Rg" w:cs="Calibri"/>
                <w:color w:val="000000"/>
                <w:sz w:val="20"/>
                <w:lang w:eastAsia="it-IT"/>
              </w:rPr>
              <w:t>…</w:t>
            </w:r>
          </w:p>
        </w:tc>
        <w:tc>
          <w:tcPr>
            <w:tcW w:w="217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C771A7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</w:p>
        </w:tc>
      </w:tr>
      <w:tr w:rsidR="00752C53" w:rsidRPr="00752C53" w:rsidTr="00C771A7">
        <w:tc>
          <w:tcPr>
            <w:tcW w:w="0" w:type="auto"/>
            <w:vAlign w:val="center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71" w:type="dxa"/>
          </w:tcPr>
          <w:p w:rsid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7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C771A7">
            <w:pPr>
              <w:spacing w:line="276" w:lineRule="auto"/>
              <w:jc w:val="right"/>
              <w:rPr>
                <w:rFonts w:ascii="DecimaWE Rg" w:hAnsi="DecimaWE Rg" w:cs="DecimaWE Rg"/>
                <w:sz w:val="20"/>
              </w:rPr>
            </w:pPr>
          </w:p>
        </w:tc>
      </w:tr>
      <w:tr w:rsidR="00752C53" w:rsidRPr="00752C53" w:rsidTr="00C771A7">
        <w:tc>
          <w:tcPr>
            <w:tcW w:w="0" w:type="auto"/>
            <w:vAlign w:val="center"/>
          </w:tcPr>
          <w:p w:rsidR="00752C53" w:rsidRPr="00752C53" w:rsidRDefault="00752C53" w:rsidP="00C771A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7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  <w:r>
              <w:rPr>
                <w:rFonts w:ascii="DecimaWE Rg" w:hAnsi="DecimaWE Rg" w:cs="DecimaWE Rg"/>
                <w:b/>
                <w:sz w:val="20"/>
              </w:rPr>
              <w:t>TOTALE</w:t>
            </w:r>
          </w:p>
        </w:tc>
        <w:tc>
          <w:tcPr>
            <w:tcW w:w="2127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2126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1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850" w:type="dxa"/>
          </w:tcPr>
          <w:p w:rsidR="00752C53" w:rsidRPr="00752C53" w:rsidRDefault="00752C53" w:rsidP="00C771A7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20"/>
              </w:rPr>
            </w:pPr>
          </w:p>
        </w:tc>
        <w:tc>
          <w:tcPr>
            <w:tcW w:w="1560" w:type="dxa"/>
          </w:tcPr>
          <w:p w:rsidR="00752C53" w:rsidRPr="00752C53" w:rsidRDefault="00752C53" w:rsidP="00C771A7">
            <w:pPr>
              <w:spacing w:line="276" w:lineRule="auto"/>
              <w:jc w:val="right"/>
              <w:rPr>
                <w:rFonts w:ascii="DecimaWE Rg" w:hAnsi="DecimaWE Rg" w:cs="DecimaWE Rg"/>
                <w:b/>
                <w:sz w:val="20"/>
              </w:rPr>
            </w:pPr>
            <w:r w:rsidRPr="00752C53">
              <w:rPr>
                <w:rFonts w:ascii="DecimaWE Rg" w:hAnsi="DecimaWE Rg" w:cs="DecimaWE Rg"/>
                <w:b/>
                <w:sz w:val="20"/>
              </w:rPr>
              <w:t>€</w:t>
            </w:r>
          </w:p>
        </w:tc>
      </w:tr>
    </w:tbl>
    <w:p w:rsidR="00752C53" w:rsidRDefault="00752C53" w:rsidP="00133224">
      <w:pPr>
        <w:spacing w:line="276" w:lineRule="auto"/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:rsidR="00133224" w:rsidRDefault="00133224">
      <w:pPr>
        <w:ind w:left="993" w:hanging="993"/>
        <w:jc w:val="both"/>
        <w:rPr>
          <w:rFonts w:ascii="DecimaWE Rg" w:hAnsi="DecimaWE Rg" w:cs="DecimaWE Rg"/>
        </w:rPr>
      </w:pP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  <w:r>
        <w:rPr>
          <w:rFonts w:ascii="DecimaWE Rg" w:hAnsi="DecimaWE Rg" w:cs="DecimaWE Rg"/>
          <w:sz w:val="16"/>
          <w:szCs w:val="16"/>
        </w:rPr>
        <w:t>*</w:t>
      </w:r>
      <w:r w:rsidR="00746858">
        <w:rPr>
          <w:rFonts w:ascii="DecimaWE Rg" w:hAnsi="DecimaWE Rg" w:cs="DecimaWE Rg"/>
          <w:sz w:val="16"/>
          <w:szCs w:val="16"/>
        </w:rPr>
        <w:t>Indicare se si tratta di o</w:t>
      </w:r>
      <w:r>
        <w:rPr>
          <w:rFonts w:ascii="DecimaWE Rg" w:hAnsi="DecimaWE Rg" w:cs="DecimaWE Rg"/>
          <w:sz w:val="16"/>
          <w:szCs w:val="16"/>
        </w:rPr>
        <w:t>re aggiuntive per il personale già in servizio</w:t>
      </w:r>
      <w:r w:rsidR="00746858">
        <w:rPr>
          <w:rFonts w:ascii="DecimaWE Rg" w:hAnsi="DecimaWE Rg" w:cs="DecimaWE Rg"/>
          <w:sz w:val="16"/>
          <w:szCs w:val="16"/>
        </w:rPr>
        <w:t xml:space="preserve"> o di incarichi attribuiti a personale esterno</w:t>
      </w:r>
      <w:r w:rsidR="004D4028">
        <w:rPr>
          <w:rFonts w:ascii="DecimaWE Rg" w:hAnsi="DecimaWE Rg" w:cs="DecimaWE Rg"/>
          <w:sz w:val="16"/>
          <w:szCs w:val="16"/>
        </w:rPr>
        <w:t>: in quest’ultimo caso indicare la tipologia di contratto</w:t>
      </w:r>
    </w:p>
    <w:p w:rsidR="00EB3709" w:rsidRPr="00A1099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sectPr w:rsidR="00EB3709" w:rsidRPr="00A10999">
      <w:headerReference w:type="default" r:id="rId10"/>
      <w:footerReference w:type="default" r:id="rId11"/>
      <w:pgSz w:w="11906" w:h="16838"/>
      <w:pgMar w:top="776" w:right="907" w:bottom="850" w:left="1134" w:header="720" w:footer="79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0D" w:rsidRDefault="005D230D">
      <w:r>
        <w:separator/>
      </w:r>
    </w:p>
  </w:endnote>
  <w:endnote w:type="continuationSeparator" w:id="0">
    <w:p w:rsidR="005D230D" w:rsidRDefault="005D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E4" w:rsidRDefault="003226F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6901180</wp:posOffset>
              </wp:positionH>
              <wp:positionV relativeFrom="paragraph">
                <wp:posOffset>635</wp:posOffset>
              </wp:positionV>
              <wp:extent cx="82550" cy="1822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1E4" w:rsidRDefault="000A01E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25212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3.4pt;margin-top:.05pt;width:6.5pt;height:14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" stroked="f">
              <v:fill opacity="0"/>
              <v:textbox inset="0,0,0,0">
                <w:txbxContent>
                  <w:p w:rsidR="000A01E4" w:rsidRDefault="000A01E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\*Arabic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825212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0D" w:rsidRDefault="005D230D">
      <w:r>
        <w:separator/>
      </w:r>
    </w:p>
  </w:footnote>
  <w:footnote w:type="continuationSeparator" w:id="0">
    <w:p w:rsidR="005D230D" w:rsidRDefault="005D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E4" w:rsidRPr="00EA38CA" w:rsidRDefault="000A01E4" w:rsidP="00EA3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DecimaWE Rg" w:hAnsi="DecimaWE Rg" w:cs="DecimaWE Rg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shd w:val="clear" w:color="auto" w:fill="C6D9F1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4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Cs w:val="24"/>
      </w:rPr>
    </w:lvl>
  </w:abstractNum>
  <w:abstractNum w:abstractNumId="7" w15:restartNumberingAfterBreak="0">
    <w:nsid w:val="1F1C340E"/>
    <w:multiLevelType w:val="hybridMultilevel"/>
    <w:tmpl w:val="20560966"/>
    <w:lvl w:ilvl="0" w:tplc="67F6BE6E">
      <w:start w:val="1"/>
      <w:numFmt w:val="bullet"/>
      <w:lvlText w:val="-"/>
      <w:lvlJc w:val="left"/>
      <w:pPr>
        <w:ind w:left="644" w:hanging="360"/>
      </w:pPr>
      <w:rPr>
        <w:rFonts w:ascii="DecimaWE Rg" w:eastAsia="Times New Roman" w:hAnsi="DecimaWE Rg" w:cs="TimesNewRomanPS-Bold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D018C5"/>
    <w:multiLevelType w:val="hybridMultilevel"/>
    <w:tmpl w:val="41D01DE2"/>
    <w:lvl w:ilvl="0" w:tplc="8EF039EA"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8373B"/>
    <w:multiLevelType w:val="hybridMultilevel"/>
    <w:tmpl w:val="63A05D1C"/>
    <w:lvl w:ilvl="0" w:tplc="42FE9F08">
      <w:start w:val="14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7717"/>
    <w:multiLevelType w:val="hybridMultilevel"/>
    <w:tmpl w:val="366E8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E7E1F"/>
    <w:multiLevelType w:val="hybridMultilevel"/>
    <w:tmpl w:val="34A892D2"/>
    <w:lvl w:ilvl="0" w:tplc="5852BC66">
      <w:numFmt w:val="bullet"/>
      <w:lvlText w:val=""/>
      <w:lvlJc w:val="left"/>
      <w:pPr>
        <w:ind w:left="108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FC"/>
    <w:rsid w:val="0000494A"/>
    <w:rsid w:val="000355A3"/>
    <w:rsid w:val="00051E42"/>
    <w:rsid w:val="00052533"/>
    <w:rsid w:val="00093AD1"/>
    <w:rsid w:val="000A01E4"/>
    <w:rsid w:val="000D152B"/>
    <w:rsid w:val="000D4738"/>
    <w:rsid w:val="000D74D0"/>
    <w:rsid w:val="000D787F"/>
    <w:rsid w:val="00104D8A"/>
    <w:rsid w:val="001133B4"/>
    <w:rsid w:val="0012357B"/>
    <w:rsid w:val="00133224"/>
    <w:rsid w:val="00136413"/>
    <w:rsid w:val="00141925"/>
    <w:rsid w:val="00160950"/>
    <w:rsid w:val="001A1ABE"/>
    <w:rsid w:val="001E0040"/>
    <w:rsid w:val="00201278"/>
    <w:rsid w:val="00235C31"/>
    <w:rsid w:val="002709C7"/>
    <w:rsid w:val="002D7717"/>
    <w:rsid w:val="002F4C4D"/>
    <w:rsid w:val="002F66B9"/>
    <w:rsid w:val="00302B94"/>
    <w:rsid w:val="00305672"/>
    <w:rsid w:val="003226FE"/>
    <w:rsid w:val="003363FE"/>
    <w:rsid w:val="0035091A"/>
    <w:rsid w:val="0035271D"/>
    <w:rsid w:val="0035482F"/>
    <w:rsid w:val="0035554B"/>
    <w:rsid w:val="00366305"/>
    <w:rsid w:val="00372249"/>
    <w:rsid w:val="003B7C04"/>
    <w:rsid w:val="003C6E0F"/>
    <w:rsid w:val="003F6377"/>
    <w:rsid w:val="004252D2"/>
    <w:rsid w:val="00462988"/>
    <w:rsid w:val="00465F8C"/>
    <w:rsid w:val="00474915"/>
    <w:rsid w:val="00474C0E"/>
    <w:rsid w:val="004815B2"/>
    <w:rsid w:val="00490028"/>
    <w:rsid w:val="00490584"/>
    <w:rsid w:val="004D4028"/>
    <w:rsid w:val="004E0958"/>
    <w:rsid w:val="004E0AE0"/>
    <w:rsid w:val="005074C5"/>
    <w:rsid w:val="0053690E"/>
    <w:rsid w:val="00562603"/>
    <w:rsid w:val="0056417B"/>
    <w:rsid w:val="00566F1C"/>
    <w:rsid w:val="0058505D"/>
    <w:rsid w:val="005D230D"/>
    <w:rsid w:val="005D5291"/>
    <w:rsid w:val="005F07B1"/>
    <w:rsid w:val="00605D79"/>
    <w:rsid w:val="006101A5"/>
    <w:rsid w:val="00617458"/>
    <w:rsid w:val="00623F98"/>
    <w:rsid w:val="00640A1B"/>
    <w:rsid w:val="00667038"/>
    <w:rsid w:val="006808FB"/>
    <w:rsid w:val="00687323"/>
    <w:rsid w:val="006A165A"/>
    <w:rsid w:val="006A39DC"/>
    <w:rsid w:val="006B1155"/>
    <w:rsid w:val="006B6463"/>
    <w:rsid w:val="006D1BD9"/>
    <w:rsid w:val="006F2561"/>
    <w:rsid w:val="00703970"/>
    <w:rsid w:val="0070583A"/>
    <w:rsid w:val="007066DC"/>
    <w:rsid w:val="00724221"/>
    <w:rsid w:val="00730AA5"/>
    <w:rsid w:val="00735DE4"/>
    <w:rsid w:val="00746858"/>
    <w:rsid w:val="00752C53"/>
    <w:rsid w:val="007A2013"/>
    <w:rsid w:val="007A5FB0"/>
    <w:rsid w:val="007C1410"/>
    <w:rsid w:val="007C5D1D"/>
    <w:rsid w:val="008236C2"/>
    <w:rsid w:val="00825212"/>
    <w:rsid w:val="00860698"/>
    <w:rsid w:val="00863234"/>
    <w:rsid w:val="00870B0F"/>
    <w:rsid w:val="008837AE"/>
    <w:rsid w:val="00891164"/>
    <w:rsid w:val="00891410"/>
    <w:rsid w:val="008E0331"/>
    <w:rsid w:val="008F2B66"/>
    <w:rsid w:val="00911AD2"/>
    <w:rsid w:val="00923FBB"/>
    <w:rsid w:val="009336CE"/>
    <w:rsid w:val="00956DA0"/>
    <w:rsid w:val="00962B1D"/>
    <w:rsid w:val="00984D6C"/>
    <w:rsid w:val="00996284"/>
    <w:rsid w:val="009B3865"/>
    <w:rsid w:val="009B7881"/>
    <w:rsid w:val="009C0FDA"/>
    <w:rsid w:val="009C1D18"/>
    <w:rsid w:val="009C23AB"/>
    <w:rsid w:val="009E2AB0"/>
    <w:rsid w:val="009F5B67"/>
    <w:rsid w:val="00A10999"/>
    <w:rsid w:val="00A118E7"/>
    <w:rsid w:val="00A30B34"/>
    <w:rsid w:val="00A35D4E"/>
    <w:rsid w:val="00A4680B"/>
    <w:rsid w:val="00A46BD8"/>
    <w:rsid w:val="00A71A2D"/>
    <w:rsid w:val="00A7252D"/>
    <w:rsid w:val="00A8425D"/>
    <w:rsid w:val="00A916CF"/>
    <w:rsid w:val="00A94B77"/>
    <w:rsid w:val="00AA666B"/>
    <w:rsid w:val="00AC656C"/>
    <w:rsid w:val="00AF1B51"/>
    <w:rsid w:val="00AF330F"/>
    <w:rsid w:val="00B06CC8"/>
    <w:rsid w:val="00B62AAB"/>
    <w:rsid w:val="00B8606E"/>
    <w:rsid w:val="00BB1730"/>
    <w:rsid w:val="00BB3974"/>
    <w:rsid w:val="00BB61E0"/>
    <w:rsid w:val="00BC2335"/>
    <w:rsid w:val="00BE6929"/>
    <w:rsid w:val="00C01250"/>
    <w:rsid w:val="00C05C76"/>
    <w:rsid w:val="00C356F8"/>
    <w:rsid w:val="00C729FD"/>
    <w:rsid w:val="00C742E6"/>
    <w:rsid w:val="00C97F6C"/>
    <w:rsid w:val="00CA0B56"/>
    <w:rsid w:val="00CF06E6"/>
    <w:rsid w:val="00D110F3"/>
    <w:rsid w:val="00D22105"/>
    <w:rsid w:val="00D265B6"/>
    <w:rsid w:val="00D45AF4"/>
    <w:rsid w:val="00D508A1"/>
    <w:rsid w:val="00D53C28"/>
    <w:rsid w:val="00D9501D"/>
    <w:rsid w:val="00DB30F5"/>
    <w:rsid w:val="00DB7792"/>
    <w:rsid w:val="00DC27FC"/>
    <w:rsid w:val="00DD3A78"/>
    <w:rsid w:val="00E031C1"/>
    <w:rsid w:val="00E075C1"/>
    <w:rsid w:val="00E26EAF"/>
    <w:rsid w:val="00E505C6"/>
    <w:rsid w:val="00E7571D"/>
    <w:rsid w:val="00E90D80"/>
    <w:rsid w:val="00EA38CA"/>
    <w:rsid w:val="00EB3709"/>
    <w:rsid w:val="00EC75B5"/>
    <w:rsid w:val="00EC7782"/>
    <w:rsid w:val="00EE10DD"/>
    <w:rsid w:val="00F244DC"/>
    <w:rsid w:val="00F3465E"/>
    <w:rsid w:val="00F40C49"/>
    <w:rsid w:val="00F43120"/>
    <w:rsid w:val="00F713F2"/>
    <w:rsid w:val="00F745DC"/>
    <w:rsid w:val="00F85893"/>
    <w:rsid w:val="00FA4A80"/>
    <w:rsid w:val="00FC1608"/>
    <w:rsid w:val="00FD3E0A"/>
    <w:rsid w:val="00FD7A30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263DD78-9936-4576-82C8-5D69DFC3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textAlignment w:val="baseline"/>
    </w:pPr>
    <w:rPr>
      <w:rFonts w:ascii="Tahoma" w:hAnsi="Tahoma" w:cs="Tahoma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Times New Roman" w:hint="default"/>
      <w:color w:val="auto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Tahoma" w:eastAsia="Times New Roman" w:hAnsi="Tahoma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Batang" w:hAnsi="Verdana" w:cs="Times New Roman" w:hint="default"/>
      <w:sz w:val="22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 w:val="0"/>
      <w:i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  <w:sz w:val="16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DecimaWE Rg" w:hAnsi="DecimaWE Rg" w:cs="DecimaWE Rg" w:hint="default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</w:rPr>
  </w:style>
  <w:style w:type="character" w:customStyle="1" w:styleId="WW8Num21z1">
    <w:name w:val="WW8Num21z1"/>
    <w:rPr>
      <w:rFonts w:ascii="Wingdings" w:hAnsi="Wingdings" w:cs="Wingdings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6"/>
    </w:rPr>
  </w:style>
  <w:style w:type="character" w:customStyle="1" w:styleId="WW8Num23z0">
    <w:name w:val="WW8Num23z0"/>
    <w:rPr>
      <w:rFonts w:ascii="Times New Roman" w:hAnsi="Times New Roman" w:cs="Times New Roman" w:hint="default"/>
      <w:sz w:val="20"/>
      <w:szCs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  <w:szCs w:val="24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ahoma" w:hAnsi="Tahoma" w:cs="Tahoma" w:hint="default"/>
      <w:b/>
      <w:i w:val="0"/>
      <w:sz w:val="16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i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 2" w:eastAsia="Times New Roman" w:hAnsi="Wingdings 2" w:cs="Times New Roman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eastAsia="Batang" w:hAnsi="Wingdings" w:cs="Wingdings" w:hint="default"/>
      <w:sz w:val="22"/>
      <w:szCs w:val="22"/>
      <w:shd w:val="clear" w:color="auto" w:fill="C6D9F1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DecimaWE Rg" w:hAnsi="DecimaWE Rg" w:cs="DecimaWE Rg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trike w:val="0"/>
      <w:dstrike w:val="0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  <w:sz w:val="20"/>
      <w:szCs w:val="20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Wingdings" w:hAnsi="Wingdings" w:cs="Wingdings" w:hint="default"/>
      <w:szCs w:val="24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alinea">
    <w:name w:val="alinea"/>
  </w:style>
  <w:style w:type="character" w:customStyle="1" w:styleId="virgoletteparole">
    <w:name w:val="virgoletteparol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16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qFormat/>
    <w:pPr>
      <w:jc w:val="center"/>
    </w:pPr>
    <w:rPr>
      <w:b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WW-BodyText2">
    <w:name w:val="WW-Body Text 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WW-BodyText21">
    <w:name w:val="WW-Body Text 21"/>
    <w:basedOn w:val="Normale"/>
    <w:rPr>
      <w:i/>
    </w:rPr>
  </w:style>
  <w:style w:type="paragraph" w:customStyle="1" w:styleId="WW-BodyText212">
    <w:name w:val="WW-Body Text 212"/>
    <w:basedOn w:val="Normale"/>
    <w:pPr>
      <w:ind w:firstLine="360"/>
    </w:pPr>
  </w:style>
  <w:style w:type="paragraph" w:customStyle="1" w:styleId="WW-BodyTextIndent2">
    <w:name w:val="WW-Body Text Indent 2"/>
    <w:basedOn w:val="Normale"/>
    <w:pPr>
      <w:ind w:left="284" w:hanging="284"/>
    </w:pPr>
  </w:style>
  <w:style w:type="paragraph" w:customStyle="1" w:styleId="WW-BodyText3">
    <w:name w:val="WW-Body Text 3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BodyTextIndent3">
    <w:name w:val="WW-Body Text Indent 3"/>
    <w:basedOn w:val="Normale"/>
    <w:pPr>
      <w:keepNext/>
      <w:ind w:left="426"/>
      <w:jc w:val="both"/>
    </w:pPr>
    <w:rPr>
      <w:rFonts w:ascii="Verdana" w:hAnsi="Verdana" w:cs="Verdana"/>
      <w:sz w:val="16"/>
    </w:rPr>
  </w:style>
  <w:style w:type="paragraph" w:styleId="Testonotaapidipagina">
    <w:name w:val="footnote text"/>
    <w:basedOn w:val="Normale"/>
    <w:rPr>
      <w:sz w:val="20"/>
    </w:rPr>
  </w:style>
  <w:style w:type="paragraph" w:styleId="NormaleWeb">
    <w:name w:val="Normal (Web)"/>
    <w:basedOn w:val="Normale"/>
    <w:pPr>
      <w:overflowPunct/>
      <w:autoSpaceDE/>
      <w:spacing w:before="100" w:after="100"/>
      <w:textAlignment w:val="auto"/>
    </w:pPr>
    <w:rPr>
      <w:rFonts w:ascii="Courier New" w:hAnsi="Courier New" w:cs="Courier New"/>
      <w:szCs w:val="24"/>
    </w:rPr>
  </w:style>
  <w:style w:type="paragraph" w:customStyle="1" w:styleId="testodecreto">
    <w:name w:val="testo decreto"/>
    <w:basedOn w:val="Normale"/>
    <w:pPr>
      <w:overflowPunct/>
      <w:autoSpaceDE/>
      <w:spacing w:before="240"/>
      <w:jc w:val="both"/>
      <w:textAlignment w:val="auto"/>
    </w:pPr>
    <w:rPr>
      <w:rFonts w:ascii="Times New Roman" w:hAnsi="Times New Roman" w:cs="Times New Roman"/>
    </w:rPr>
  </w:style>
  <w:style w:type="paragraph" w:customStyle="1" w:styleId="Testonormale1">
    <w:name w:val="Testo normale1"/>
    <w:basedOn w:val="Normale"/>
    <w:pPr>
      <w:overflowPunct/>
      <w:autoSpaceDE/>
      <w:textAlignment w:val="auto"/>
    </w:pPr>
    <w:rPr>
      <w:rFonts w:ascii="Courier New" w:hAnsi="Courier New" w:cs="Courier New"/>
      <w:sz w:val="20"/>
    </w:rPr>
  </w:style>
  <w:style w:type="paragraph" w:styleId="Testofumetto">
    <w:name w:val="Balloon Text"/>
    <w:basedOn w:val="Normale"/>
    <w:rPr>
      <w:sz w:val="16"/>
      <w:szCs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sz w:val="20"/>
    </w:rPr>
  </w:style>
  <w:style w:type="paragraph" w:customStyle="1" w:styleId="Testocommento1">
    <w:name w:val="Testo commento1"/>
    <w:basedOn w:val="Normale"/>
    <w:rPr>
      <w:sz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BodyText22">
    <w:name w:val="Body Text 22"/>
    <w:basedOn w:val="Normale"/>
    <w:pPr>
      <w:jc w:val="both"/>
      <w:textAlignment w:val="auto"/>
    </w:pPr>
    <w:rPr>
      <w:rFonts w:ascii="Times New Roman" w:hAnsi="Times New Roman" w:cs="Times New Roman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customStyle="1" w:styleId="Paragrafoelenco1">
    <w:name w:val="Paragrafo elenco1"/>
    <w:basedOn w:val="Normale"/>
    <w:pPr>
      <w:overflowPunct/>
      <w:autoSpaceDE/>
      <w:spacing w:after="200" w:line="276" w:lineRule="auto"/>
      <w:ind w:left="720"/>
      <w:jc w:val="both"/>
      <w:textAlignment w:val="auto"/>
    </w:pPr>
    <w:rPr>
      <w:rFonts w:ascii="DecimaWE Rg" w:eastAsia="Calibri" w:hAnsi="DecimaWE Rg" w:cs="DecimaWE Rg"/>
      <w:szCs w:val="24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sz w:val="20"/>
      <w:lang w:val="en-US"/>
    </w:rPr>
  </w:style>
  <w:style w:type="paragraph" w:customStyle="1" w:styleId="Rientrocorpodeltesto210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10999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gione.fvg.it/rafvg/cms/RAFVG/GEN/tributi/FOGLIA17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/>
  <LinksUpToDate>false</LinksUpToDate>
  <CharactersWithSpaces>9496</CharactersWithSpaces>
  <SharedDoc>false</SharedDoc>
  <HLinks>
    <vt:vector size="6" baseType="variant">
      <vt:variant>
        <vt:i4>4587534</vt:i4>
      </vt:variant>
      <vt:variant>
        <vt:i4>35</vt:i4>
      </vt:variant>
      <vt:variant>
        <vt:i4>0</vt:i4>
      </vt:variant>
      <vt:variant>
        <vt:i4>5</vt:i4>
      </vt:variant>
      <vt:variant>
        <vt:lpwstr>https://www.regione.fvg.it/rafvg/cms/RAFVG/GEN/tributi/FOGLIA17/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cp:lastModifiedBy>Del Mastro Chiara</cp:lastModifiedBy>
  <cp:revision>2</cp:revision>
  <cp:lastPrinted>2018-09-27T09:52:00Z</cp:lastPrinted>
  <dcterms:created xsi:type="dcterms:W3CDTF">2024-05-24T10:52:00Z</dcterms:created>
  <dcterms:modified xsi:type="dcterms:W3CDTF">2024-05-24T10:52:00Z</dcterms:modified>
</cp:coreProperties>
</file>