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648F1C" w14:textId="77777777"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D4F6A25" wp14:editId="0AA7CD6F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CB86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BE9B7DC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403F4724" w14:textId="77777777" w:rsidR="000A01E4" w:rsidRPr="00566E0C" w:rsidRDefault="00566E0C" w:rsidP="00566E0C">
                            <w:pPr>
                              <w:jc w:val="center"/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566E0C">
                              <w:rPr>
                                <w:rFonts w:ascii="Trebuchet MS" w:hAnsi="Trebuchet MS" w:cs="Arial"/>
                                <w:sz w:val="20"/>
                              </w:rPr>
                              <w:t>IST – 10 - 3</w:t>
                            </w:r>
                          </w:p>
                          <w:p w14:paraId="56991036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490FC32E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7CBF9433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5CA55639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4DE99F8C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Pr="00566E0C" w:rsidRDefault="00566E0C" w:rsidP="00566E0C">
                      <w:pPr>
                        <w:jc w:val="center"/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566E0C">
                        <w:rPr>
                          <w:rFonts w:ascii="Trebuchet MS" w:hAnsi="Trebuchet MS" w:cs="Arial"/>
                          <w:sz w:val="20"/>
                        </w:rPr>
                        <w:t>IST – 10 - 3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280D372" wp14:editId="033C982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9FD2B" w14:textId="77777777"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4933CC5B" wp14:editId="6333A1E3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D3145E" w14:textId="77777777"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14:paraId="39C122E8" w14:textId="77777777"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14:paraId="4164E012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55F4D872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2D207950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51DABB1E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4F494B8F" w14:textId="77777777" w:rsidR="00996284" w:rsidRPr="00EC75B5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14:paraId="49E488BC" w14:textId="77777777"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34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1"/>
        <w:gridCol w:w="4232"/>
      </w:tblGrid>
      <w:tr w:rsidR="000A01E4" w:rsidRPr="00EC75B5" w14:paraId="65586F49" w14:textId="77777777" w:rsidTr="006136E5">
        <w:trPr>
          <w:trHeight w:val="1817"/>
        </w:trPr>
        <w:tc>
          <w:tcPr>
            <w:tcW w:w="6096" w:type="dxa"/>
            <w:shd w:val="clear" w:color="auto" w:fill="auto"/>
          </w:tcPr>
          <w:p w14:paraId="5F5E81B1" w14:textId="77777777" w:rsidR="006C34C1" w:rsidRDefault="00762668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</w:t>
            </w:r>
            <w:r w:rsidR="006C34C1"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a presentare entro il 31 ottobre 202</w:t>
            </w:r>
            <w:r w:rsidR="000A03DC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5</w:t>
            </w:r>
          </w:p>
          <w:p w14:paraId="47A244A2" w14:textId="77777777" w:rsidR="00443A5E" w:rsidRPr="006C34C1" w:rsidRDefault="00443A5E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372FD2D1" w14:textId="77777777" w:rsidR="00126E95" w:rsidRPr="00EC75B5" w:rsidRDefault="00126E95" w:rsidP="00126E95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Rendicontazione del contributo regionale previsto dall’art. 7, commi 1</w:t>
            </w:r>
            <w:r w:rsidR="000A03D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6</w:t>
            </w:r>
            <w:r w:rsidR="00AC6792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="000A03D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19</w:t>
            </w:r>
            <w:r w:rsidR="002869B7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</w:t>
            </w:r>
            <w:r w:rsidR="000A03D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7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/202</w:t>
            </w:r>
            <w:r w:rsidR="000A03D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 w:rsidR="002869B7">
              <w:rPr>
                <w:rFonts w:ascii="DecimaWE Rg" w:hAnsi="DecimaWE Rg" w:cs="Arial"/>
                <w:b/>
                <w:sz w:val="22"/>
                <w:szCs w:val="22"/>
              </w:rPr>
              <w:t xml:space="preserve">-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anno scolastico 202</w:t>
            </w:r>
            <w:r w:rsidR="000A03DC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0A03DC">
              <w:rPr>
                <w:rFonts w:ascii="DecimaWE Rg" w:hAnsi="DecimaWE Rg" w:cs="Arial"/>
                <w:b/>
                <w:sz w:val="22"/>
                <w:szCs w:val="22"/>
              </w:rPr>
              <w:t>5</w:t>
            </w:r>
          </w:p>
          <w:p w14:paraId="40B77F35" w14:textId="77777777" w:rsidR="000A01E4" w:rsidRPr="00A35D4E" w:rsidRDefault="00762668" w:rsidP="006136E5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43A5E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>EDUCATORI DEI CONVITTI NAZIONALI E DEI CONVITTI</w:t>
            </w:r>
            <w:r w:rsidR="006136E5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 xml:space="preserve"> </w:t>
            </w:r>
            <w:r w:rsidRPr="00443A5E">
              <w:rPr>
                <w:rFonts w:ascii="DecimaWE Rg" w:hAnsi="DecimaWE Rg" w:cs="DecimaWE-Regular"/>
                <w:b/>
                <w:color w:val="231F20"/>
                <w:sz w:val="22"/>
                <w:szCs w:val="22"/>
                <w:u w:val="single"/>
                <w:lang w:eastAsia="it-IT"/>
              </w:rPr>
              <w:t>ANNESSI</w:t>
            </w:r>
          </w:p>
        </w:tc>
        <w:tc>
          <w:tcPr>
            <w:tcW w:w="21" w:type="dxa"/>
            <w:shd w:val="clear" w:color="auto" w:fill="auto"/>
          </w:tcPr>
          <w:p w14:paraId="5A97E194" w14:textId="77777777"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14:paraId="0FB5D5FE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14:paraId="4DDF21FA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04275036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14:paraId="733CD9AB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14:paraId="00775BDA" w14:textId="77777777"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42F6A">
              <w:rPr>
                <w:rFonts w:ascii="DecimaWE Rg" w:hAnsi="DecimaWE Rg" w:cs="DecimaWE Rg"/>
                <w:b/>
                <w:sz w:val="20"/>
              </w:rPr>
              <w:t xml:space="preserve">orientamento </w:t>
            </w:r>
            <w:r w:rsidRPr="00EC75B5">
              <w:rPr>
                <w:rFonts w:ascii="DecimaWE Rg" w:hAnsi="DecimaWE Rg" w:cs="DecimaWE Rg"/>
                <w:b/>
                <w:sz w:val="20"/>
              </w:rPr>
              <w:t>e diritto allo studio</w:t>
            </w:r>
          </w:p>
          <w:p w14:paraId="7E0B6EDE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14:paraId="17A92F17" w14:textId="77777777"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14:paraId="50804EB6" w14:textId="77777777"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14:paraId="0CB23530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14:paraId="2BAF3AF8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7C760F56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58374EE0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5CD9D24C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2B658F2B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72322B20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09AD67E9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5C77FDBB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14:paraId="024DCF98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14:paraId="15DF7100" w14:textId="77777777" w:rsidTr="00AC6792">
        <w:trPr>
          <w:trHeight w:val="719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E21B9D4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0263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14:paraId="4FA8A581" w14:textId="77777777" w:rsidTr="00AC6792">
        <w:trPr>
          <w:trHeight w:hRule="exact" w:val="64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C92B" w14:textId="77777777"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14:paraId="44784AFE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B9FB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1CE00614" w14:textId="77777777" w:rsidTr="00AC6792">
        <w:trPr>
          <w:trHeight w:hRule="exact" w:val="57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1F1B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0F18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52216765" w14:textId="77777777" w:rsidTr="00AC6792">
        <w:trPr>
          <w:trHeight w:val="67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955F87E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E1B3" w14:textId="77777777"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14:paraId="48AD663F" w14:textId="77777777" w:rsidTr="00AC6792">
        <w:trPr>
          <w:trHeight w:hRule="exact" w:val="565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5F96" w14:textId="77777777"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EBCA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1C3F9D4" w14:textId="77777777" w:rsidTr="00AC6792">
        <w:trPr>
          <w:trHeight w:hRule="exact" w:val="559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4BC3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5F9D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60FF7A62" w14:textId="77777777" w:rsidTr="00AC6792">
        <w:trPr>
          <w:trHeight w:hRule="exact" w:val="49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1428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09B6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14:paraId="233A3661" w14:textId="77777777" w:rsidTr="00AC6792">
        <w:trPr>
          <w:trHeight w:hRule="exact" w:val="576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F7B0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FEF7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5742A058" w14:textId="77777777" w:rsidTr="00AC6792">
        <w:trPr>
          <w:trHeight w:hRule="exact" w:val="580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E941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1710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47DFF22A" w14:textId="77777777" w:rsidTr="00AC6792">
        <w:trPr>
          <w:trHeight w:hRule="exact" w:val="56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4096" w14:textId="77777777"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948E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0E4E2147" w14:textId="77777777" w:rsidTr="00AC6792">
        <w:trPr>
          <w:trHeight w:hRule="exact" w:val="578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0248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79DF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665F5C49" w14:textId="77777777"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14:paraId="73643EE6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14:paraId="67CDEA59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14:paraId="61A44EA4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14:paraId="7769E282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14:paraId="34239BE0" w14:textId="77777777"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14:paraId="551FA396" w14:textId="77777777" w:rsidR="00996284" w:rsidRPr="00443A5E" w:rsidRDefault="00242F6A" w:rsidP="00443A5E">
      <w:pPr>
        <w:pStyle w:val="Paragrafoelenco"/>
        <w:numPr>
          <w:ilvl w:val="0"/>
          <w:numId w:val="13"/>
        </w:numPr>
        <w:overflowPunct/>
        <w:autoSpaceDN w:val="0"/>
        <w:adjustRightInd w:val="0"/>
        <w:ind w:left="284" w:hanging="284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443A5E">
        <w:rPr>
          <w:rFonts w:ascii="DecimaWE Rg" w:hAnsi="DecimaWE Rg" w:cs="TimesNewRomanPSMT"/>
          <w:sz w:val="22"/>
          <w:szCs w:val="22"/>
          <w:lang w:eastAsia="it-IT"/>
        </w:rPr>
        <w:t>che la somma concessa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7, </w:t>
      </w:r>
      <w:r w:rsidR="000A03DC" w:rsidRPr="00BC2335">
        <w:rPr>
          <w:rFonts w:ascii="DecimaWE Rg" w:hAnsi="DecimaWE Rg" w:cs="TimesNewRomanPSMT"/>
          <w:sz w:val="22"/>
          <w:szCs w:val="22"/>
          <w:lang w:eastAsia="it-IT"/>
        </w:rPr>
        <w:t>commi 1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6</w:t>
      </w:r>
      <w:r w:rsidR="000A03DC" w:rsidRPr="00BC2335">
        <w:rPr>
          <w:rFonts w:ascii="DecimaWE Rg" w:hAnsi="DecimaWE Rg" w:cs="TimesNewRomanPSMT"/>
          <w:sz w:val="22"/>
          <w:szCs w:val="22"/>
          <w:lang w:eastAsia="it-IT"/>
        </w:rPr>
        <w:t>-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19</w:t>
      </w:r>
      <w:r w:rsidR="000A03DC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della LR 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7</w:t>
      </w:r>
      <w:r w:rsidR="000A03DC" w:rsidRPr="00BC2335">
        <w:rPr>
          <w:rFonts w:ascii="DecimaWE Rg" w:hAnsi="DecimaWE Rg" w:cs="TimesNewRomanPSMT"/>
          <w:sz w:val="22"/>
          <w:szCs w:val="22"/>
          <w:lang w:eastAsia="it-IT"/>
        </w:rPr>
        <w:t>/202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 xml:space="preserve">4 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>(contributi per garantire la qualità del servizio di istruzione dell’anno scolastico 202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9373A1" w:rsidRPr="00443A5E">
        <w:rPr>
          <w:rFonts w:ascii="DecimaWE Rg" w:hAnsi="DecimaWE Rg" w:cs="TimesNewRomanPSMT"/>
          <w:sz w:val="22"/>
          <w:szCs w:val="22"/>
          <w:lang w:eastAsia="it-IT"/>
        </w:rPr>
        <w:t>-202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5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 xml:space="preserve"> – </w:t>
      </w:r>
      <w:r w:rsidR="00762668" w:rsidRPr="00443A5E">
        <w:rPr>
          <w:rFonts w:ascii="DecimaWE Rg" w:hAnsi="DecimaWE Rg" w:cs="TimesNewRomanPSMT"/>
          <w:sz w:val="22"/>
          <w:szCs w:val="22"/>
          <w:lang w:eastAsia="it-IT"/>
        </w:rPr>
        <w:t>educatori dei Convitti nazionali e dei Convitti annessi</w:t>
      </w:r>
      <w:r w:rsidR="00996284" w:rsidRPr="00443A5E">
        <w:rPr>
          <w:rFonts w:ascii="DecimaWE Rg" w:hAnsi="DecimaWE Rg" w:cs="TimesNewRomanPSMT"/>
          <w:sz w:val="22"/>
          <w:szCs w:val="22"/>
          <w:lang w:eastAsia="it-IT"/>
        </w:rPr>
        <w:t>), pari a euro ___________</w:t>
      </w:r>
      <w:r w:rsidR="00D265B6" w:rsidRPr="00443A5E">
        <w:rPr>
          <w:rFonts w:ascii="DecimaWE Rg" w:hAnsi="DecimaWE Rg" w:cs="TimesNewRomanPSMT"/>
          <w:sz w:val="22"/>
          <w:szCs w:val="22"/>
          <w:lang w:eastAsia="it-IT"/>
        </w:rPr>
        <w:t>_________</w:t>
      </w:r>
      <w:r w:rsidR="00465F8C" w:rsidRPr="00443A5E">
        <w:rPr>
          <w:rFonts w:ascii="DecimaWE Rg" w:hAnsi="DecimaWE Rg" w:cs="TimesNewRomanPSMT"/>
          <w:sz w:val="22"/>
          <w:szCs w:val="22"/>
          <w:lang w:eastAsia="it-IT"/>
        </w:rPr>
        <w:t>:</w:t>
      </w:r>
    </w:p>
    <w:p w14:paraId="39D388B6" w14:textId="77777777" w:rsidR="00D265B6" w:rsidRPr="00C245D3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interamente utilizzat</w:t>
      </w:r>
      <w:r w:rsidR="008D14F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per le finalità previste dalla norma citata;</w:t>
      </w:r>
    </w:p>
    <w:p w14:paraId="03307215" w14:textId="77777777" w:rsidR="00372249" w:rsidRPr="00C245D3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parzialmente utilizzat</w:t>
      </w:r>
      <w:r w:rsidR="008D14F0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per l’importo di euro </w:t>
      </w:r>
      <w:r w:rsidRPr="005B0FD3">
        <w:rPr>
          <w:rFonts w:ascii="DecimaWE Rg" w:hAnsi="DecimaWE Rg" w:cs="TimesNewRomanPS-BoldMT"/>
          <w:bCs/>
          <w:sz w:val="22"/>
          <w:szCs w:val="22"/>
          <w:lang w:eastAsia="it-IT"/>
        </w:rPr>
        <w:t>_____________</w:t>
      </w:r>
      <w:r w:rsidR="005D5291" w:rsidRPr="005B0FD3">
        <w:rPr>
          <w:rFonts w:ascii="DecimaWE Rg" w:hAnsi="DecimaWE Rg" w:cs="TimesNewRomanPS-BoldMT"/>
          <w:bCs/>
          <w:sz w:val="22"/>
          <w:szCs w:val="22"/>
          <w:lang w:eastAsia="it-IT"/>
        </w:rPr>
        <w:t>______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  </w:t>
      </w:r>
      <w:r w:rsidR="00372249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(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e la differenza restituita</w:t>
      </w:r>
      <w:r w:rsidR="005D5291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a mezzo bonifico bancario</w:t>
      </w:r>
      <w:r w:rsidR="00562603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cui si allega fotocopia</w:t>
      </w:r>
      <w:r w:rsidR="00372249" w:rsidRPr="00C245D3">
        <w:rPr>
          <w:rFonts w:ascii="DecimaWE Rg" w:hAnsi="DecimaWE Rg" w:cs="TimesNewRomanPSMT"/>
          <w:sz w:val="22"/>
          <w:szCs w:val="22"/>
          <w:lang w:eastAsia="it-IT"/>
        </w:rPr>
        <w:t>)</w:t>
      </w:r>
    </w:p>
    <w:p w14:paraId="74953970" w14:textId="77777777" w:rsidR="00D265B6" w:rsidRDefault="00562603" w:rsidP="00C245D3">
      <w:pPr>
        <w:overflowPunct/>
        <w:autoSpaceDN w:val="0"/>
        <w:adjustRightInd w:val="0"/>
        <w:spacing w:before="24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nel rispetto delle condizioni stabilite dalle disposizioni normative che disciplinano </w:t>
      </w:r>
      <w:r w:rsidR="003B7C04" w:rsidRPr="00C245D3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n. </w:t>
      </w:r>
      <w:r w:rsidR="000A03DC" w:rsidRPr="000A03DC">
        <w:rPr>
          <w:rFonts w:ascii="DecimaWE Rg" w:hAnsi="DecimaWE Rg" w:cs="TimesNewRomanPSMT"/>
          <w:sz w:val="22"/>
          <w:szCs w:val="22"/>
          <w:lang w:eastAsia="it-IT"/>
        </w:rPr>
        <w:t>51193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 xml:space="preserve">/GRFVG del 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24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/1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0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/202</w:t>
      </w:r>
      <w:r w:rsidR="000A03DC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,</w:t>
      </w:r>
      <w:r w:rsidR="00AC6792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(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educatori dei Convitti nazionali e dei Convitti</w:t>
      </w:r>
      <w:r w:rsidR="00762668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762668" w:rsidRPr="00762668">
        <w:rPr>
          <w:rFonts w:ascii="DecimaWE Rg" w:hAnsi="DecimaWE Rg" w:cs="TimesNewRomanPSMT"/>
          <w:sz w:val="22"/>
          <w:szCs w:val="22"/>
          <w:lang w:eastAsia="it-IT"/>
        </w:rPr>
        <w:t>annessi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);</w:t>
      </w:r>
    </w:p>
    <w:p w14:paraId="1BC9652B" w14:textId="77777777" w:rsidR="00242F6A" w:rsidRDefault="00242F6A" w:rsidP="00242F6A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>
        <w:rPr>
          <w:rFonts w:ascii="DecimaWE Rg" w:hAnsi="DecimaWE Rg"/>
          <w:sz w:val="22"/>
          <w:szCs w:val="22"/>
          <w:lang w:val="sl-SI"/>
        </w:rPr>
        <w:t xml:space="preserve">NON 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utilizzata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0C0D3F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14:paraId="183AE72F" w14:textId="77777777" w:rsidR="00212570" w:rsidRDefault="00212570" w:rsidP="00212570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allega copia della documentazione attestante l’avvenuta restituzione della somma non utilizzata, </w:t>
      </w:r>
      <w:r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calcolata in relazione all’anticipo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14:paraId="26C3B145" w14:textId="77777777" w:rsidR="00212570" w:rsidRPr="00212570" w:rsidRDefault="00212570" w:rsidP="00212570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 w:val="22"/>
          <w:szCs w:val="22"/>
          <w:vertAlign w:val="superscript"/>
          <w:lang w:eastAsia="it-IT"/>
        </w:rPr>
      </w:pP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[IMPORTANTE: si ricorda che NON è stato liquidato l’intero importo concesso ma solo un </w:t>
      </w:r>
      <w:r w:rsidRPr="00860698">
        <w:rPr>
          <w:rFonts w:ascii="DecimaWE Rg" w:hAnsi="DecimaWE Rg" w:cs="TimesNewRomanPS-BoldMT"/>
          <w:b/>
          <w:bCs/>
          <w:sz w:val="22"/>
          <w:szCs w:val="22"/>
          <w:u w:val="single"/>
          <w:lang w:eastAsia="it-IT"/>
        </w:rPr>
        <w:t>anticipo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.]</w:t>
      </w:r>
    </w:p>
    <w:p w14:paraId="3C746A93" w14:textId="77777777" w:rsidR="00443A5E" w:rsidRPr="00443A5E" w:rsidRDefault="00443A5E" w:rsidP="00443A5E">
      <w:pPr>
        <w:pStyle w:val="Paragrafoelenco"/>
        <w:numPr>
          <w:ilvl w:val="0"/>
          <w:numId w:val="12"/>
        </w:numPr>
        <w:overflowPunct/>
        <w:autoSpaceDN w:val="0"/>
        <w:adjustRightInd w:val="0"/>
        <w:spacing w:before="240"/>
        <w:ind w:left="28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 xml:space="preserve">che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per le spese rendicontate sostenute con il contributo regionale non esistono sovrapposizioni di contribuzioni</w:t>
      </w:r>
      <w:r>
        <w:rPr>
          <w:rFonts w:ascii="DecimaWE Rg" w:hAnsi="DecimaWE Rg" w:cs="TimesNewRomanPSMT"/>
          <w:sz w:val="22"/>
          <w:szCs w:val="22"/>
          <w:lang w:eastAsia="it-IT"/>
        </w:rPr>
        <w:t>.</w:t>
      </w:r>
    </w:p>
    <w:p w14:paraId="59296051" w14:textId="77777777" w:rsidR="00242F6A" w:rsidRPr="00C245D3" w:rsidRDefault="00242F6A" w:rsidP="00242F6A">
      <w:pPr>
        <w:pStyle w:val="Paragrafoelenco"/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14:paraId="2360F83E" w14:textId="77777777" w:rsidR="00C05C76" w:rsidRPr="00C245D3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Dichiara inoltre di essere informato/a ai sensi e per gli effetti di cui al Regolamento UE n. 2016/679 e 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196/2003, come modificato dal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D.Lgs.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14:paraId="5A201CD1" w14:textId="77777777" w:rsidR="000A01E4" w:rsidRPr="00C245D3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14:paraId="781E2C0C" w14:textId="77777777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CFE63E8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76EC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14:paraId="307B4731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D347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0D921BA5" w14:textId="77777777"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14:paraId="393B3C0B" w14:textId="77777777"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14:paraId="2B4C29AF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EA70" w14:textId="77777777"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14:paraId="7B3C70AC" w14:textId="77777777"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14:paraId="58BB7A35" w14:textId="77777777"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14:paraId="61BA0D48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DDAA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112F9A5A" w14:textId="77777777"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>fotocopia di un documento d’identità in corso di validità del firmatario (solo se il rendiconto non è firmato digitalmente)</w:t>
            </w:r>
          </w:p>
          <w:p w14:paraId="6A412F22" w14:textId="77777777"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14:paraId="61E9AD32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6C82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40FB798A" w14:textId="77777777"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14:paraId="0A727376" w14:textId="77777777"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14:paraId="63C41E8D" w14:textId="77777777"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 causale inserire “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LR </w:t>
            </w:r>
            <w:r w:rsidR="000A03DC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7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/202</w:t>
            </w:r>
            <w:r w:rsidR="000A03DC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, art. 7, c. 1</w:t>
            </w:r>
            <w:r w:rsidR="000A03DC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6</w:t>
            </w:r>
            <w:r w:rsidR="000C0D3F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0A03DC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19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Restituzione anno 202</w:t>
            </w:r>
            <w:r w:rsidR="000A03DC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9373A1"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370/E</w:t>
            </w:r>
            <w:r w:rsidR="00372249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</w:p>
          <w:p w14:paraId="75D4F943" w14:textId="77777777"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9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14:paraId="066B6AB7" w14:textId="77777777"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5CA63247" w14:textId="77777777"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14:paraId="6EE3A2D6" w14:textId="77777777"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14:paraId="2DEACBCD" w14:textId="77777777"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14:paraId="23994C38" w14:textId="77777777" w:rsidR="000C0D3F" w:rsidRDefault="000C0D3F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14:paraId="4B0DC487" w14:textId="77777777" w:rsidR="00762668" w:rsidRPr="00EC75B5" w:rsidRDefault="00762668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14:paraId="6A39541E" w14:textId="77777777" w:rsidR="000A01E4" w:rsidRPr="00EC75B5" w:rsidRDefault="000A01E4">
      <w:pPr>
        <w:rPr>
          <w:rFonts w:ascii="DecimaWE Rg" w:hAnsi="DecimaWE Rg" w:cs="DecimaWE Rg"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14:paraId="04E9EEB5" w14:textId="77777777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45D0460" w14:textId="77777777"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7DABEB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14:paraId="4339366E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14:paraId="19D29EF9" w14:textId="77777777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14:paraId="1D7759F1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14:paraId="06C23145" w14:textId="77777777"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14:paraId="62E8D8D0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14:paraId="40297027" w14:textId="77777777" w:rsidR="006136E5" w:rsidRDefault="006136E5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14:paraId="10C05CC4" w14:textId="77777777" w:rsidR="00474C0E" w:rsidRPr="00474C0E" w:rsidRDefault="00F43120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 w:rsidR="00BE6929">
        <w:rPr>
          <w:rFonts w:ascii="DecimaWE Rg" w:hAnsi="DecimaWE Rg" w:cs="DecimaWE Rg"/>
          <w:b/>
          <w:szCs w:val="24"/>
        </w:rPr>
        <w:t xml:space="preserve"> </w:t>
      </w:r>
    </w:p>
    <w:p w14:paraId="3EB38174" w14:textId="77777777" w:rsidR="003B7C04" w:rsidRDefault="00F43120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 w:rsidRPr="00474C0E">
        <w:rPr>
          <w:rFonts w:ascii="DecimaWE Rg" w:hAnsi="DecimaWE Rg" w:cs="TimesNewRomanPS-BoldMT"/>
          <w:bCs/>
          <w:szCs w:val="24"/>
          <w:lang w:eastAsia="it-IT"/>
        </w:rPr>
        <w:t>Relazione illustrativa dell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 xml:space="preserve">e </w:t>
      </w:r>
      <w:r w:rsidRPr="00474C0E">
        <w:rPr>
          <w:rFonts w:ascii="DecimaWE Rg" w:hAnsi="DecimaWE Rg" w:cs="TimesNewRomanPS-BoldMT"/>
          <w:bCs/>
          <w:szCs w:val="24"/>
          <w:lang w:eastAsia="it-IT"/>
        </w:rPr>
        <w:t xml:space="preserve">attività 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>realizzate</w:t>
      </w:r>
      <w:r w:rsidR="003B7C04">
        <w:rPr>
          <w:rFonts w:ascii="DecimaWE Rg" w:hAnsi="DecimaWE Rg" w:cs="TimesNewRomanPS-BoldMT"/>
          <w:bCs/>
          <w:szCs w:val="24"/>
          <w:lang w:eastAsia="it-IT"/>
        </w:rPr>
        <w:t xml:space="preserve"> presso l’Istituzione scolastica: </w:t>
      </w:r>
    </w:p>
    <w:p w14:paraId="077A061A" w14:textId="77777777" w:rsidR="003B7C04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6F48C771" w14:textId="77777777" w:rsidR="00F43120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</w:t>
      </w:r>
      <w:r w:rsidR="000C0D3F">
        <w:rPr>
          <w:rFonts w:ascii="DecimaWE Rg" w:hAnsi="DecimaWE Rg" w:cs="TimesNewRomanPS-BoldMT"/>
          <w:bCs/>
          <w:szCs w:val="24"/>
          <w:lang w:eastAsia="it-IT"/>
        </w:rPr>
        <w:t>__________________</w:t>
      </w:r>
      <w:r>
        <w:rPr>
          <w:rFonts w:ascii="DecimaWE Rg" w:hAnsi="DecimaWE Rg" w:cs="TimesNewRomanPS-BoldMT"/>
          <w:bCs/>
          <w:szCs w:val="24"/>
          <w:lang w:eastAsia="it-IT"/>
        </w:rPr>
        <w:t xml:space="preserve"> </w:t>
      </w:r>
    </w:p>
    <w:p w14:paraId="56183C80" w14:textId="77777777"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7AD5DD7A" w14:textId="77777777"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799E8F7F" w14:textId="77777777" w:rsidR="0035482F" w:rsidRDefault="0035482F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52F3F6D8" w14:textId="77777777" w:rsidR="00A35D4E" w:rsidRDefault="0035482F" w:rsidP="0035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Attività </w:t>
      </w:r>
      <w:r w:rsidR="009373A1">
        <w:rPr>
          <w:rFonts w:ascii="DecimaWE Rg" w:hAnsi="DecimaWE Rg" w:cs="DecimaWE Rg"/>
        </w:rPr>
        <w:t xml:space="preserve">svolta: </w:t>
      </w: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>__________________________________________________________________________________________________</w:t>
      </w:r>
      <w:r w:rsidR="009373A1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 xml:space="preserve"> Periodo svolgimento:       </w:t>
      </w:r>
    </w:p>
    <w:p w14:paraId="7451921C" w14:textId="77777777" w:rsidR="0035482F" w:rsidRPr="00BE6929" w:rsidRDefault="0035482F" w:rsidP="00962B1D">
      <w:pPr>
        <w:ind w:left="993" w:hanging="993"/>
        <w:jc w:val="both"/>
        <w:rPr>
          <w:rFonts w:ascii="DecimaWE Rg" w:hAnsi="DecimaWE Rg" w:cs="DecimaWE Rg"/>
          <w:i/>
        </w:rPr>
      </w:pPr>
    </w:p>
    <w:p w14:paraId="785F2D9C" w14:textId="77777777" w:rsidR="000D152B" w:rsidRDefault="000D152B" w:rsidP="00EC75B5">
      <w:pPr>
        <w:ind w:left="993" w:hanging="993"/>
        <w:jc w:val="both"/>
        <w:rPr>
          <w:rFonts w:ascii="DecimaWE Rg" w:hAnsi="DecimaWE Rg" w:cs="DecimaWE Rg"/>
        </w:rPr>
      </w:pPr>
    </w:p>
    <w:p w14:paraId="7665BA2C" w14:textId="77777777" w:rsidR="00474C0E" w:rsidRDefault="00474C0E" w:rsidP="00562603">
      <w:pPr>
        <w:jc w:val="both"/>
        <w:rPr>
          <w:rFonts w:ascii="DecimaWE Rg" w:hAnsi="DecimaWE Rg" w:cs="DecimaWE Rg"/>
        </w:rPr>
      </w:pPr>
    </w:p>
    <w:p w14:paraId="37A4179B" w14:textId="77777777" w:rsidR="00F43120" w:rsidRPr="00EC75B5" w:rsidRDefault="00F43120">
      <w:pPr>
        <w:ind w:left="993" w:hanging="993"/>
        <w:jc w:val="both"/>
        <w:rPr>
          <w:rFonts w:ascii="DecimaWE Rg" w:hAnsi="DecimaWE Rg" w:cs="DecimaWE Rg"/>
        </w:rPr>
      </w:pPr>
    </w:p>
    <w:p w14:paraId="2D2A6542" w14:textId="77777777"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14:paraId="4E7B678C" w14:textId="77777777"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14:paraId="6F404624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0FCFBC95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2F824A04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345E4389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1F51AE92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1BA2DBAD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51D23E02" w14:textId="77777777"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14:paraId="09A1BB7B" w14:textId="77777777"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14:paraId="1CA20E9D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101767F7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6CFC3AC8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2367F282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65CF35C6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594ED0E2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3FB053C8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6A8AE5C9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6D9E50D2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6D8F6B58" w14:textId="77777777" w:rsidR="007A5FB0" w:rsidRDefault="007A5FB0" w:rsidP="00126E95">
      <w:pPr>
        <w:tabs>
          <w:tab w:val="left" w:pos="9639"/>
        </w:tabs>
        <w:ind w:left="993" w:right="226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14:paraId="3215EDE7" w14:textId="77777777" w:rsidR="00C245D3" w:rsidRPr="00762668" w:rsidRDefault="007A5FB0" w:rsidP="009373A1">
      <w:pPr>
        <w:jc w:val="both"/>
        <w:rPr>
          <w:rFonts w:ascii="DecimaWE Rg" w:hAnsi="DecimaWE Rg" w:cs="DecimaWE Rg"/>
          <w:szCs w:val="24"/>
        </w:rPr>
      </w:pPr>
      <w:r w:rsidRPr="00762668">
        <w:rPr>
          <w:rFonts w:ascii="DecimaWE Rg" w:hAnsi="DecimaWE Rg" w:cs="DecimaWE Rg"/>
          <w:szCs w:val="24"/>
        </w:rPr>
        <w:t xml:space="preserve">Elenco </w:t>
      </w:r>
      <w:r w:rsidR="00746858" w:rsidRPr="00762668">
        <w:rPr>
          <w:rFonts w:ascii="DecimaWE Rg" w:hAnsi="DecimaWE Rg" w:cs="DecimaWE Rg"/>
          <w:szCs w:val="24"/>
        </w:rPr>
        <w:t>incarichi</w:t>
      </w:r>
      <w:r w:rsidRPr="00762668">
        <w:rPr>
          <w:rFonts w:ascii="DecimaWE Rg" w:hAnsi="DecimaWE Rg" w:cs="DecimaWE Rg"/>
          <w:szCs w:val="24"/>
        </w:rPr>
        <w:t xml:space="preserve"> </w:t>
      </w:r>
      <w:r w:rsidR="00372249" w:rsidRPr="00762668">
        <w:rPr>
          <w:rFonts w:ascii="DecimaWE Rg" w:hAnsi="DecimaWE Rg" w:cs="DecimaWE Rg"/>
          <w:szCs w:val="24"/>
        </w:rPr>
        <w:t>attivati</w:t>
      </w:r>
      <w:r w:rsidR="002869B7">
        <w:rPr>
          <w:rFonts w:ascii="DecimaWE Rg" w:hAnsi="DecimaWE Rg" w:cs="DecimaWE Rg"/>
          <w:szCs w:val="24"/>
        </w:rPr>
        <w:t xml:space="preserve"> -</w:t>
      </w:r>
      <w:r w:rsidR="00762668" w:rsidRPr="00762668">
        <w:rPr>
          <w:rFonts w:ascii="DecimaWE Rg" w:hAnsi="DecimaWE Rg" w:cs="DecimaWE Rg"/>
          <w:szCs w:val="24"/>
        </w:rPr>
        <w:t xml:space="preserve"> </w:t>
      </w:r>
      <w:r w:rsidR="00762668" w:rsidRPr="00762668">
        <w:rPr>
          <w:rFonts w:ascii="DecimaWE Rg" w:hAnsi="DecimaWE Rg" w:cs="TimesNewRomanPSMT"/>
          <w:szCs w:val="24"/>
          <w:lang w:eastAsia="it-IT"/>
        </w:rPr>
        <w:t>educatori dei Convitti nazionali e dei Convitti annessi</w:t>
      </w:r>
      <w:r w:rsidR="00201278" w:rsidRPr="00762668">
        <w:rPr>
          <w:rFonts w:ascii="DecimaWE Rg" w:hAnsi="DecimaWE Rg" w:cs="DecimaWE Rg"/>
          <w:szCs w:val="24"/>
        </w:rPr>
        <w:t>:</w:t>
      </w:r>
    </w:p>
    <w:p w14:paraId="0E549628" w14:textId="77777777"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14:paraId="5E112AD6" w14:textId="77777777" w:rsidR="00863234" w:rsidRDefault="00863234" w:rsidP="00863234">
      <w:pPr>
        <w:spacing w:line="276" w:lineRule="auto"/>
        <w:ind w:left="993" w:hanging="993"/>
        <w:jc w:val="both"/>
        <w:rPr>
          <w:rFonts w:ascii="DecimaWE Rg" w:hAnsi="DecimaWE Rg" w:cs="DecimaWE Rg"/>
        </w:rPr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2410"/>
        <w:gridCol w:w="709"/>
        <w:gridCol w:w="709"/>
        <w:gridCol w:w="1842"/>
      </w:tblGrid>
      <w:tr w:rsidR="00C245D3" w:rsidRPr="0000494A" w14:paraId="1DC26818" w14:textId="77777777" w:rsidTr="000C0D3F">
        <w:trPr>
          <w:trHeight w:val="90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752" w14:textId="77777777"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DFE" w14:textId="60FD522D"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  <w:r w:rsidR="001C01D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(iniziali)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DA6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3E9341DF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</w:t>
            </w:r>
            <w:r w:rsidR="000C0D3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incarico/contratto *</w:t>
            </w:r>
          </w:p>
          <w:p w14:paraId="3252D650" w14:textId="77777777" w:rsidR="00C245D3" w:rsidRPr="0000494A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DC9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76F01FDF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14:paraId="7503B5A1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900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20A0A40D" w14:textId="77777777" w:rsidR="00C245D3" w:rsidRPr="007C1410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266" w14:textId="77777777" w:rsidR="00C245D3" w:rsidRDefault="00C245D3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32DFFE6E" w14:textId="77777777" w:rsidR="00C245D3" w:rsidRPr="004D4028" w:rsidRDefault="00C245D3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09A" w14:textId="77777777" w:rsidR="00C245D3" w:rsidRPr="0000494A" w:rsidRDefault="00242F6A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</w:tc>
      </w:tr>
      <w:tr w:rsidR="000C0D3F" w:rsidRPr="0000494A" w14:paraId="5AB1B0F6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385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B500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14:paraId="3EC1991E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DEC1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732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dal_______ al________</w:t>
            </w:r>
          </w:p>
          <w:p w14:paraId="38470523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FBE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F32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93B0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0C0D3F" w:rsidRPr="0000494A" w14:paraId="704233B5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A807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C82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01A9835D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9BC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EEC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8B5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1B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A17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2A245445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F2A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432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0E435F7B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B56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149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EB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96C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A96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781096D6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6F8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201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1069EF5F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E7E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D57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D1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660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01C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33AFB1A1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9B0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7DA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14:paraId="7F4CE189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3F9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F85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11F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7C1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A9D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640567E1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4C6B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AA65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B28B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DC5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F26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3D1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F8B1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73378957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0AD0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B2DE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B84D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104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C8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1FD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63D3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0C5051D0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9D4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127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EE3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EE8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F52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BFE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286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C0D3F" w:rsidRPr="0000494A" w14:paraId="5D2341A0" w14:textId="77777777" w:rsidTr="000C0D3F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57F5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F8BD" w14:textId="77777777" w:rsidR="000C0D3F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757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66B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3B3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B8C" w14:textId="77777777" w:rsidR="000C0D3F" w:rsidRPr="0000494A" w:rsidRDefault="000C0D3F" w:rsidP="000C0D3F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D475" w14:textId="77777777" w:rsidR="000C0D3F" w:rsidRPr="0000494A" w:rsidRDefault="000C0D3F" w:rsidP="000C0D3F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                       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14:paraId="2C998F03" w14:textId="77777777"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14:paraId="1A10318C" w14:textId="77777777"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14:paraId="7A4977F6" w14:textId="77777777" w:rsidR="00863234" w:rsidRDefault="00863234">
      <w:pPr>
        <w:ind w:left="993" w:hanging="993"/>
        <w:jc w:val="both"/>
        <w:rPr>
          <w:rFonts w:ascii="DecimaWE Rg" w:hAnsi="DecimaWE Rg" w:cs="DecimaWE Rg"/>
        </w:rPr>
      </w:pPr>
    </w:p>
    <w:p w14:paraId="6F8C09BB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14:paraId="6A5E4464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14:paraId="3D729B1A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14:paraId="70B50810" w14:textId="77777777"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14:paraId="6C0342EC" w14:textId="77777777"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14:paraId="542B5457" w14:textId="77777777"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0"/>
      <w:footerReference w:type="default" r:id="rId11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50B8" w14:textId="77777777" w:rsidR="009E3C3E" w:rsidRDefault="009E3C3E">
      <w:r>
        <w:separator/>
      </w:r>
    </w:p>
  </w:endnote>
  <w:endnote w:type="continuationSeparator" w:id="0">
    <w:p w14:paraId="18AADB12" w14:textId="77777777" w:rsidR="009E3C3E" w:rsidRDefault="009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3A78" w14:textId="77777777"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5B9452" wp14:editId="1455D60F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671B5" w14:textId="77777777"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66E0C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66E0C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5F5D" w14:textId="77777777" w:rsidR="009E3C3E" w:rsidRDefault="009E3C3E">
      <w:r>
        <w:separator/>
      </w:r>
    </w:p>
  </w:footnote>
  <w:footnote w:type="continuationSeparator" w:id="0">
    <w:p w14:paraId="523346BF" w14:textId="77777777" w:rsidR="009E3C3E" w:rsidRDefault="009E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1F4" w14:textId="77777777"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309"/>
    <w:multiLevelType w:val="hybridMultilevel"/>
    <w:tmpl w:val="EE98DF06"/>
    <w:lvl w:ilvl="0" w:tplc="89D8C57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7594">
    <w:abstractNumId w:val="0"/>
  </w:num>
  <w:num w:numId="2" w16cid:durableId="1149059508">
    <w:abstractNumId w:val="1"/>
  </w:num>
  <w:num w:numId="3" w16cid:durableId="1717972802">
    <w:abstractNumId w:val="2"/>
  </w:num>
  <w:num w:numId="4" w16cid:durableId="326859297">
    <w:abstractNumId w:val="3"/>
  </w:num>
  <w:num w:numId="5" w16cid:durableId="267936100">
    <w:abstractNumId w:val="4"/>
  </w:num>
  <w:num w:numId="6" w16cid:durableId="1984582951">
    <w:abstractNumId w:val="5"/>
  </w:num>
  <w:num w:numId="7" w16cid:durableId="1764833281">
    <w:abstractNumId w:val="6"/>
  </w:num>
  <w:num w:numId="8" w16cid:durableId="1959948740">
    <w:abstractNumId w:val="11"/>
  </w:num>
  <w:num w:numId="9" w16cid:durableId="1830245825">
    <w:abstractNumId w:val="7"/>
  </w:num>
  <w:num w:numId="10" w16cid:durableId="1803841435">
    <w:abstractNumId w:val="8"/>
  </w:num>
  <w:num w:numId="11" w16cid:durableId="119345128">
    <w:abstractNumId w:val="12"/>
  </w:num>
  <w:num w:numId="12" w16cid:durableId="67776959">
    <w:abstractNumId w:val="10"/>
  </w:num>
  <w:num w:numId="13" w16cid:durableId="764156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FC"/>
    <w:rsid w:val="0000494A"/>
    <w:rsid w:val="000355A3"/>
    <w:rsid w:val="00051E42"/>
    <w:rsid w:val="00052533"/>
    <w:rsid w:val="00083024"/>
    <w:rsid w:val="00093AD1"/>
    <w:rsid w:val="000A01E4"/>
    <w:rsid w:val="000A03DC"/>
    <w:rsid w:val="000C0D3F"/>
    <w:rsid w:val="000D152B"/>
    <w:rsid w:val="000D4738"/>
    <w:rsid w:val="000D787F"/>
    <w:rsid w:val="001133B4"/>
    <w:rsid w:val="00126E95"/>
    <w:rsid w:val="00136413"/>
    <w:rsid w:val="00160950"/>
    <w:rsid w:val="001A1ABE"/>
    <w:rsid w:val="001B4CF0"/>
    <w:rsid w:val="001C01D4"/>
    <w:rsid w:val="001E0040"/>
    <w:rsid w:val="00201278"/>
    <w:rsid w:val="00212570"/>
    <w:rsid w:val="00240859"/>
    <w:rsid w:val="00242F6A"/>
    <w:rsid w:val="002709C7"/>
    <w:rsid w:val="002869B7"/>
    <w:rsid w:val="002F4C4D"/>
    <w:rsid w:val="00305672"/>
    <w:rsid w:val="003226FE"/>
    <w:rsid w:val="0033454D"/>
    <w:rsid w:val="003363FE"/>
    <w:rsid w:val="0035091A"/>
    <w:rsid w:val="0035271D"/>
    <w:rsid w:val="0035482F"/>
    <w:rsid w:val="00366305"/>
    <w:rsid w:val="0037075F"/>
    <w:rsid w:val="00372249"/>
    <w:rsid w:val="003B7C04"/>
    <w:rsid w:val="003F6377"/>
    <w:rsid w:val="00405416"/>
    <w:rsid w:val="004252D2"/>
    <w:rsid w:val="00443A5E"/>
    <w:rsid w:val="00455424"/>
    <w:rsid w:val="00462988"/>
    <w:rsid w:val="00465F8C"/>
    <w:rsid w:val="00474C0E"/>
    <w:rsid w:val="00490028"/>
    <w:rsid w:val="004D4028"/>
    <w:rsid w:val="004E0958"/>
    <w:rsid w:val="004E0AE0"/>
    <w:rsid w:val="0053690E"/>
    <w:rsid w:val="00562603"/>
    <w:rsid w:val="0056417B"/>
    <w:rsid w:val="00566E0C"/>
    <w:rsid w:val="00575EA2"/>
    <w:rsid w:val="005B0FD3"/>
    <w:rsid w:val="005D5291"/>
    <w:rsid w:val="00605D79"/>
    <w:rsid w:val="006101A5"/>
    <w:rsid w:val="006136E5"/>
    <w:rsid w:val="00617458"/>
    <w:rsid w:val="00623F98"/>
    <w:rsid w:val="00640A1B"/>
    <w:rsid w:val="006808FB"/>
    <w:rsid w:val="00687323"/>
    <w:rsid w:val="006B6463"/>
    <w:rsid w:val="006C34C1"/>
    <w:rsid w:val="0070583A"/>
    <w:rsid w:val="007066DC"/>
    <w:rsid w:val="0072142D"/>
    <w:rsid w:val="00724221"/>
    <w:rsid w:val="00730AA5"/>
    <w:rsid w:val="00735DE4"/>
    <w:rsid w:val="00746858"/>
    <w:rsid w:val="00762668"/>
    <w:rsid w:val="007A2013"/>
    <w:rsid w:val="007A5FB0"/>
    <w:rsid w:val="007C1410"/>
    <w:rsid w:val="008236C2"/>
    <w:rsid w:val="00863234"/>
    <w:rsid w:val="00870B0F"/>
    <w:rsid w:val="008837AE"/>
    <w:rsid w:val="00891164"/>
    <w:rsid w:val="00892828"/>
    <w:rsid w:val="008D14F0"/>
    <w:rsid w:val="008E0331"/>
    <w:rsid w:val="00923FBB"/>
    <w:rsid w:val="009373A1"/>
    <w:rsid w:val="00947751"/>
    <w:rsid w:val="00962B1D"/>
    <w:rsid w:val="00984D6C"/>
    <w:rsid w:val="00996284"/>
    <w:rsid w:val="009B3865"/>
    <w:rsid w:val="009C0FDA"/>
    <w:rsid w:val="009C1D18"/>
    <w:rsid w:val="009C23AB"/>
    <w:rsid w:val="009E3C3E"/>
    <w:rsid w:val="00A10999"/>
    <w:rsid w:val="00A118E7"/>
    <w:rsid w:val="00A30B34"/>
    <w:rsid w:val="00A35D4E"/>
    <w:rsid w:val="00A71A2D"/>
    <w:rsid w:val="00A77F61"/>
    <w:rsid w:val="00A916CF"/>
    <w:rsid w:val="00A94B77"/>
    <w:rsid w:val="00AA666B"/>
    <w:rsid w:val="00AC656C"/>
    <w:rsid w:val="00AC6792"/>
    <w:rsid w:val="00AF1B51"/>
    <w:rsid w:val="00B06CC8"/>
    <w:rsid w:val="00B62AAB"/>
    <w:rsid w:val="00B8606E"/>
    <w:rsid w:val="00BB1730"/>
    <w:rsid w:val="00BB3974"/>
    <w:rsid w:val="00BB61E0"/>
    <w:rsid w:val="00BD1596"/>
    <w:rsid w:val="00BE6929"/>
    <w:rsid w:val="00C01250"/>
    <w:rsid w:val="00C05C76"/>
    <w:rsid w:val="00C245D3"/>
    <w:rsid w:val="00C356F8"/>
    <w:rsid w:val="00C37B3C"/>
    <w:rsid w:val="00C729FD"/>
    <w:rsid w:val="00C97F6C"/>
    <w:rsid w:val="00CA0B56"/>
    <w:rsid w:val="00CA4B2C"/>
    <w:rsid w:val="00CD2AF7"/>
    <w:rsid w:val="00CF06E6"/>
    <w:rsid w:val="00D22105"/>
    <w:rsid w:val="00D265B6"/>
    <w:rsid w:val="00D508A1"/>
    <w:rsid w:val="00D53C28"/>
    <w:rsid w:val="00D9501D"/>
    <w:rsid w:val="00DB30F5"/>
    <w:rsid w:val="00DC27FC"/>
    <w:rsid w:val="00DD1C4C"/>
    <w:rsid w:val="00DD3A78"/>
    <w:rsid w:val="00E031C1"/>
    <w:rsid w:val="00E505C6"/>
    <w:rsid w:val="00E57463"/>
    <w:rsid w:val="00E7571D"/>
    <w:rsid w:val="00E90D80"/>
    <w:rsid w:val="00EA38CA"/>
    <w:rsid w:val="00EB3709"/>
    <w:rsid w:val="00EC75B5"/>
    <w:rsid w:val="00ED29FB"/>
    <w:rsid w:val="00F244DC"/>
    <w:rsid w:val="00F3465E"/>
    <w:rsid w:val="00F40C49"/>
    <w:rsid w:val="00F43120"/>
    <w:rsid w:val="00F713F2"/>
    <w:rsid w:val="00F85893"/>
    <w:rsid w:val="00FC1608"/>
    <w:rsid w:val="00FD3E0A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ACC6C8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fvg.it/rafvg/cms/RAFVG/GEN/tributi/FOGLIA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6639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Delli Zotti Annalisa</cp:lastModifiedBy>
  <cp:revision>2</cp:revision>
  <cp:lastPrinted>2018-09-27T09:52:00Z</cp:lastPrinted>
  <dcterms:created xsi:type="dcterms:W3CDTF">2025-05-30T08:54:00Z</dcterms:created>
  <dcterms:modified xsi:type="dcterms:W3CDTF">2025-05-30T08:54:00Z</dcterms:modified>
</cp:coreProperties>
</file>