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271527" w14:textId="77777777"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73C1B9" wp14:editId="23DBCFF8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8D87A" w14:textId="77777777" w:rsidR="000A01E4" w:rsidRPr="000D787F" w:rsidRDefault="000D787F">
                            <w:pPr>
                              <w:rPr>
                                <w:rFonts w:ascii="Trebuchet MS" w:hAnsi="Trebuchet MS" w:cs="Arial"/>
                                <w:sz w:val="20"/>
                              </w:rPr>
                            </w:pPr>
                            <w:r w:rsidRPr="000D787F">
                              <w:rPr>
                                <w:rFonts w:ascii="Trebuchet MS" w:hAnsi="Trebuchet MS" w:cs="Arial"/>
                                <w:sz w:val="20"/>
                              </w:rPr>
                              <w:t>IST.10.3</w:t>
                            </w:r>
                          </w:p>
                          <w:p w14:paraId="57C59B82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2EBA63D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35554E19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24A1EA0D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729CCDCF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04907D48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3622E908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7452A262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" strokeweight=".5pt">
                <v:textbox inset="7.45pt,3.85pt,7.45pt,3.85pt">
                  <w:txbxContent>
                    <w:p w:rsidR="000A01E4" w:rsidRPr="000D787F" w:rsidRDefault="000D787F">
                      <w:pPr>
                        <w:rPr>
                          <w:rFonts w:ascii="Trebuchet MS" w:hAnsi="Trebuchet MS" w:cs="Arial"/>
                          <w:sz w:val="20"/>
                        </w:rPr>
                      </w:pPr>
                      <w:r w:rsidRPr="000D787F">
                        <w:rPr>
                          <w:rFonts w:ascii="Trebuchet MS" w:hAnsi="Trebuchet MS" w:cs="Arial"/>
                          <w:sz w:val="20"/>
                        </w:rPr>
                        <w:t>IST.10.3</w:t>
                      </w: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2C61703" wp14:editId="446DB797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A5354" w14:textId="77777777"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 wp14:anchorId="20AD8337" wp14:editId="3B8F8BC1">
                                  <wp:extent cx="1956219" cy="461175"/>
                                  <wp:effectExtent l="0" t="0" r="635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075" cy="475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rE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" stroked="f">
                <v:textbox inset="0,0,0,0">
                  <w:txbxContent>
                    <w:p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>
                            <wp:extent cx="1956219" cy="461175"/>
                            <wp:effectExtent l="0" t="0" r="635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075" cy="4759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6373AD" w14:textId="77777777"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14:paraId="2D598D04" w14:textId="77777777"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14:paraId="5F838BC6" w14:textId="77777777"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14:paraId="5496030B" w14:textId="77777777"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14:paraId="19FFAE37" w14:textId="77777777"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14:paraId="00CB3912" w14:textId="77777777" w:rsidR="00996284" w:rsidRDefault="00996284" w:rsidP="00FF10C9">
      <w:pPr>
        <w:jc w:val="center"/>
        <w:rPr>
          <w:rFonts w:ascii="DecimaWE Rg" w:hAnsi="DecimaWE Rg"/>
          <w:sz w:val="8"/>
          <w:szCs w:val="8"/>
        </w:rPr>
      </w:pPr>
    </w:p>
    <w:p w14:paraId="0F5906CA" w14:textId="77777777" w:rsidR="009E2AB0" w:rsidRPr="00EC75B5" w:rsidRDefault="009E2AB0" w:rsidP="00FF10C9">
      <w:pPr>
        <w:jc w:val="center"/>
        <w:rPr>
          <w:rFonts w:ascii="DecimaWE Rg" w:hAnsi="DecimaWE Rg"/>
          <w:sz w:val="8"/>
          <w:szCs w:val="8"/>
        </w:rPr>
      </w:pPr>
    </w:p>
    <w:p w14:paraId="65661D0B" w14:textId="77777777"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1"/>
        <w:gridCol w:w="4232"/>
      </w:tblGrid>
      <w:tr w:rsidR="000A01E4" w:rsidRPr="00EC75B5" w14:paraId="5C0B67A9" w14:textId="77777777" w:rsidTr="00FF10C9">
        <w:trPr>
          <w:trHeight w:val="1817"/>
        </w:trPr>
        <w:tc>
          <w:tcPr>
            <w:tcW w:w="5812" w:type="dxa"/>
            <w:shd w:val="clear" w:color="auto" w:fill="auto"/>
          </w:tcPr>
          <w:p w14:paraId="1975140A" w14:textId="77777777" w:rsidR="006A39DC" w:rsidRDefault="006A39DC" w:rsidP="006A39DC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 w:rsidRPr="006C34C1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Da presentare entro il 31 ottobre 202</w:t>
            </w:r>
            <w:r w:rsidR="00260E80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5</w:t>
            </w:r>
          </w:p>
          <w:p w14:paraId="3B8E881E" w14:textId="77777777" w:rsidR="00A7252D" w:rsidRPr="006C34C1" w:rsidRDefault="00A7252D" w:rsidP="006A39DC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6608C17C" w14:textId="77777777" w:rsidR="00260E80" w:rsidRPr="00EC75B5" w:rsidRDefault="00260E80" w:rsidP="00260E80">
            <w:pPr>
              <w:overflowPunct/>
              <w:autoSpaceDN w:val="0"/>
              <w:adjustRightInd w:val="0"/>
              <w:ind w:right="281"/>
              <w:jc w:val="both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Rendicontazione del contributo regionale previsto dall’art. 7, commi 1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6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19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della L.R.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7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/202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garantire 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qualità del servizio di istruzione 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dell’anno scolastico 202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5</w:t>
            </w:r>
          </w:p>
          <w:p w14:paraId="78F3A309" w14:textId="58542B24" w:rsidR="000A01E4" w:rsidRPr="00A35D4E" w:rsidRDefault="00E90D80" w:rsidP="00A35D4E">
            <w:pPr>
              <w:spacing w:before="60"/>
              <w:ind w:right="144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PERSONALE A</w:t>
            </w:r>
            <w:r w:rsid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MMINISTRATIVO, TECNICO E AUS</w:t>
            </w:r>
            <w:r w:rsidR="000720A0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I</w:t>
            </w:r>
            <w:r w:rsidRP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LIA</w:t>
            </w:r>
            <w:r w:rsid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R</w:t>
            </w:r>
            <w:r w:rsidRPr="00A35D4E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 xml:space="preserve">IO </w:t>
            </w:r>
            <w:r w:rsidRPr="00956DA0"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(ATA)</w:t>
            </w:r>
          </w:p>
        </w:tc>
        <w:tc>
          <w:tcPr>
            <w:tcW w:w="21" w:type="dxa"/>
            <w:shd w:val="clear" w:color="auto" w:fill="auto"/>
          </w:tcPr>
          <w:p w14:paraId="35C28D2D" w14:textId="77777777"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14:paraId="03AEC966" w14:textId="77777777"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14:paraId="6370FD8F" w14:textId="77777777"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14:paraId="00BC36F0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14:paraId="4F943C73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14:paraId="04DFE884" w14:textId="77777777"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956DA0">
              <w:rPr>
                <w:rFonts w:ascii="DecimaWE Rg" w:hAnsi="DecimaWE Rg" w:cs="DecimaWE Rg"/>
                <w:b/>
                <w:sz w:val="20"/>
              </w:rPr>
              <w:t>orientamento</w:t>
            </w:r>
            <w:r w:rsidRPr="00EC75B5">
              <w:rPr>
                <w:rFonts w:ascii="DecimaWE Rg" w:hAnsi="DecimaWE Rg" w:cs="DecimaWE Rg"/>
                <w:b/>
                <w:sz w:val="20"/>
              </w:rPr>
              <w:t xml:space="preserve"> e diritto allo studio</w:t>
            </w:r>
          </w:p>
          <w:p w14:paraId="1CE7BBA4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14:paraId="01163216" w14:textId="77777777"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14:paraId="4B8C2F9D" w14:textId="77777777"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14:paraId="3C94AA97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  <w:bookmarkStart w:id="0" w:name="_GoBack"/>
      <w:bookmarkEnd w:id="0"/>
    </w:p>
    <w:p w14:paraId="2E6147C9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650BB732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0D7FD674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7C52D915" w14:textId="77777777" w:rsidR="00996284" w:rsidRDefault="00996284">
      <w:pPr>
        <w:rPr>
          <w:rFonts w:ascii="DecimaWE Rg" w:hAnsi="DecimaWE Rg" w:cs="DecimaWE Rg"/>
          <w:sz w:val="8"/>
          <w:szCs w:val="8"/>
        </w:rPr>
      </w:pPr>
    </w:p>
    <w:p w14:paraId="115EFCA2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14:paraId="57FB7884" w14:textId="77777777" w:rsidTr="00996284">
        <w:trPr>
          <w:trHeight w:val="71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40E8C07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8C5C" w14:textId="77777777"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14:paraId="222F7231" w14:textId="77777777" w:rsidTr="00996284">
        <w:trPr>
          <w:trHeight w:hRule="exact" w:val="64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4AA6" w14:textId="77777777"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14:paraId="147BB553" w14:textId="77777777"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DDA8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26D47FD3" w14:textId="77777777" w:rsidTr="00996284">
        <w:trPr>
          <w:trHeight w:hRule="exact" w:val="57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7475" w14:textId="77777777"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57E3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5951CBC3" w14:textId="77777777" w:rsidTr="00EA38CA">
        <w:trPr>
          <w:trHeight w:val="67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1388BC2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5D9B" w14:textId="77777777"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14:paraId="1AB58E4E" w14:textId="77777777" w:rsidTr="00C05C76">
        <w:trPr>
          <w:trHeight w:hRule="exact" w:val="565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EA7B" w14:textId="77777777"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4714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0A705D20" w14:textId="77777777" w:rsidTr="00EA38CA">
        <w:trPr>
          <w:trHeight w:hRule="exact" w:val="559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0F71D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F6E5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3A5691F0" w14:textId="77777777" w:rsidTr="00996284">
        <w:trPr>
          <w:trHeight w:hRule="exact" w:val="49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555E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A83B" w14:textId="77777777"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14:paraId="73CF0F83" w14:textId="77777777" w:rsidTr="00996284">
        <w:trPr>
          <w:trHeight w:hRule="exact" w:val="576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6800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8A3D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74A9AEBB" w14:textId="77777777" w:rsidTr="00996284">
        <w:trPr>
          <w:trHeight w:hRule="exact" w:val="58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0E1F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AD14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2C7C94E0" w14:textId="77777777" w:rsidTr="00EA38CA">
        <w:trPr>
          <w:trHeight w:hRule="exact" w:val="56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2D4D" w14:textId="77777777"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B612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611D6D4D" w14:textId="77777777" w:rsidTr="00996284">
        <w:trPr>
          <w:trHeight w:hRule="exact" w:val="578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2207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396A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14:paraId="40F6FBFD" w14:textId="77777777" w:rsidR="00996284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14:paraId="5E2DEAA8" w14:textId="77777777"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14:paraId="22900F64" w14:textId="77777777"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14:paraId="0BAB3970" w14:textId="77777777"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14:paraId="42C72374" w14:textId="77777777"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14:paraId="6CA7E198" w14:textId="77777777" w:rsidR="000A01E4" w:rsidRPr="0047491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 w:val="22"/>
          <w:szCs w:val="22"/>
        </w:rPr>
      </w:pPr>
      <w:r w:rsidRPr="00474915">
        <w:rPr>
          <w:rFonts w:ascii="DecimaWE Rg" w:hAnsi="DecimaWE Rg" w:cs="DecimaWE Rg"/>
          <w:bCs/>
          <w:sz w:val="22"/>
          <w:szCs w:val="22"/>
        </w:rPr>
        <w:lastRenderedPageBreak/>
        <w:t>DICHIARA</w:t>
      </w:r>
    </w:p>
    <w:p w14:paraId="7F8676DB" w14:textId="77777777" w:rsidR="00260E80" w:rsidRPr="00566F1C" w:rsidRDefault="00260E80" w:rsidP="00260E80">
      <w:pPr>
        <w:pStyle w:val="Paragrafoelenco"/>
        <w:numPr>
          <w:ilvl w:val="0"/>
          <w:numId w:val="12"/>
        </w:numPr>
        <w:ind w:left="284" w:hanging="284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>che la somma concessa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 a titolo di contributo regionale ai sensi dell’articolo 7, commi 1</w:t>
      </w:r>
      <w:r>
        <w:rPr>
          <w:rFonts w:ascii="DecimaWE Rg" w:hAnsi="DecimaWE Rg" w:cs="TimesNewRomanPSMT"/>
          <w:sz w:val="22"/>
          <w:szCs w:val="22"/>
          <w:lang w:eastAsia="it-IT"/>
        </w:rPr>
        <w:t>6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>-</w:t>
      </w:r>
      <w:r>
        <w:rPr>
          <w:rFonts w:ascii="DecimaWE Rg" w:hAnsi="DecimaWE Rg" w:cs="TimesNewRomanPSMT"/>
          <w:sz w:val="22"/>
          <w:szCs w:val="22"/>
          <w:lang w:eastAsia="it-IT"/>
        </w:rPr>
        <w:t>19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, della LR </w:t>
      </w:r>
      <w:r>
        <w:rPr>
          <w:rFonts w:ascii="DecimaWE Rg" w:hAnsi="DecimaWE Rg" w:cs="TimesNewRomanPSMT"/>
          <w:sz w:val="22"/>
          <w:szCs w:val="22"/>
          <w:lang w:eastAsia="it-IT"/>
        </w:rPr>
        <w:t>7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>/202</w:t>
      </w:r>
      <w:r>
        <w:rPr>
          <w:rFonts w:ascii="DecimaWE Rg" w:hAnsi="DecimaWE Rg" w:cs="TimesNewRomanPSMT"/>
          <w:sz w:val="22"/>
          <w:szCs w:val="22"/>
          <w:lang w:eastAsia="it-IT"/>
        </w:rPr>
        <w:t xml:space="preserve">4 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(contributi per </w:t>
      </w:r>
      <w:r w:rsidRPr="00BC2335">
        <w:rPr>
          <w:rFonts w:ascii="DecimaWE Rg" w:hAnsi="DecimaWE Rg" w:cs="Arial"/>
          <w:color w:val="000000"/>
          <w:sz w:val="22"/>
          <w:szCs w:val="22"/>
        </w:rPr>
        <w:t xml:space="preserve">garantire la qualità del servizio di istruzione </w:t>
      </w:r>
      <w:r w:rsidRPr="00BC2335">
        <w:rPr>
          <w:rFonts w:ascii="DecimaWE Rg" w:hAnsi="DecimaWE Rg" w:cs="Arial"/>
          <w:sz w:val="22"/>
          <w:szCs w:val="22"/>
        </w:rPr>
        <w:t>dell’anno scolastico 202</w:t>
      </w:r>
      <w:r>
        <w:rPr>
          <w:rFonts w:ascii="DecimaWE Rg" w:hAnsi="DecimaWE Rg" w:cs="Arial"/>
          <w:sz w:val="22"/>
          <w:szCs w:val="22"/>
        </w:rPr>
        <w:t>4</w:t>
      </w:r>
      <w:r w:rsidRPr="00BC2335">
        <w:rPr>
          <w:rFonts w:ascii="DecimaWE Rg" w:hAnsi="DecimaWE Rg" w:cs="Arial"/>
          <w:sz w:val="22"/>
          <w:szCs w:val="22"/>
        </w:rPr>
        <w:t>-202</w:t>
      </w:r>
      <w:r>
        <w:rPr>
          <w:rFonts w:ascii="DecimaWE Rg" w:hAnsi="DecimaWE Rg" w:cs="Arial"/>
          <w:sz w:val="22"/>
          <w:szCs w:val="22"/>
        </w:rPr>
        <w:t>5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>, PERSONALE ATA), pari a:</w:t>
      </w:r>
    </w:p>
    <w:p w14:paraId="648AAC76" w14:textId="77777777" w:rsidR="00260E80" w:rsidRPr="006C164F" w:rsidRDefault="00260E80" w:rsidP="00260E80">
      <w:pPr>
        <w:pStyle w:val="Paragrafoelenco"/>
        <w:rPr>
          <w:rFonts w:ascii="DecimaWE Rg" w:hAnsi="DecimaWE Rg" w:cs="TimesNewRomanPSMT"/>
          <w:b/>
          <w:sz w:val="22"/>
          <w:szCs w:val="22"/>
          <w:lang w:eastAsia="it-IT"/>
        </w:rPr>
      </w:pPr>
      <w:r w:rsidRPr="00BC2335">
        <w:rPr>
          <w:rFonts w:ascii="DecimaWE Rg" w:eastAsia="Batang" w:hAnsi="DecimaWE Rg" w:cs="Arial"/>
          <w:b/>
          <w:sz w:val="21"/>
          <w:szCs w:val="21"/>
        </w:rPr>
        <w:t xml:space="preserve"> </w:t>
      </w: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7E1DA6">
        <w:rPr>
          <w:rFonts w:ascii="DecimaWE Rg" w:eastAsia="Batang" w:hAnsi="DecimaWE Rg" w:cs="Arial"/>
          <w:sz w:val="21"/>
          <w:szCs w:val="21"/>
        </w:rPr>
      </w:r>
      <w:r w:rsidR="007E1DA6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Pr="00A4680B">
        <w:rPr>
          <w:rFonts w:ascii="DecimaWE Rg" w:eastAsia="Batang" w:hAnsi="DecimaWE Rg" w:cs="Arial"/>
          <w:sz w:val="21"/>
          <w:szCs w:val="21"/>
        </w:rPr>
        <w:t xml:space="preserve"> </w:t>
      </w:r>
      <w:r w:rsidRPr="00A4680B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Pr="006C164F">
        <w:rPr>
          <w:rFonts w:ascii="DecimaWE Rg" w:hAnsi="DecimaWE Rg" w:cs="TimesNewRomanPSMT"/>
          <w:b/>
          <w:sz w:val="22"/>
          <w:szCs w:val="22"/>
          <w:lang w:eastAsia="it-IT"/>
        </w:rPr>
        <w:t>euro   10.623,04;</w:t>
      </w:r>
    </w:p>
    <w:p w14:paraId="37072347" w14:textId="77777777" w:rsidR="00260E80" w:rsidRPr="006C164F" w:rsidRDefault="00260E80" w:rsidP="00260E80">
      <w:pPr>
        <w:pStyle w:val="Paragrafoelenco"/>
        <w:spacing w:before="240"/>
        <w:rPr>
          <w:rFonts w:ascii="DecimaWE Rg" w:hAnsi="DecimaWE Rg" w:cs="TimesNewRomanPSMT"/>
          <w:b/>
          <w:sz w:val="22"/>
          <w:szCs w:val="22"/>
          <w:lang w:eastAsia="it-IT"/>
        </w:rPr>
      </w:pPr>
      <w:r w:rsidRPr="006C164F">
        <w:rPr>
          <w:rFonts w:ascii="DecimaWE Rg" w:hAnsi="DecimaWE Rg" w:cs="TimesNewRomanPSMT"/>
          <w:b/>
          <w:sz w:val="22"/>
          <w:szCs w:val="22"/>
          <w:lang w:eastAsia="it-IT"/>
        </w:rPr>
        <w:t xml:space="preserve"> </w:t>
      </w:r>
      <w:r w:rsidRPr="006C164F">
        <w:rPr>
          <w:rFonts w:ascii="DecimaWE Rg" w:eastAsia="Batang" w:hAnsi="DecimaWE Rg" w:cs="Arial"/>
          <w:b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164F">
        <w:rPr>
          <w:rFonts w:ascii="DecimaWE Rg" w:eastAsia="Batang" w:hAnsi="DecimaWE Rg" w:cs="Arial"/>
          <w:b/>
          <w:sz w:val="21"/>
          <w:szCs w:val="21"/>
        </w:rPr>
        <w:instrText xml:space="preserve"> FORMCHECKBOX </w:instrText>
      </w:r>
      <w:r w:rsidR="007E1DA6">
        <w:rPr>
          <w:rFonts w:ascii="DecimaWE Rg" w:eastAsia="Batang" w:hAnsi="DecimaWE Rg" w:cs="Arial"/>
          <w:b/>
          <w:sz w:val="21"/>
          <w:szCs w:val="21"/>
        </w:rPr>
      </w:r>
      <w:r w:rsidR="007E1DA6">
        <w:rPr>
          <w:rFonts w:ascii="DecimaWE Rg" w:eastAsia="Batang" w:hAnsi="DecimaWE Rg" w:cs="Arial"/>
          <w:b/>
          <w:sz w:val="21"/>
          <w:szCs w:val="21"/>
        </w:rPr>
        <w:fldChar w:fldCharType="separate"/>
      </w:r>
      <w:r w:rsidRPr="006C164F">
        <w:rPr>
          <w:rFonts w:ascii="DecimaWE Rg" w:eastAsia="Batang" w:hAnsi="DecimaWE Rg" w:cs="Arial"/>
          <w:b/>
          <w:sz w:val="21"/>
          <w:szCs w:val="21"/>
        </w:rPr>
        <w:fldChar w:fldCharType="end"/>
      </w:r>
      <w:r w:rsidRPr="006C164F">
        <w:rPr>
          <w:rFonts w:ascii="DecimaWE Rg" w:eastAsia="Batang" w:hAnsi="DecimaWE Rg" w:cs="Arial"/>
          <w:b/>
          <w:sz w:val="21"/>
          <w:szCs w:val="21"/>
        </w:rPr>
        <w:t xml:space="preserve">  </w:t>
      </w:r>
      <w:r w:rsidRPr="006C164F">
        <w:rPr>
          <w:rFonts w:ascii="DecimaWE Rg" w:hAnsi="DecimaWE Rg" w:cs="TimesNewRomanPSMT"/>
          <w:b/>
          <w:sz w:val="22"/>
          <w:szCs w:val="22"/>
          <w:lang w:eastAsia="it-IT"/>
        </w:rPr>
        <w:t xml:space="preserve">euro   13.278,80; </w:t>
      </w:r>
    </w:p>
    <w:p w14:paraId="27E130AA" w14:textId="77777777" w:rsidR="00956DA0" w:rsidRDefault="007C5D1D" w:rsidP="00260E80">
      <w:pPr>
        <w:overflowPunct/>
        <w:autoSpaceDN w:val="0"/>
        <w:adjustRightInd w:val="0"/>
        <w:spacing w:before="240"/>
        <w:ind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7C5D1D">
        <w:rPr>
          <w:rFonts w:ascii="DecimaWE Rg" w:hAnsi="DecimaWE Rg"/>
          <w:sz w:val="28"/>
          <w:szCs w:val="28"/>
          <w:lang w:val="sl-SI"/>
        </w:rPr>
        <w:sym w:font="Wingdings" w:char="F0A1"/>
      </w:r>
      <w:r w:rsidR="005074C5" w:rsidRPr="00BC2335">
        <w:rPr>
          <w:rFonts w:ascii="DecimaWE Rg" w:hAnsi="DecimaWE Rg"/>
          <w:sz w:val="22"/>
          <w:szCs w:val="22"/>
          <w:lang w:val="sl-SI"/>
        </w:rPr>
        <w:t xml:space="preserve"> </w:t>
      </w:r>
      <w:r w:rsidR="00956DA0">
        <w:rPr>
          <w:rFonts w:ascii="DecimaWE Rg" w:hAnsi="DecimaWE Rg"/>
          <w:sz w:val="22"/>
          <w:szCs w:val="22"/>
          <w:lang w:val="sl-SI"/>
        </w:rPr>
        <w:t>è</w:t>
      </w:r>
      <w:r w:rsidR="005074C5" w:rsidRPr="00BC233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 w:rsidR="00956DA0"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="00956DA0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utilizzata</w:t>
      </w:r>
      <w:r w:rsidR="005074C5"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074C5" w:rsidRPr="00BC233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per le finalità previste dalla norma citata e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nel rispetto delle </w:t>
      </w:r>
      <w:r w:rsidR="00A8425D">
        <w:rPr>
          <w:rFonts w:ascii="DecimaWE Rg" w:hAnsi="DecimaWE Rg" w:cs="TimesNewRomanPSMT"/>
          <w:sz w:val="22"/>
          <w:szCs w:val="22"/>
          <w:lang w:eastAsia="it-IT"/>
        </w:rPr>
        <w:t xml:space="preserve">condizioni stabilite dalle disposizioni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normative che disciplinano </w:t>
      </w:r>
      <w:r w:rsidR="003B7C04" w:rsidRPr="00474915">
        <w:rPr>
          <w:rFonts w:ascii="DecimaWE Rg" w:hAnsi="DecimaWE Rg" w:cs="TimesNewRomanPSMT"/>
          <w:sz w:val="22"/>
          <w:szCs w:val="22"/>
          <w:lang w:eastAsia="it-IT"/>
        </w:rPr>
        <w:t>la materia e dal decreto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di concessione del contributo </w:t>
      </w:r>
      <w:r w:rsidR="00260E80" w:rsidRPr="00474915">
        <w:rPr>
          <w:rFonts w:ascii="DecimaWE Rg" w:hAnsi="DecimaWE Rg" w:cs="TimesNewRomanPSMT"/>
          <w:sz w:val="22"/>
          <w:szCs w:val="22"/>
          <w:lang w:eastAsia="it-IT"/>
        </w:rPr>
        <w:t>n</w:t>
      </w:r>
      <w:r w:rsidR="00260E80">
        <w:rPr>
          <w:rFonts w:ascii="DecimaWE Rg" w:hAnsi="DecimaWE Rg" w:cs="TimesNewRomanPSMT"/>
          <w:sz w:val="22"/>
          <w:szCs w:val="22"/>
          <w:lang w:eastAsia="it-IT"/>
        </w:rPr>
        <w:t>.</w:t>
      </w:r>
      <w:r w:rsidR="00260E80" w:rsidRPr="00093C1D">
        <w:rPr>
          <w:rFonts w:ascii="DecimaWE Rg" w:hAnsi="DecimaWE Rg" w:cs="TimesNewRomanPSMT"/>
          <w:sz w:val="22"/>
          <w:szCs w:val="22"/>
          <w:lang w:eastAsia="it-IT"/>
        </w:rPr>
        <w:t xml:space="preserve"> 56521</w:t>
      </w:r>
      <w:r w:rsidR="00260E80" w:rsidRPr="00E075C1">
        <w:rPr>
          <w:rFonts w:ascii="DecimaWE Rg" w:hAnsi="DecimaWE Rg" w:cs="TimesNewRomanPSMT"/>
          <w:sz w:val="22"/>
          <w:szCs w:val="22"/>
          <w:lang w:eastAsia="it-IT"/>
        </w:rPr>
        <w:t>/GRFVG del 1</w:t>
      </w:r>
      <w:r w:rsidR="00260E80">
        <w:rPr>
          <w:rFonts w:ascii="DecimaWE Rg" w:hAnsi="DecimaWE Rg" w:cs="TimesNewRomanPSMT"/>
          <w:sz w:val="22"/>
          <w:szCs w:val="22"/>
          <w:lang w:eastAsia="it-IT"/>
        </w:rPr>
        <w:t>8</w:t>
      </w:r>
      <w:r w:rsidR="00260E80" w:rsidRPr="00E075C1">
        <w:rPr>
          <w:rFonts w:ascii="DecimaWE Rg" w:hAnsi="DecimaWE Rg" w:cs="TimesNewRomanPSMT"/>
          <w:sz w:val="22"/>
          <w:szCs w:val="22"/>
          <w:lang w:eastAsia="it-IT"/>
        </w:rPr>
        <w:t>/11/202</w:t>
      </w:r>
      <w:r w:rsidR="00260E80">
        <w:rPr>
          <w:rFonts w:ascii="DecimaWE Rg" w:hAnsi="DecimaWE Rg" w:cs="TimesNewRomanPSMT"/>
          <w:sz w:val="22"/>
          <w:szCs w:val="22"/>
          <w:lang w:eastAsia="it-IT"/>
        </w:rPr>
        <w:t>4</w:t>
      </w:r>
      <w:r w:rsidR="00260E80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>(personale ATA)</w:t>
      </w:r>
      <w:r w:rsidR="00956DA0">
        <w:rPr>
          <w:rFonts w:ascii="DecimaWE Rg" w:hAnsi="DecimaWE Rg" w:cs="TimesNewRomanPSMT"/>
          <w:sz w:val="22"/>
          <w:szCs w:val="22"/>
          <w:lang w:eastAsia="it-IT"/>
        </w:rPr>
        <w:t>:</w:t>
      </w:r>
    </w:p>
    <w:p w14:paraId="0514A362" w14:textId="77777777" w:rsidR="007C5D1D" w:rsidRDefault="00667038" w:rsidP="00260E80">
      <w:pPr>
        <w:overflowPunct/>
        <w:autoSpaceDN w:val="0"/>
        <w:adjustRightInd w:val="0"/>
        <w:spacing w:before="240"/>
        <w:ind w:left="64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7E1DA6">
        <w:rPr>
          <w:rFonts w:ascii="DecimaWE Rg" w:eastAsia="Batang" w:hAnsi="DecimaWE Rg" w:cs="Arial"/>
          <w:sz w:val="21"/>
          <w:szCs w:val="21"/>
        </w:rPr>
      </w:r>
      <w:r w:rsidR="007E1DA6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="007C5D1D">
        <w:rPr>
          <w:rFonts w:ascii="DecimaWE Rg" w:hAnsi="DecimaWE Rg" w:cs="TimesNewRomanPSMT"/>
          <w:sz w:val="22"/>
          <w:szCs w:val="22"/>
          <w:lang w:eastAsia="it-IT"/>
        </w:rPr>
        <w:t xml:space="preserve"> interamente</w:t>
      </w:r>
    </w:p>
    <w:p w14:paraId="03CC8DDE" w14:textId="77777777" w:rsidR="00FA4A80" w:rsidRDefault="00667038" w:rsidP="00260E80">
      <w:pPr>
        <w:overflowPunct/>
        <w:autoSpaceDN w:val="0"/>
        <w:adjustRightInd w:val="0"/>
        <w:spacing w:before="240"/>
        <w:ind w:left="64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7E1DA6">
        <w:rPr>
          <w:rFonts w:ascii="DecimaWE Rg" w:eastAsia="Batang" w:hAnsi="DecimaWE Rg" w:cs="Arial"/>
          <w:sz w:val="21"/>
          <w:szCs w:val="21"/>
        </w:rPr>
      </w:r>
      <w:r w:rsidR="007E1DA6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="007C5D1D">
        <w:rPr>
          <w:rFonts w:ascii="DecimaWE Rg" w:hAnsi="DecimaWE Rg" w:cs="TimesNewRomanPSMT"/>
          <w:sz w:val="22"/>
          <w:szCs w:val="22"/>
          <w:lang w:eastAsia="it-IT"/>
        </w:rPr>
        <w:t xml:space="preserve"> parzialmente per l’importo di euro</w:t>
      </w:r>
      <w:r w:rsidR="00235C31">
        <w:rPr>
          <w:rFonts w:ascii="DecimaWE Rg" w:hAnsi="DecimaWE Rg" w:cs="TimesNewRomanPSMT"/>
          <w:sz w:val="22"/>
          <w:szCs w:val="22"/>
          <w:lang w:eastAsia="it-IT"/>
        </w:rPr>
        <w:t xml:space="preserve"> ___________________ </w:t>
      </w:r>
    </w:p>
    <w:p w14:paraId="596B3804" w14:textId="77777777" w:rsidR="000A01E4" w:rsidRDefault="00667038" w:rsidP="00260E80">
      <w:pPr>
        <w:overflowPunct/>
        <w:autoSpaceDN w:val="0"/>
        <w:adjustRightInd w:val="0"/>
        <w:spacing w:before="240"/>
        <w:ind w:left="644" w:hanging="64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 xml:space="preserve">e </w:t>
      </w:r>
      <w:r w:rsidR="00996284" w:rsidRPr="00474915">
        <w:rPr>
          <w:rFonts w:ascii="DecimaWE Rg" w:hAnsi="DecimaWE Rg" w:cs="TimesNewRomanPSMT"/>
          <w:sz w:val="22"/>
          <w:szCs w:val="22"/>
          <w:lang w:eastAsia="it-IT"/>
        </w:rPr>
        <w:t>che per le spese rendicontate sostenute con il contributo regionale non esistono</w:t>
      </w:r>
      <w:r w:rsidR="0068732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474915">
        <w:rPr>
          <w:rFonts w:ascii="DecimaWE Rg" w:hAnsi="DecimaWE Rg" w:cs="TimesNewRomanPSMT"/>
          <w:sz w:val="22"/>
          <w:szCs w:val="22"/>
          <w:lang w:eastAsia="it-IT"/>
        </w:rPr>
        <w:t>sovrapposizioni di contribuzioni.</w:t>
      </w:r>
    </w:p>
    <w:p w14:paraId="0150DE67" w14:textId="77777777" w:rsidR="007C5D1D" w:rsidRPr="009336CE" w:rsidRDefault="007C5D1D" w:rsidP="00260E80">
      <w:pPr>
        <w:overflowPunct/>
        <w:autoSpaceDN w:val="0"/>
        <w:adjustRightInd w:val="0"/>
        <w:spacing w:before="240"/>
        <w:ind w:hanging="284"/>
        <w:jc w:val="both"/>
        <w:textAlignment w:val="auto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7C5D1D">
        <w:rPr>
          <w:rFonts w:ascii="DecimaWE Rg" w:hAnsi="DecimaWE Rg"/>
          <w:sz w:val="28"/>
          <w:szCs w:val="28"/>
          <w:lang w:val="sl-SI"/>
        </w:rPr>
        <w:sym w:font="Wingdings" w:char="F0A1"/>
      </w:r>
      <w:r w:rsidRPr="007C5D1D">
        <w:rPr>
          <w:rFonts w:ascii="DecimaWE Rg" w:hAnsi="DecimaWE Rg"/>
          <w:sz w:val="28"/>
          <w:szCs w:val="28"/>
          <w:lang w:val="sl-SI"/>
        </w:rPr>
        <w:t xml:space="preserve"> </w:t>
      </w:r>
      <w:r w:rsidRPr="005074C5">
        <w:rPr>
          <w:rFonts w:ascii="DecimaWE Rg" w:hAnsi="DecimaWE Rg"/>
          <w:b/>
          <w:sz w:val="22"/>
          <w:szCs w:val="22"/>
          <w:lang w:val="sl-SI"/>
        </w:rPr>
        <w:t>non</w:t>
      </w:r>
      <w:r>
        <w:rPr>
          <w:rFonts w:ascii="DecimaWE Rg" w:hAnsi="DecimaWE Rg"/>
          <w:sz w:val="22"/>
          <w:szCs w:val="22"/>
          <w:lang w:val="sl-SI"/>
        </w:rPr>
        <w:t xml:space="preserve"> 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è</w:t>
      </w:r>
      <w:r w:rsidRPr="005074C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stat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utilizzat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9336CE" w:rsidRPr="009336CE">
        <w:rPr>
          <w:rFonts w:ascii="DecimaWE Rg" w:hAnsi="DecimaWE Rg" w:cs="TimesNewRomanPS-BoldMT"/>
          <w:bCs/>
          <w:sz w:val="22"/>
          <w:szCs w:val="22"/>
          <w:lang w:eastAsia="it-IT"/>
        </w:rPr>
        <w:t>per le motivazioni indicate nella relazione</w:t>
      </w:r>
      <w:r w:rsidR="00667038">
        <w:rPr>
          <w:rFonts w:ascii="DecimaWE Rg" w:hAnsi="DecimaWE Rg" w:cs="TimesNewRomanPS-BoldMT"/>
          <w:bCs/>
          <w:sz w:val="22"/>
          <w:szCs w:val="22"/>
          <w:lang w:eastAsia="it-IT"/>
        </w:rPr>
        <w:t>;</w:t>
      </w:r>
    </w:p>
    <w:p w14:paraId="1670CCF1" w14:textId="77777777" w:rsidR="00891410" w:rsidRDefault="009336CE" w:rsidP="00260E80">
      <w:pPr>
        <w:overflowPunct/>
        <w:autoSpaceDN w:val="0"/>
        <w:adjustRightInd w:val="0"/>
        <w:spacing w:before="240"/>
        <w:ind w:hanging="284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 w:rsidRPr="009336CE">
        <w:rPr>
          <w:rFonts w:ascii="DecimaWE Rg" w:hAnsi="DecimaWE Rg" w:cs="TimesNewRomanPS-BoldMT"/>
          <w:bCs/>
          <w:sz w:val="28"/>
          <w:szCs w:val="28"/>
          <w:lang w:eastAsia="it-IT"/>
        </w:rPr>
        <w:sym w:font="Wingdings" w:char="F0A1"/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7C5D1D"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allega copia della documentazione attestante l’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avvenuta restituzione</w:t>
      </w:r>
      <w:r w:rsidR="00891410"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della somma non utilizzata,</w:t>
      </w:r>
      <w:r w:rsidR="006F2561"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</w:t>
      </w:r>
      <w:r w:rsidR="006F2561"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 xml:space="preserve">calcolata </w:t>
      </w:r>
      <w:r w:rsidR="006D1BD9"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>in relazione al</w:t>
      </w:r>
      <w:r w:rsidR="006F2561"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>l’anticipo liquidato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.</w:t>
      </w:r>
    </w:p>
    <w:p w14:paraId="007303E3" w14:textId="77777777" w:rsidR="00860698" w:rsidRDefault="00860698" w:rsidP="00667038">
      <w:pPr>
        <w:overflowPunct/>
        <w:autoSpaceDN w:val="0"/>
        <w:adjustRightInd w:val="0"/>
        <w:ind w:hanging="284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</w:p>
    <w:p w14:paraId="5768BB45" w14:textId="77777777" w:rsidR="00E82E7D" w:rsidRDefault="00891410" w:rsidP="00E82E7D">
      <w:pPr>
        <w:overflowPunct/>
        <w:autoSpaceDN w:val="0"/>
        <w:adjustRightInd w:val="0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[</w:t>
      </w:r>
      <w:r w:rsidR="009336CE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IMPORTANTE:</w:t>
      </w:r>
      <w:r w:rsidR="002F66B9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</w:p>
    <w:p w14:paraId="67E5372B" w14:textId="77777777" w:rsidR="006F2561" w:rsidRDefault="009336CE" w:rsidP="00E82E7D">
      <w:pPr>
        <w:overflowPunct/>
        <w:autoSpaceDN w:val="0"/>
        <w:adjustRightInd w:val="0"/>
        <w:ind w:firstLine="426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si ricorda che </w:t>
      </w:r>
      <w:r w:rsidR="002F66B9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NON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è stato liquidato l’intero importo concesso ma solo un </w:t>
      </w:r>
      <w:r w:rsidRPr="00E82E7D">
        <w:rPr>
          <w:rFonts w:ascii="DecimaWE Rg" w:hAnsi="DecimaWE Rg" w:cs="TimesNewRomanPS-BoldMT"/>
          <w:b/>
          <w:bCs/>
          <w:sz w:val="22"/>
          <w:szCs w:val="22"/>
          <w:u w:val="single"/>
          <w:lang w:eastAsia="it-IT"/>
        </w:rPr>
        <w:t>anticipo</w:t>
      </w:r>
      <w:r w:rsidR="006F2561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. In particolare:</w:t>
      </w:r>
    </w:p>
    <w:p w14:paraId="5F826C4C" w14:textId="77777777" w:rsidR="006F2561" w:rsidRPr="006C164F" w:rsidRDefault="006F2561" w:rsidP="00667038">
      <w:pPr>
        <w:pStyle w:val="Paragrafoelenco"/>
        <w:numPr>
          <w:ilvl w:val="0"/>
          <w:numId w:val="12"/>
        </w:numPr>
        <w:overflowPunct/>
        <w:autoSpaceDN w:val="0"/>
        <w:adjustRightInd w:val="0"/>
        <w:ind w:left="426" w:hanging="284"/>
        <w:jc w:val="both"/>
        <w:textAlignment w:val="auto"/>
        <w:rPr>
          <w:rFonts w:ascii="DecimaWE Rg" w:hAnsi="DecimaWE Rg" w:cs="TimesNewRomanPSMT"/>
          <w:i/>
          <w:sz w:val="22"/>
          <w:szCs w:val="22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n</w:t>
      </w:r>
      <w:r w:rsidRPr="006F2561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el caso di contributo pari a euro </w:t>
      </w:r>
      <w:r w:rsidR="00260E80" w:rsidRPr="006C164F">
        <w:rPr>
          <w:rFonts w:ascii="DecimaWE Rg" w:hAnsi="DecimaWE Rg" w:cs="TimesNewRomanPSMT"/>
          <w:b/>
          <w:sz w:val="22"/>
          <w:szCs w:val="22"/>
          <w:lang w:eastAsia="it-IT"/>
        </w:rPr>
        <w:t>10.623,04</w:t>
      </w:r>
      <w:r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,</w:t>
      </w:r>
      <w:r w:rsidRPr="006F2561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l’importo dell’anticipo liquidato è </w:t>
      </w:r>
      <w:r w:rsidR="00667038" w:rsidRPr="00667038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stato </w:t>
      </w:r>
      <w:r w:rsidR="00667038"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di</w:t>
      </w:r>
      <w:r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6C164F"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4.780,37</w:t>
      </w:r>
      <w:r w:rsidR="00667038"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euro</w:t>
      </w:r>
      <w:r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;</w:t>
      </w:r>
    </w:p>
    <w:p w14:paraId="29818D3B" w14:textId="77777777" w:rsidR="007C5D1D" w:rsidRPr="006C164F" w:rsidRDefault="006F2561" w:rsidP="006C164F">
      <w:pPr>
        <w:pStyle w:val="Paragrafoelenco"/>
        <w:numPr>
          <w:ilvl w:val="0"/>
          <w:numId w:val="12"/>
        </w:numPr>
        <w:overflowPunct/>
        <w:autoSpaceDN w:val="0"/>
        <w:adjustRightInd w:val="0"/>
        <w:ind w:left="426" w:hanging="284"/>
        <w:jc w:val="both"/>
        <w:textAlignment w:val="auto"/>
        <w:rPr>
          <w:rFonts w:ascii="DecimaWE Rg" w:hAnsi="DecimaWE Rg" w:cs="TimesNewRomanPSMT"/>
          <w:i/>
          <w:sz w:val="22"/>
          <w:szCs w:val="22"/>
          <w:lang w:eastAsia="it-IT"/>
        </w:rPr>
      </w:pPr>
      <w:r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nel caso di contributo pari a euro </w:t>
      </w:r>
      <w:r w:rsidR="00260E80" w:rsidRPr="006C164F">
        <w:rPr>
          <w:rFonts w:ascii="DecimaWE Rg" w:hAnsi="DecimaWE Rg" w:cs="TimesNewRomanPSMT"/>
          <w:b/>
          <w:sz w:val="22"/>
          <w:szCs w:val="22"/>
          <w:lang w:eastAsia="it-IT"/>
        </w:rPr>
        <w:t>13.278,80</w:t>
      </w:r>
      <w:r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, l’importo dell’anticipo liquidato </w:t>
      </w:r>
      <w:r w:rsidR="00667038"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è stato di </w:t>
      </w:r>
      <w:r w:rsidR="006C164F"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5.975,46 </w:t>
      </w:r>
      <w:r w:rsidR="00667038"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euro;</w:t>
      </w:r>
      <w:r w:rsidR="00891410" w:rsidRPr="006C164F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]</w:t>
      </w:r>
    </w:p>
    <w:p w14:paraId="6A13E04E" w14:textId="77777777" w:rsidR="007C5D1D" w:rsidRDefault="007C5D1D" w:rsidP="00474915">
      <w:pPr>
        <w:pStyle w:val="Paragrafoelenco"/>
        <w:overflowPunct/>
        <w:autoSpaceDN w:val="0"/>
        <w:adjustRightInd w:val="0"/>
        <w:spacing w:before="60"/>
        <w:ind w:left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</w:p>
    <w:p w14:paraId="1791024E" w14:textId="77777777" w:rsidR="00C05C76" w:rsidRPr="00474915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474915">
        <w:rPr>
          <w:rFonts w:ascii="DecimaWE Rg" w:hAnsi="DecimaWE Rg" w:cs="TimesNewRomanPSMT"/>
          <w:sz w:val="22"/>
          <w:szCs w:val="22"/>
          <w:lang w:eastAsia="it-IT"/>
        </w:rPr>
        <w:t>Dichiara inoltre di essere informato/a ai sensi e per gli effetti di cui al Regolamento UE n. 2016/679 e al D.Lgs n. 196/2003, come modificato dal D.Lgs. n. 101/2018, che i dati raccolti saranno trattati, anche con strumenti informatici, esclusivamente nell’ambito del procedimento per il quale la presente dichiarazione viene resa.</w:t>
      </w:r>
    </w:p>
    <w:p w14:paraId="31122861" w14:textId="77777777" w:rsidR="000A01E4" w:rsidRPr="00EC75B5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14:paraId="164A7D41" w14:textId="77777777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0A3D400" w14:textId="77777777" w:rsidR="000A01E4" w:rsidRPr="0047491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47491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D7C5" w14:textId="77777777" w:rsidR="000A01E4" w:rsidRPr="00474915" w:rsidRDefault="000A01E4">
            <w:pPr>
              <w:jc w:val="both"/>
              <w:rPr>
                <w:rFonts w:ascii="DecimaWE Rg" w:hAnsi="DecimaWE Rg"/>
                <w:szCs w:val="24"/>
              </w:rPr>
            </w:pPr>
            <w:r w:rsidRPr="0047491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14:paraId="07420DA1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F48A" w14:textId="77777777" w:rsidR="00465F8C" w:rsidRPr="00474915" w:rsidRDefault="00465F8C" w:rsidP="00465F8C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0CB92861" w14:textId="77777777" w:rsidR="000A01E4" w:rsidRPr="00474915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7E1DA6">
              <w:rPr>
                <w:rFonts w:ascii="DecimaWE Rg" w:hAnsi="DecimaWE Rg" w:cs="Arial"/>
                <w:sz w:val="22"/>
                <w:szCs w:val="22"/>
              </w:rPr>
            </w:r>
            <w:r w:rsidR="007E1DA6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687323" w:rsidRPr="00474915">
              <w:rPr>
                <w:rFonts w:ascii="DecimaWE Rg" w:hAnsi="DecimaWE Rg" w:cs="Arial"/>
                <w:sz w:val="22"/>
                <w:szCs w:val="22"/>
              </w:rPr>
              <w:t xml:space="preserve">relazione illustrativa delle attività svolte 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 xml:space="preserve">(vedi </w:t>
            </w:r>
            <w:r w:rsidR="00F43120" w:rsidRPr="00474915">
              <w:rPr>
                <w:rFonts w:ascii="DecimaWE Rg" w:hAnsi="DecimaWE Rg" w:cs="Arial"/>
                <w:b/>
                <w:sz w:val="22"/>
                <w:szCs w:val="22"/>
              </w:rPr>
              <w:t>modello 1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>)</w:t>
            </w:r>
          </w:p>
          <w:p w14:paraId="364EC756" w14:textId="77777777" w:rsidR="00BE6929" w:rsidRPr="00474915" w:rsidRDefault="00BE6929" w:rsidP="009C23AB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7A5FB0" w:rsidRPr="00EC75B5" w14:paraId="0E1B9C27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95BC" w14:textId="77777777" w:rsidR="007A5FB0" w:rsidRPr="00474915" w:rsidRDefault="007A5FB0" w:rsidP="007A5FB0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19AA0246" w14:textId="77777777" w:rsidR="007A5FB0" w:rsidRPr="00474915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7E1DA6">
              <w:rPr>
                <w:rFonts w:ascii="DecimaWE Rg" w:hAnsi="DecimaWE Rg" w:cs="Arial"/>
                <w:sz w:val="22"/>
                <w:szCs w:val="22"/>
              </w:rPr>
            </w:r>
            <w:r w:rsidR="007E1DA6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e</w:t>
            </w:r>
            <w:r w:rsidRPr="00474915">
              <w:rPr>
                <w:rFonts w:ascii="DecimaWE Rg" w:hAnsi="DecimaWE Rg"/>
                <w:sz w:val="22"/>
                <w:szCs w:val="22"/>
              </w:rPr>
              <w:t>lenco de</w:t>
            </w:r>
            <w:r w:rsidR="004D4028" w:rsidRPr="00474915">
              <w:rPr>
                <w:rFonts w:ascii="DecimaWE Rg" w:hAnsi="DecimaWE Rg"/>
                <w:sz w:val="22"/>
                <w:szCs w:val="22"/>
              </w:rPr>
              <w:t xml:space="preserve">gli incarichi attivati </w:t>
            </w:r>
            <w:r w:rsidRPr="00474915">
              <w:rPr>
                <w:rFonts w:ascii="DecimaWE Rg" w:hAnsi="DecimaWE Rg"/>
                <w:sz w:val="22"/>
                <w:szCs w:val="22"/>
              </w:rPr>
              <w:t xml:space="preserve">(vedi </w:t>
            </w:r>
            <w:r w:rsidRPr="00474915">
              <w:rPr>
                <w:rFonts w:ascii="DecimaWE Rg" w:hAnsi="DecimaWE Rg"/>
                <w:b/>
                <w:sz w:val="22"/>
                <w:szCs w:val="22"/>
              </w:rPr>
              <w:t>modello 2</w:t>
            </w:r>
            <w:r w:rsidRPr="00474915">
              <w:rPr>
                <w:rFonts w:ascii="DecimaWE Rg" w:hAnsi="DecimaWE Rg"/>
                <w:sz w:val="22"/>
                <w:szCs w:val="22"/>
              </w:rPr>
              <w:t xml:space="preserve">) </w:t>
            </w:r>
          </w:p>
          <w:p w14:paraId="2A25FB04" w14:textId="77777777" w:rsidR="00EB3709" w:rsidRPr="00474915" w:rsidRDefault="00EB3709" w:rsidP="00EB3709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0A01E4" w:rsidRPr="00EC75B5" w14:paraId="1A8AFEAC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3386" w14:textId="77777777" w:rsidR="00465F8C" w:rsidRPr="00474915" w:rsidRDefault="00465F8C" w:rsidP="00465F8C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0ABF6DBB" w14:textId="77777777" w:rsidR="000A01E4" w:rsidRPr="00474915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7E1DA6">
              <w:rPr>
                <w:rFonts w:ascii="DecimaWE Rg" w:hAnsi="DecimaWE Rg" w:cs="Arial"/>
                <w:sz w:val="22"/>
                <w:szCs w:val="22"/>
              </w:rPr>
            </w:r>
            <w:r w:rsidR="007E1DA6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>fotocopia di un documento d’identità in corso di validità del firmatario (solo se il rendiconto non è firmato digitalmente)</w:t>
            </w:r>
          </w:p>
          <w:p w14:paraId="6CE14E70" w14:textId="77777777" w:rsidR="00F713F2" w:rsidRPr="00474915" w:rsidRDefault="00F713F2" w:rsidP="00F713F2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0A01E4" w:rsidRPr="00EC75B5" w14:paraId="1481CD01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DA2F" w14:textId="77777777"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14:paraId="28B724C7" w14:textId="77777777" w:rsidR="005D5291" w:rsidRPr="009E2AB0" w:rsidRDefault="000A01E4" w:rsidP="004524A0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9E2AB0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B0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7E1DA6">
              <w:rPr>
                <w:rFonts w:ascii="DecimaWE Rg" w:hAnsi="DecimaWE Rg" w:cs="Arial"/>
                <w:sz w:val="22"/>
                <w:szCs w:val="22"/>
              </w:rPr>
            </w:r>
            <w:r w:rsidR="007E1DA6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9E2AB0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9E2AB0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>copia bonifico bancario (in caso di parziale</w:t>
            </w:r>
            <w:r w:rsidR="009336CE">
              <w:rPr>
                <w:rFonts w:ascii="DecimaWE Rg" w:hAnsi="DecimaWE Rg" w:cs="DecimaWE Rg"/>
                <w:sz w:val="22"/>
                <w:szCs w:val="22"/>
              </w:rPr>
              <w:t xml:space="preserve"> 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>utilizzo</w:t>
            </w:r>
            <w:r w:rsidR="009336CE">
              <w:rPr>
                <w:rFonts w:ascii="DecimaWE Rg" w:hAnsi="DecimaWE Rg" w:cs="DecimaWE Rg"/>
                <w:sz w:val="22"/>
                <w:szCs w:val="22"/>
              </w:rPr>
              <w:t>/inutilizzo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 xml:space="preserve"> del</w:t>
            </w:r>
            <w:r w:rsidR="00962B1D" w:rsidRPr="009E2AB0">
              <w:rPr>
                <w:rFonts w:ascii="DecimaWE Rg" w:hAnsi="DecimaWE Rg" w:cs="DecimaWE Rg"/>
                <w:sz w:val="22"/>
                <w:szCs w:val="22"/>
              </w:rPr>
              <w:t xml:space="preserve"> contributo)</w:t>
            </w:r>
          </w:p>
          <w:p w14:paraId="150AA8C2" w14:textId="77777777" w:rsidR="00260E80" w:rsidRPr="009E2AB0" w:rsidRDefault="00260E80" w:rsidP="00260E80">
            <w:pPr>
              <w:ind w:left="720"/>
              <w:jc w:val="both"/>
              <w:rPr>
                <w:rFonts w:ascii="DecimaWE Rg" w:hAnsi="DecimaWE Rg"/>
              </w:rPr>
            </w:pPr>
          </w:p>
          <w:p w14:paraId="54F8D25F" w14:textId="77777777" w:rsidR="00260E80" w:rsidRPr="005D5291" w:rsidRDefault="00260E80" w:rsidP="00260E80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Nella causale 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inserire “LR 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7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/202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, art. 7, c. 1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6-19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Restituzione anno 202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CAPITOLO</w:t>
            </w: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370/E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</w:p>
          <w:p w14:paraId="68AB73AE" w14:textId="77777777" w:rsidR="00F43120" w:rsidRPr="00EC75B5" w:rsidRDefault="00F43120" w:rsidP="00FA4A80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Alla pagina internet  </w:t>
            </w:r>
            <w:hyperlink r:id="rId9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14:paraId="52A25D54" w14:textId="77777777" w:rsidR="000A01E4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14:paraId="39E341AC" w14:textId="77777777" w:rsidR="00860698" w:rsidRDefault="00860698">
      <w:pPr>
        <w:jc w:val="both"/>
        <w:rPr>
          <w:rFonts w:ascii="DecimaWE Rg" w:hAnsi="DecimaWE Rg" w:cs="DecimaWE Rg"/>
          <w:bCs/>
          <w:sz w:val="18"/>
          <w:szCs w:val="18"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14:paraId="0F872107" w14:textId="77777777" w:rsidTr="00FA4A80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E5B3B60" w14:textId="77777777"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D01AE2F" w14:textId="77777777"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14:paraId="748438E2" w14:textId="77777777"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14:paraId="1E2E69CA" w14:textId="77777777" w:rsidTr="00FA4A80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14:paraId="4E0AC4D0" w14:textId="77777777"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14:paraId="0E2D2D0B" w14:textId="77777777"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14:paraId="7625AB6D" w14:textId="77777777"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14:paraId="759D2127" w14:textId="77777777" w:rsidR="00260E80" w:rsidRPr="00474C0E" w:rsidRDefault="00260E80" w:rsidP="00260E80">
      <w:pPr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lastRenderedPageBreak/>
        <w:t>Modello 1)</w:t>
      </w:r>
      <w:r>
        <w:rPr>
          <w:rFonts w:ascii="DecimaWE Rg" w:hAnsi="DecimaWE Rg" w:cs="DecimaWE Rg"/>
          <w:b/>
          <w:szCs w:val="24"/>
        </w:rPr>
        <w:t xml:space="preserve"> </w:t>
      </w:r>
    </w:p>
    <w:p w14:paraId="280DCCE8" w14:textId="77777777" w:rsidR="00260E80" w:rsidRPr="00474915" w:rsidRDefault="00260E80" w:rsidP="00260E80">
      <w:pPr>
        <w:ind w:left="993" w:hanging="993"/>
        <w:jc w:val="both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Relazione illustrativa delle attività realizzate presso l’Istituzione scolastica: </w:t>
      </w:r>
    </w:p>
    <w:p w14:paraId="347A9DF3" w14:textId="77777777" w:rsidR="00260E80" w:rsidRDefault="00260E80" w:rsidP="00260E80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5F0A398F" w14:textId="77777777" w:rsidR="00260E80" w:rsidRDefault="00260E80" w:rsidP="00260E80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____________________________________________________________________ </w:t>
      </w:r>
    </w:p>
    <w:p w14:paraId="264F0B54" w14:textId="77777777" w:rsidR="00260E80" w:rsidRDefault="00260E80" w:rsidP="00260E80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417249F7" w14:textId="77777777" w:rsidR="00260E80" w:rsidRPr="00474915" w:rsidRDefault="00260E80" w:rsidP="0026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svolta (profilo </w:t>
      </w:r>
      <w:r w:rsidRPr="00D110F3">
        <w:rPr>
          <w:rFonts w:ascii="DecimaWE Rg" w:hAnsi="DecimaWE Rg" w:cs="DecimaWE Rg"/>
          <w:b/>
          <w:sz w:val="22"/>
          <w:szCs w:val="22"/>
        </w:rPr>
        <w:t>assistente amministrativo</w:t>
      </w:r>
      <w:r w:rsidRPr="00474915">
        <w:rPr>
          <w:rFonts w:ascii="DecimaWE Rg" w:hAnsi="DecimaWE Rg" w:cs="DecimaWE Rg"/>
          <w:sz w:val="22"/>
          <w:szCs w:val="22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Periodo svolgimento:       </w:t>
      </w:r>
    </w:p>
    <w:p w14:paraId="588C6843" w14:textId="77777777" w:rsidR="00260E80" w:rsidRPr="00474915" w:rsidRDefault="00260E80" w:rsidP="00260E80">
      <w:pPr>
        <w:ind w:left="993" w:hanging="993"/>
        <w:jc w:val="both"/>
        <w:rPr>
          <w:rFonts w:ascii="DecimaWE Rg" w:hAnsi="DecimaWE Rg" w:cs="DecimaWE Rg"/>
          <w:i/>
          <w:sz w:val="22"/>
          <w:szCs w:val="22"/>
        </w:rPr>
      </w:pPr>
    </w:p>
    <w:p w14:paraId="1D88C2E2" w14:textId="77777777" w:rsidR="00260E80" w:rsidRPr="00474915" w:rsidRDefault="00260E80" w:rsidP="00260E80">
      <w:pPr>
        <w:jc w:val="both"/>
        <w:rPr>
          <w:rFonts w:ascii="DecimaWE Rg" w:hAnsi="DecimaWE Rg" w:cs="DecimaWE Rg"/>
          <w:sz w:val="22"/>
          <w:szCs w:val="22"/>
        </w:rPr>
      </w:pPr>
    </w:p>
    <w:p w14:paraId="22A92B33" w14:textId="77777777" w:rsidR="00260E80" w:rsidRPr="00474915" w:rsidRDefault="00260E80" w:rsidP="0026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svolta (profilo </w:t>
      </w:r>
      <w:r w:rsidRPr="00D110F3">
        <w:rPr>
          <w:rFonts w:ascii="DecimaWE Rg" w:hAnsi="DecimaWE Rg" w:cs="DecimaWE Rg"/>
          <w:b/>
          <w:sz w:val="22"/>
          <w:szCs w:val="22"/>
        </w:rPr>
        <w:t>collaboratore scolastico</w:t>
      </w:r>
      <w:r w:rsidRPr="00474915">
        <w:rPr>
          <w:rFonts w:ascii="DecimaWE Rg" w:hAnsi="DecimaWE Rg" w:cs="DecimaWE Rg"/>
          <w:sz w:val="22"/>
          <w:szCs w:val="22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eriodo svolgimento: </w:t>
      </w:r>
    </w:p>
    <w:p w14:paraId="4EEB07DD" w14:textId="77777777" w:rsidR="00260E80" w:rsidRPr="00474915" w:rsidRDefault="00260E80" w:rsidP="00260E80">
      <w:pPr>
        <w:ind w:left="993" w:hanging="993"/>
        <w:jc w:val="both"/>
        <w:rPr>
          <w:rFonts w:ascii="DecimaWE Rg" w:hAnsi="DecimaWE Rg" w:cs="DecimaWE Rg"/>
          <w:sz w:val="22"/>
          <w:szCs w:val="22"/>
        </w:rPr>
      </w:pPr>
    </w:p>
    <w:p w14:paraId="299975F0" w14:textId="77777777" w:rsidR="00260E80" w:rsidRDefault="00260E80" w:rsidP="00260E80">
      <w:pPr>
        <w:ind w:left="993" w:hanging="993"/>
        <w:jc w:val="both"/>
        <w:rPr>
          <w:rFonts w:ascii="DecimaWE Rg" w:hAnsi="DecimaWE Rg" w:cs="DecimaWE Rg"/>
          <w:b/>
        </w:rPr>
      </w:pPr>
    </w:p>
    <w:p w14:paraId="7F4E4B0E" w14:textId="77777777" w:rsidR="00260E80" w:rsidRPr="00474915" w:rsidRDefault="00260E80" w:rsidP="0026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svolta (profilo </w:t>
      </w:r>
      <w:r w:rsidRPr="00D110F3">
        <w:rPr>
          <w:rFonts w:ascii="DecimaWE Rg" w:hAnsi="DecimaWE Rg" w:cs="DecimaWE Rg"/>
          <w:b/>
          <w:sz w:val="22"/>
          <w:szCs w:val="22"/>
        </w:rPr>
        <w:t xml:space="preserve">assistente </w:t>
      </w:r>
      <w:r>
        <w:rPr>
          <w:rFonts w:ascii="DecimaWE Rg" w:hAnsi="DecimaWE Rg" w:cs="DecimaWE Rg"/>
          <w:b/>
          <w:sz w:val="22"/>
          <w:szCs w:val="22"/>
        </w:rPr>
        <w:t>tecnic</w:t>
      </w:r>
      <w:r w:rsidRPr="00D110F3">
        <w:rPr>
          <w:rFonts w:ascii="DecimaWE Rg" w:hAnsi="DecimaWE Rg" w:cs="DecimaWE Rg"/>
          <w:b/>
          <w:sz w:val="22"/>
          <w:szCs w:val="22"/>
        </w:rPr>
        <w:t>o</w:t>
      </w:r>
      <w:r w:rsidRPr="00474915">
        <w:rPr>
          <w:rFonts w:ascii="DecimaWE Rg" w:hAnsi="DecimaWE Rg" w:cs="DecimaWE Rg"/>
          <w:sz w:val="22"/>
          <w:szCs w:val="22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eriodo svolgimento:       </w:t>
      </w:r>
    </w:p>
    <w:p w14:paraId="79A2543D" w14:textId="77777777" w:rsidR="00260E80" w:rsidRDefault="00260E80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6386A79D" w14:textId="77777777" w:rsidR="00260E80" w:rsidRPr="00474915" w:rsidRDefault="00260E80" w:rsidP="0026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>Attività svolta (pr</w:t>
      </w:r>
      <w:r w:rsidRPr="006C164F">
        <w:rPr>
          <w:rFonts w:ascii="DecimaWE Rg" w:hAnsi="DecimaWE Rg" w:cs="DecimaWE Rg"/>
          <w:sz w:val="22"/>
          <w:szCs w:val="22"/>
        </w:rPr>
        <w:t xml:space="preserve">ofilo </w:t>
      </w:r>
      <w:r w:rsidRPr="006C164F">
        <w:rPr>
          <w:rFonts w:ascii="DecimaWE Rg" w:hAnsi="DecimaWE Rg"/>
          <w:b/>
          <w:sz w:val="22"/>
          <w:szCs w:val="22"/>
        </w:rPr>
        <w:t>direttore dei servizi generali e amministrativi</w:t>
      </w:r>
      <w:r w:rsidRPr="006C164F">
        <w:rPr>
          <w:rFonts w:ascii="DecimaWE Rg" w:hAnsi="DecimaWE Rg" w:cs="DecimaWE Rg"/>
          <w:sz w:val="22"/>
          <w:szCs w:val="22"/>
        </w:rPr>
        <w:t xml:space="preserve">): </w:t>
      </w:r>
      <w:r w:rsidRPr="00474915">
        <w:rPr>
          <w:rFonts w:ascii="DecimaWE Rg" w:hAnsi="DecimaWE Rg" w:cs="DecimaWE Rg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Periodo svolgimento:       </w:t>
      </w:r>
    </w:p>
    <w:p w14:paraId="3FD90AD3" w14:textId="77777777" w:rsidR="00260E80" w:rsidRDefault="00260E80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048123DD" w14:textId="77777777" w:rsidR="00260E80" w:rsidRDefault="00260E80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69497547" w14:textId="77777777" w:rsidR="00260E80" w:rsidRDefault="00260E80" w:rsidP="00260E80">
      <w:pPr>
        <w:ind w:left="993" w:hanging="993"/>
        <w:jc w:val="both"/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b/>
          <w:sz w:val="22"/>
          <w:szCs w:val="22"/>
        </w:rPr>
        <w:lastRenderedPageBreak/>
        <w:t>Modello 2)</w:t>
      </w:r>
      <w:r w:rsidRPr="00474915">
        <w:rPr>
          <w:rFonts w:ascii="DecimaWE Rg" w:hAnsi="DecimaWE Rg" w:cs="DecimaWE Rg"/>
          <w:sz w:val="22"/>
          <w:szCs w:val="22"/>
        </w:rPr>
        <w:t xml:space="preserve"> Elenco incarichi attivati per personale Amministrativo, tecnico e ausiliario dall’Istituzione scolastica: </w:t>
      </w:r>
    </w:p>
    <w:p w14:paraId="42251423" w14:textId="77777777" w:rsidR="00260E80" w:rsidRPr="00474915" w:rsidRDefault="00260E80" w:rsidP="00260E80">
      <w:pPr>
        <w:ind w:left="993" w:hanging="993"/>
        <w:jc w:val="both"/>
        <w:rPr>
          <w:rFonts w:ascii="DecimaWE Rg" w:hAnsi="DecimaWE Rg" w:cs="DecimaWE Rg"/>
          <w:sz w:val="22"/>
          <w:szCs w:val="22"/>
        </w:rPr>
      </w:pPr>
    </w:p>
    <w:p w14:paraId="23825969" w14:textId="77777777" w:rsidR="00260E80" w:rsidRDefault="00260E80" w:rsidP="00260E80">
      <w:pPr>
        <w:spacing w:line="360" w:lineRule="auto"/>
        <w:ind w:left="992" w:hanging="992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_____________________________________________________________________________________________</w:t>
      </w:r>
    </w:p>
    <w:p w14:paraId="5AACCAB0" w14:textId="77777777" w:rsidR="00260E80" w:rsidRPr="00A77F19" w:rsidRDefault="00260E80" w:rsidP="00260E80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19"/>
          <w:szCs w:val="19"/>
        </w:rPr>
      </w:pPr>
      <w:r w:rsidRPr="00A77F19">
        <w:rPr>
          <w:rFonts w:ascii="DecimaWE Rg" w:hAnsi="DecimaWE Rg" w:cs="DecimaWE Rg"/>
          <w:sz w:val="19"/>
          <w:szCs w:val="19"/>
        </w:rPr>
        <w:t xml:space="preserve">Incarichi </w:t>
      </w:r>
      <w:r w:rsidRPr="00A77F19">
        <w:rPr>
          <w:rFonts w:ascii="DecimaWE Rg" w:hAnsi="DecimaWE Rg" w:cs="DecimaWE Rg"/>
          <w:b/>
          <w:sz w:val="19"/>
          <w:szCs w:val="19"/>
        </w:rPr>
        <w:t>Assistente Amministrativo</w:t>
      </w:r>
    </w:p>
    <w:tbl>
      <w:tblPr>
        <w:tblStyle w:val="Grigliatabella"/>
        <w:tblW w:w="10916" w:type="dxa"/>
        <w:tblInd w:w="-714" w:type="dxa"/>
        <w:tblLook w:val="04A0" w:firstRow="1" w:lastRow="0" w:firstColumn="1" w:lastColumn="0" w:noHBand="0" w:noVBand="1"/>
      </w:tblPr>
      <w:tblGrid>
        <w:gridCol w:w="380"/>
        <w:gridCol w:w="2171"/>
        <w:gridCol w:w="2127"/>
        <w:gridCol w:w="851"/>
        <w:gridCol w:w="2126"/>
        <w:gridCol w:w="851"/>
        <w:gridCol w:w="850"/>
        <w:gridCol w:w="1560"/>
      </w:tblGrid>
      <w:tr w:rsidR="00260E80" w:rsidRPr="00A77F19" w14:paraId="25D7173B" w14:textId="77777777" w:rsidTr="00A0014D">
        <w:tc>
          <w:tcPr>
            <w:tcW w:w="0" w:type="auto"/>
            <w:vAlign w:val="center"/>
          </w:tcPr>
          <w:p w14:paraId="31E8AEF6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</w:t>
            </w:r>
          </w:p>
        </w:tc>
        <w:tc>
          <w:tcPr>
            <w:tcW w:w="2171" w:type="dxa"/>
            <w:vAlign w:val="center"/>
          </w:tcPr>
          <w:p w14:paraId="468CD1DB" w14:textId="7558D71F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Nominativo</w:t>
            </w:r>
            <w:r w:rsidR="00665943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(iniziali)</w:t>
            </w:r>
          </w:p>
        </w:tc>
        <w:tc>
          <w:tcPr>
            <w:tcW w:w="2127" w:type="dxa"/>
            <w:vAlign w:val="center"/>
          </w:tcPr>
          <w:p w14:paraId="235BAB22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0EC0F266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Tipologia    </w:t>
            </w:r>
            <w:r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              </w:t>
            </w: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         incarico/contratto *</w:t>
            </w:r>
          </w:p>
          <w:p w14:paraId="1B1FEBA1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1" w:type="dxa"/>
          </w:tcPr>
          <w:p w14:paraId="329F3849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213F1639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Profilo professionale </w:t>
            </w:r>
          </w:p>
          <w:p w14:paraId="0C444A0C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**</w:t>
            </w:r>
          </w:p>
        </w:tc>
        <w:tc>
          <w:tcPr>
            <w:tcW w:w="2126" w:type="dxa"/>
          </w:tcPr>
          <w:p w14:paraId="32D970D2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5ACA068C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Periodo</w:t>
            </w:r>
          </w:p>
          <w:p w14:paraId="136A1608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svolgimento dell’attività</w:t>
            </w:r>
          </w:p>
        </w:tc>
        <w:tc>
          <w:tcPr>
            <w:tcW w:w="851" w:type="dxa"/>
          </w:tcPr>
          <w:p w14:paraId="67DBFD55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7D928A34" w14:textId="77777777" w:rsidR="00260E80" w:rsidRPr="00A77F19" w:rsidRDefault="00260E80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 settimanali</w:t>
            </w:r>
          </w:p>
        </w:tc>
        <w:tc>
          <w:tcPr>
            <w:tcW w:w="850" w:type="dxa"/>
          </w:tcPr>
          <w:p w14:paraId="79CCF568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46EF952F" w14:textId="77777777" w:rsidR="00260E80" w:rsidRPr="00A77F19" w:rsidRDefault="00260E80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 complessive</w:t>
            </w:r>
          </w:p>
        </w:tc>
        <w:tc>
          <w:tcPr>
            <w:tcW w:w="1560" w:type="dxa"/>
            <w:vAlign w:val="center"/>
          </w:tcPr>
          <w:p w14:paraId="703B1665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COSTO TOTALE</w:t>
            </w:r>
          </w:p>
        </w:tc>
      </w:tr>
      <w:tr w:rsidR="00260E80" w:rsidRPr="00A77F19" w14:paraId="71CCF28A" w14:textId="77777777" w:rsidTr="00A0014D">
        <w:tc>
          <w:tcPr>
            <w:tcW w:w="0" w:type="auto"/>
            <w:vAlign w:val="bottom"/>
          </w:tcPr>
          <w:p w14:paraId="47A2F3B2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171" w:type="dxa"/>
          </w:tcPr>
          <w:p w14:paraId="516BD58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30EB31B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49DE6676" w14:textId="77777777" w:rsidR="00260E80" w:rsidRPr="00A77F19" w:rsidRDefault="00260E80" w:rsidP="00A0014D">
            <w:pPr>
              <w:spacing w:line="276" w:lineRule="auto"/>
              <w:jc w:val="center"/>
              <w:rPr>
                <w:rFonts w:ascii="DecimaWE Rg" w:hAnsi="DecimaWE Rg" w:cs="DecimaWE Rg"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sz w:val="19"/>
                <w:szCs w:val="19"/>
              </w:rPr>
              <w:t>AA</w:t>
            </w:r>
          </w:p>
        </w:tc>
        <w:tc>
          <w:tcPr>
            <w:tcW w:w="2126" w:type="dxa"/>
          </w:tcPr>
          <w:p w14:paraId="740D8CD0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dal ________  al _________</w:t>
            </w:r>
          </w:p>
        </w:tc>
        <w:tc>
          <w:tcPr>
            <w:tcW w:w="851" w:type="dxa"/>
          </w:tcPr>
          <w:p w14:paraId="46E0007F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1A7FE892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3809FA1D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sz w:val="19"/>
                <w:szCs w:val="19"/>
              </w:rPr>
              <w:t>€</w:t>
            </w:r>
          </w:p>
        </w:tc>
      </w:tr>
      <w:tr w:rsidR="00260E80" w:rsidRPr="00A77F19" w14:paraId="7B9A5E66" w14:textId="77777777" w:rsidTr="00A0014D">
        <w:tc>
          <w:tcPr>
            <w:tcW w:w="0" w:type="auto"/>
            <w:vAlign w:val="bottom"/>
          </w:tcPr>
          <w:p w14:paraId="5E818753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171" w:type="dxa"/>
          </w:tcPr>
          <w:p w14:paraId="2A316A46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44C6C137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17EF4741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518D4E2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34FBD0DC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3B88659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7AADE0EA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2880EDFF" w14:textId="77777777" w:rsidTr="00A0014D">
        <w:tc>
          <w:tcPr>
            <w:tcW w:w="0" w:type="auto"/>
            <w:vAlign w:val="bottom"/>
          </w:tcPr>
          <w:p w14:paraId="6C2476BF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2171" w:type="dxa"/>
          </w:tcPr>
          <w:p w14:paraId="4DEC7BC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0455DEB6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6D4D95ED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547D8C9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6F86B76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1E368F4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2E23A515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4BADA395" w14:textId="77777777" w:rsidTr="00A0014D">
        <w:tc>
          <w:tcPr>
            <w:tcW w:w="0" w:type="auto"/>
            <w:vAlign w:val="bottom"/>
          </w:tcPr>
          <w:p w14:paraId="75372188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2171" w:type="dxa"/>
          </w:tcPr>
          <w:p w14:paraId="5F0E4CB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42A15741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429D257D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21B41430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14773EDF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3DB3A4C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2FC5A091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25BF6CB1" w14:textId="77777777" w:rsidTr="00A0014D">
        <w:tc>
          <w:tcPr>
            <w:tcW w:w="0" w:type="auto"/>
            <w:vAlign w:val="center"/>
          </w:tcPr>
          <w:p w14:paraId="5F695ADA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71" w:type="dxa"/>
          </w:tcPr>
          <w:p w14:paraId="67CF413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1506145B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2547A91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492DF25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02B7463C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4C0E0F9D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5279CD22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7A41BD1B" w14:textId="77777777" w:rsidTr="00A0014D">
        <w:tc>
          <w:tcPr>
            <w:tcW w:w="0" w:type="auto"/>
            <w:vAlign w:val="center"/>
          </w:tcPr>
          <w:p w14:paraId="3BB985E3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71" w:type="dxa"/>
          </w:tcPr>
          <w:p w14:paraId="5752292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TOTALE</w:t>
            </w:r>
          </w:p>
        </w:tc>
        <w:tc>
          <w:tcPr>
            <w:tcW w:w="2127" w:type="dxa"/>
          </w:tcPr>
          <w:p w14:paraId="0601DF9E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10EC5C16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5695677F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3CB0531F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537199E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48297A32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€</w:t>
            </w:r>
          </w:p>
        </w:tc>
      </w:tr>
    </w:tbl>
    <w:p w14:paraId="4700B90F" w14:textId="77777777" w:rsidR="00260E80" w:rsidRPr="00A77F19" w:rsidRDefault="00260E80" w:rsidP="00260E80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19"/>
          <w:szCs w:val="19"/>
        </w:rPr>
      </w:pPr>
    </w:p>
    <w:p w14:paraId="01C83EDB" w14:textId="77777777" w:rsidR="00260E80" w:rsidRPr="00A77F19" w:rsidRDefault="00260E80" w:rsidP="00260E80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19"/>
          <w:szCs w:val="19"/>
        </w:rPr>
      </w:pPr>
      <w:r w:rsidRPr="00A77F19">
        <w:rPr>
          <w:rFonts w:ascii="DecimaWE Rg" w:hAnsi="DecimaWE Rg" w:cs="DecimaWE Rg"/>
          <w:sz w:val="19"/>
          <w:szCs w:val="19"/>
        </w:rPr>
        <w:t xml:space="preserve">Incarichi </w:t>
      </w:r>
      <w:r w:rsidRPr="00A77F19">
        <w:rPr>
          <w:rFonts w:ascii="DecimaWE Rg" w:hAnsi="DecimaWE Rg" w:cs="DecimaWE Rg"/>
          <w:b/>
          <w:sz w:val="19"/>
          <w:szCs w:val="19"/>
        </w:rPr>
        <w:t>Collaboratore scolastico</w:t>
      </w:r>
    </w:p>
    <w:tbl>
      <w:tblPr>
        <w:tblStyle w:val="Grigliatabella"/>
        <w:tblW w:w="10916" w:type="dxa"/>
        <w:tblInd w:w="-714" w:type="dxa"/>
        <w:tblLook w:val="04A0" w:firstRow="1" w:lastRow="0" w:firstColumn="1" w:lastColumn="0" w:noHBand="0" w:noVBand="1"/>
      </w:tblPr>
      <w:tblGrid>
        <w:gridCol w:w="380"/>
        <w:gridCol w:w="2171"/>
        <w:gridCol w:w="2127"/>
        <w:gridCol w:w="851"/>
        <w:gridCol w:w="2126"/>
        <w:gridCol w:w="851"/>
        <w:gridCol w:w="850"/>
        <w:gridCol w:w="1560"/>
      </w:tblGrid>
      <w:tr w:rsidR="00260E80" w:rsidRPr="00A77F19" w14:paraId="42AB4E2A" w14:textId="77777777" w:rsidTr="00A0014D">
        <w:tc>
          <w:tcPr>
            <w:tcW w:w="0" w:type="auto"/>
            <w:vAlign w:val="center"/>
          </w:tcPr>
          <w:p w14:paraId="7A201931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</w:t>
            </w:r>
          </w:p>
        </w:tc>
        <w:tc>
          <w:tcPr>
            <w:tcW w:w="2171" w:type="dxa"/>
            <w:vAlign w:val="center"/>
          </w:tcPr>
          <w:p w14:paraId="3C737180" w14:textId="656E3EDD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Nominativo</w:t>
            </w:r>
            <w:r w:rsidR="00665943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(iniziali)</w:t>
            </w:r>
          </w:p>
        </w:tc>
        <w:tc>
          <w:tcPr>
            <w:tcW w:w="2127" w:type="dxa"/>
            <w:vAlign w:val="center"/>
          </w:tcPr>
          <w:p w14:paraId="33D62048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Tipologia    </w:t>
            </w:r>
            <w:r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              </w:t>
            </w: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         incarico/contratto *</w:t>
            </w:r>
          </w:p>
          <w:p w14:paraId="38A12966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1" w:type="dxa"/>
          </w:tcPr>
          <w:p w14:paraId="19BDED39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26425BE8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Profilo professionale </w:t>
            </w:r>
          </w:p>
          <w:p w14:paraId="5ACC8F99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**</w:t>
            </w:r>
          </w:p>
        </w:tc>
        <w:tc>
          <w:tcPr>
            <w:tcW w:w="2126" w:type="dxa"/>
          </w:tcPr>
          <w:p w14:paraId="74ADC2E3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491A644B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Periodo</w:t>
            </w:r>
          </w:p>
          <w:p w14:paraId="14866565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svolgimento dell’attività</w:t>
            </w:r>
          </w:p>
        </w:tc>
        <w:tc>
          <w:tcPr>
            <w:tcW w:w="851" w:type="dxa"/>
          </w:tcPr>
          <w:p w14:paraId="02EC867F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46F06F75" w14:textId="77777777" w:rsidR="00260E80" w:rsidRPr="00A77F19" w:rsidRDefault="00260E80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 settimanali</w:t>
            </w:r>
          </w:p>
        </w:tc>
        <w:tc>
          <w:tcPr>
            <w:tcW w:w="850" w:type="dxa"/>
          </w:tcPr>
          <w:p w14:paraId="10F0B3A0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7D27BC9D" w14:textId="77777777" w:rsidR="00260E80" w:rsidRPr="00A77F19" w:rsidRDefault="00260E80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 complessive</w:t>
            </w:r>
          </w:p>
        </w:tc>
        <w:tc>
          <w:tcPr>
            <w:tcW w:w="1560" w:type="dxa"/>
            <w:vAlign w:val="center"/>
          </w:tcPr>
          <w:p w14:paraId="787BDBC7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COSTO TOTALE</w:t>
            </w:r>
          </w:p>
        </w:tc>
      </w:tr>
      <w:tr w:rsidR="00260E80" w:rsidRPr="00A77F19" w14:paraId="167FD992" w14:textId="77777777" w:rsidTr="00A0014D">
        <w:tc>
          <w:tcPr>
            <w:tcW w:w="0" w:type="auto"/>
            <w:vAlign w:val="bottom"/>
          </w:tcPr>
          <w:p w14:paraId="40E27840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171" w:type="dxa"/>
          </w:tcPr>
          <w:p w14:paraId="4B2C04AB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72BBF0A8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2F0C4362" w14:textId="77777777" w:rsidR="00260E80" w:rsidRPr="00A77F19" w:rsidRDefault="00260E80" w:rsidP="00A0014D">
            <w:pPr>
              <w:spacing w:line="276" w:lineRule="auto"/>
              <w:jc w:val="center"/>
              <w:rPr>
                <w:rFonts w:ascii="DecimaWE Rg" w:hAnsi="DecimaWE Rg" w:cs="DecimaWE Rg"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sz w:val="19"/>
                <w:szCs w:val="19"/>
              </w:rPr>
              <w:t>CS</w:t>
            </w:r>
          </w:p>
        </w:tc>
        <w:tc>
          <w:tcPr>
            <w:tcW w:w="2126" w:type="dxa"/>
          </w:tcPr>
          <w:p w14:paraId="0481E53D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dal ________  al _________</w:t>
            </w:r>
          </w:p>
        </w:tc>
        <w:tc>
          <w:tcPr>
            <w:tcW w:w="851" w:type="dxa"/>
          </w:tcPr>
          <w:p w14:paraId="0644187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7D6AAB98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0045F2CA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sz w:val="19"/>
                <w:szCs w:val="19"/>
              </w:rPr>
              <w:t>€</w:t>
            </w:r>
          </w:p>
        </w:tc>
      </w:tr>
      <w:tr w:rsidR="00260E80" w:rsidRPr="00A77F19" w14:paraId="1302A532" w14:textId="77777777" w:rsidTr="00A0014D">
        <w:tc>
          <w:tcPr>
            <w:tcW w:w="0" w:type="auto"/>
            <w:vAlign w:val="bottom"/>
          </w:tcPr>
          <w:p w14:paraId="41CA73A2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171" w:type="dxa"/>
          </w:tcPr>
          <w:p w14:paraId="0EC2DB8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646CDFF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3FD93F0E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0C54CFA2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2CAE41A2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3418BE24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34434033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698AB8E9" w14:textId="77777777" w:rsidTr="00A0014D">
        <w:tc>
          <w:tcPr>
            <w:tcW w:w="0" w:type="auto"/>
            <w:vAlign w:val="bottom"/>
          </w:tcPr>
          <w:p w14:paraId="67881946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2171" w:type="dxa"/>
          </w:tcPr>
          <w:p w14:paraId="6B3E6F6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55451F4E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57CEDF7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365F6977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055DCB88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7A55D6F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4A243179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11DA2B80" w14:textId="77777777" w:rsidTr="00A0014D">
        <w:tc>
          <w:tcPr>
            <w:tcW w:w="0" w:type="auto"/>
            <w:vAlign w:val="bottom"/>
          </w:tcPr>
          <w:p w14:paraId="09E4A734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2171" w:type="dxa"/>
          </w:tcPr>
          <w:p w14:paraId="23EF203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27B41C9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43B9F70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504641B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3253436C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3F4E6671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3DBCDF95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49027F58" w14:textId="77777777" w:rsidTr="00A0014D">
        <w:tc>
          <w:tcPr>
            <w:tcW w:w="0" w:type="auto"/>
            <w:vAlign w:val="center"/>
          </w:tcPr>
          <w:p w14:paraId="79C39534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71" w:type="dxa"/>
          </w:tcPr>
          <w:p w14:paraId="5F3FE59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315711A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744CA73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3BB8566E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29D88544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727D4A3B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4B95B30B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50E6D5E0" w14:textId="77777777" w:rsidTr="00A0014D">
        <w:tc>
          <w:tcPr>
            <w:tcW w:w="0" w:type="auto"/>
            <w:vAlign w:val="center"/>
          </w:tcPr>
          <w:p w14:paraId="7FDC1E58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71" w:type="dxa"/>
          </w:tcPr>
          <w:p w14:paraId="3A850BD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TOTALE</w:t>
            </w:r>
          </w:p>
        </w:tc>
        <w:tc>
          <w:tcPr>
            <w:tcW w:w="2127" w:type="dxa"/>
          </w:tcPr>
          <w:p w14:paraId="1D23B99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7E933C60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7180385E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5EFF53F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044571F8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7731E9E4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€</w:t>
            </w:r>
          </w:p>
        </w:tc>
      </w:tr>
    </w:tbl>
    <w:p w14:paraId="42A7CA91" w14:textId="77777777" w:rsidR="00260E80" w:rsidRPr="00A77F19" w:rsidRDefault="00260E80" w:rsidP="00260E80">
      <w:pPr>
        <w:ind w:left="993" w:hanging="993"/>
        <w:jc w:val="both"/>
        <w:rPr>
          <w:rFonts w:ascii="DecimaWE Rg" w:hAnsi="DecimaWE Rg" w:cs="DecimaWE Rg"/>
          <w:sz w:val="19"/>
          <w:szCs w:val="19"/>
        </w:rPr>
      </w:pPr>
    </w:p>
    <w:p w14:paraId="3A12EE80" w14:textId="77777777" w:rsidR="00260E80" w:rsidRPr="00A77F19" w:rsidRDefault="00260E80" w:rsidP="00260E80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19"/>
          <w:szCs w:val="19"/>
        </w:rPr>
      </w:pPr>
      <w:r w:rsidRPr="00A77F19">
        <w:rPr>
          <w:rFonts w:ascii="DecimaWE Rg" w:hAnsi="DecimaWE Rg" w:cs="DecimaWE Rg"/>
          <w:sz w:val="19"/>
          <w:szCs w:val="19"/>
        </w:rPr>
        <w:t xml:space="preserve">Incarichi </w:t>
      </w:r>
      <w:r w:rsidRPr="00A77F19">
        <w:rPr>
          <w:rFonts w:ascii="DecimaWE Rg" w:hAnsi="DecimaWE Rg" w:cs="DecimaWE Rg"/>
          <w:b/>
          <w:sz w:val="19"/>
          <w:szCs w:val="19"/>
        </w:rPr>
        <w:t>Assistente Tecnico</w:t>
      </w:r>
    </w:p>
    <w:tbl>
      <w:tblPr>
        <w:tblStyle w:val="Grigliatabella"/>
        <w:tblW w:w="10916" w:type="dxa"/>
        <w:tblInd w:w="-714" w:type="dxa"/>
        <w:tblLook w:val="04A0" w:firstRow="1" w:lastRow="0" w:firstColumn="1" w:lastColumn="0" w:noHBand="0" w:noVBand="1"/>
      </w:tblPr>
      <w:tblGrid>
        <w:gridCol w:w="380"/>
        <w:gridCol w:w="2171"/>
        <w:gridCol w:w="2127"/>
        <w:gridCol w:w="851"/>
        <w:gridCol w:w="2126"/>
        <w:gridCol w:w="851"/>
        <w:gridCol w:w="850"/>
        <w:gridCol w:w="1560"/>
      </w:tblGrid>
      <w:tr w:rsidR="00260E80" w:rsidRPr="00A77F19" w14:paraId="487CE7CF" w14:textId="77777777" w:rsidTr="00A0014D">
        <w:tc>
          <w:tcPr>
            <w:tcW w:w="0" w:type="auto"/>
            <w:vAlign w:val="center"/>
          </w:tcPr>
          <w:p w14:paraId="03546578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</w:t>
            </w:r>
          </w:p>
        </w:tc>
        <w:tc>
          <w:tcPr>
            <w:tcW w:w="2171" w:type="dxa"/>
            <w:vAlign w:val="center"/>
          </w:tcPr>
          <w:p w14:paraId="57C54C36" w14:textId="38C8F82D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Nominativo</w:t>
            </w:r>
            <w:r w:rsidR="00665943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(iniziali)</w:t>
            </w:r>
          </w:p>
        </w:tc>
        <w:tc>
          <w:tcPr>
            <w:tcW w:w="2127" w:type="dxa"/>
            <w:vAlign w:val="center"/>
          </w:tcPr>
          <w:p w14:paraId="4709A67C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Tipologia    </w:t>
            </w:r>
            <w:r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              </w:t>
            </w: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         incarico/contratto *</w:t>
            </w:r>
          </w:p>
          <w:p w14:paraId="5844BEFC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1" w:type="dxa"/>
          </w:tcPr>
          <w:p w14:paraId="605F9E84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4F51070B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Profilo professionale </w:t>
            </w:r>
          </w:p>
          <w:p w14:paraId="728809B5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**</w:t>
            </w:r>
          </w:p>
        </w:tc>
        <w:tc>
          <w:tcPr>
            <w:tcW w:w="2126" w:type="dxa"/>
          </w:tcPr>
          <w:p w14:paraId="67E9675A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002ED89E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Periodo</w:t>
            </w:r>
          </w:p>
          <w:p w14:paraId="2038CE9C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svolgimento dell’attività</w:t>
            </w:r>
          </w:p>
        </w:tc>
        <w:tc>
          <w:tcPr>
            <w:tcW w:w="851" w:type="dxa"/>
          </w:tcPr>
          <w:p w14:paraId="3E5B0CC4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4605981D" w14:textId="77777777" w:rsidR="00260E80" w:rsidRPr="00A77F19" w:rsidRDefault="00260E80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 settimanali</w:t>
            </w:r>
          </w:p>
        </w:tc>
        <w:tc>
          <w:tcPr>
            <w:tcW w:w="850" w:type="dxa"/>
          </w:tcPr>
          <w:p w14:paraId="5FA9735D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02BBA708" w14:textId="77777777" w:rsidR="00260E80" w:rsidRPr="00A77F19" w:rsidRDefault="00260E80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 complessive</w:t>
            </w:r>
          </w:p>
        </w:tc>
        <w:tc>
          <w:tcPr>
            <w:tcW w:w="1560" w:type="dxa"/>
            <w:vAlign w:val="center"/>
          </w:tcPr>
          <w:p w14:paraId="74039520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COSTO TOTALE</w:t>
            </w:r>
          </w:p>
        </w:tc>
      </w:tr>
      <w:tr w:rsidR="00260E80" w:rsidRPr="00A77F19" w14:paraId="6BA59148" w14:textId="77777777" w:rsidTr="00A0014D">
        <w:tc>
          <w:tcPr>
            <w:tcW w:w="0" w:type="auto"/>
            <w:vAlign w:val="bottom"/>
          </w:tcPr>
          <w:p w14:paraId="7AD5D26D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171" w:type="dxa"/>
          </w:tcPr>
          <w:p w14:paraId="77F6A4D1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4C1DE4A1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31D8D453" w14:textId="77777777" w:rsidR="00260E80" w:rsidRPr="00A77F19" w:rsidRDefault="00260E80" w:rsidP="00A0014D">
            <w:pPr>
              <w:spacing w:line="276" w:lineRule="auto"/>
              <w:jc w:val="center"/>
              <w:rPr>
                <w:rFonts w:ascii="DecimaWE Rg" w:hAnsi="DecimaWE Rg" w:cs="DecimaWE Rg"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sz w:val="19"/>
                <w:szCs w:val="19"/>
              </w:rPr>
              <w:t>AT</w:t>
            </w:r>
          </w:p>
        </w:tc>
        <w:tc>
          <w:tcPr>
            <w:tcW w:w="2126" w:type="dxa"/>
          </w:tcPr>
          <w:p w14:paraId="665633D7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dal ________  al _________</w:t>
            </w:r>
          </w:p>
        </w:tc>
        <w:tc>
          <w:tcPr>
            <w:tcW w:w="851" w:type="dxa"/>
          </w:tcPr>
          <w:p w14:paraId="140FA81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37AFF377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741BDACB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sz w:val="19"/>
                <w:szCs w:val="19"/>
              </w:rPr>
              <w:t>€</w:t>
            </w:r>
          </w:p>
        </w:tc>
      </w:tr>
      <w:tr w:rsidR="00260E80" w:rsidRPr="00A77F19" w14:paraId="3D382835" w14:textId="77777777" w:rsidTr="00A0014D">
        <w:tc>
          <w:tcPr>
            <w:tcW w:w="0" w:type="auto"/>
            <w:vAlign w:val="bottom"/>
          </w:tcPr>
          <w:p w14:paraId="49C37AF4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171" w:type="dxa"/>
          </w:tcPr>
          <w:p w14:paraId="6B50CFF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1646EABC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39A7E42C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78E93676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25DB3BD7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66935B07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3E181706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13A211CB" w14:textId="77777777" w:rsidTr="00A0014D">
        <w:tc>
          <w:tcPr>
            <w:tcW w:w="0" w:type="auto"/>
            <w:vAlign w:val="bottom"/>
          </w:tcPr>
          <w:p w14:paraId="2E6B49BA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2171" w:type="dxa"/>
          </w:tcPr>
          <w:p w14:paraId="64F8418E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22F7CE63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17B571B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26D8A42B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601ED6EB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1A27D24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04BAF6FE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46456CD8" w14:textId="77777777" w:rsidTr="00A0014D">
        <w:tc>
          <w:tcPr>
            <w:tcW w:w="0" w:type="auto"/>
            <w:vAlign w:val="bottom"/>
          </w:tcPr>
          <w:p w14:paraId="4B914FF8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2171" w:type="dxa"/>
          </w:tcPr>
          <w:p w14:paraId="20B5B1EA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75772928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7772EAD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0EA888D6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729632E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072C0531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3ECFD5AF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7F7D706A" w14:textId="77777777" w:rsidTr="00A0014D">
        <w:tc>
          <w:tcPr>
            <w:tcW w:w="0" w:type="auto"/>
            <w:vAlign w:val="center"/>
          </w:tcPr>
          <w:p w14:paraId="706D853D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71" w:type="dxa"/>
          </w:tcPr>
          <w:p w14:paraId="349D6F25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16BDAD32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05AA06F9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66DA2D96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5B13B6FF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1E6036DF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6C25C181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60E80" w:rsidRPr="00A77F19" w14:paraId="6B4BB5B8" w14:textId="77777777" w:rsidTr="00A0014D">
        <w:tc>
          <w:tcPr>
            <w:tcW w:w="0" w:type="auto"/>
            <w:vAlign w:val="center"/>
          </w:tcPr>
          <w:p w14:paraId="0A4E8AC5" w14:textId="77777777" w:rsidR="00260E80" w:rsidRPr="00A77F19" w:rsidRDefault="00260E80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71" w:type="dxa"/>
          </w:tcPr>
          <w:p w14:paraId="022E6F94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TOTALE</w:t>
            </w:r>
          </w:p>
        </w:tc>
        <w:tc>
          <w:tcPr>
            <w:tcW w:w="2127" w:type="dxa"/>
          </w:tcPr>
          <w:p w14:paraId="4A7B233B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71037D8D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2DF48961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19470B28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5583CADB" w14:textId="77777777" w:rsidR="00260E80" w:rsidRPr="00A77F19" w:rsidRDefault="00260E80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3C0A1EC8" w14:textId="77777777" w:rsidR="00260E80" w:rsidRPr="00A77F19" w:rsidRDefault="00260E80" w:rsidP="00A0014D">
            <w:pPr>
              <w:spacing w:line="276" w:lineRule="auto"/>
              <w:jc w:val="right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€</w:t>
            </w:r>
          </w:p>
        </w:tc>
      </w:tr>
    </w:tbl>
    <w:p w14:paraId="52875698" w14:textId="77777777" w:rsidR="00260E80" w:rsidRPr="00A77F19" w:rsidRDefault="00260E80" w:rsidP="00260E80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19"/>
          <w:szCs w:val="19"/>
        </w:rPr>
      </w:pPr>
    </w:p>
    <w:p w14:paraId="2D11DDB6" w14:textId="5CAF92EE" w:rsidR="00260E80" w:rsidRPr="00A77F19" w:rsidRDefault="00260E80" w:rsidP="00260E80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19"/>
          <w:szCs w:val="19"/>
        </w:rPr>
      </w:pPr>
      <w:r w:rsidRPr="00A77F19">
        <w:rPr>
          <w:rFonts w:ascii="DecimaWE Rg" w:hAnsi="DecimaWE Rg" w:cs="DecimaWE Rg"/>
          <w:sz w:val="19"/>
          <w:szCs w:val="19"/>
        </w:rPr>
        <w:t xml:space="preserve">Incarichi </w:t>
      </w:r>
      <w:r w:rsidRPr="00A77F19">
        <w:rPr>
          <w:rFonts w:ascii="DecimaWE Rg" w:hAnsi="DecimaWE Rg"/>
          <w:b/>
          <w:sz w:val="19"/>
          <w:szCs w:val="19"/>
        </w:rPr>
        <w:t>Direttore dei Servizi Generali e Amministrativi</w:t>
      </w:r>
      <w:r w:rsidR="00665943">
        <w:rPr>
          <w:rFonts w:ascii="DecimaWE Rg" w:hAnsi="DecimaWE Rg"/>
          <w:b/>
          <w:sz w:val="19"/>
          <w:szCs w:val="19"/>
        </w:rPr>
        <w:t xml:space="preserve"> (quota non superiore al 10% del contributo)</w:t>
      </w:r>
    </w:p>
    <w:tbl>
      <w:tblPr>
        <w:tblStyle w:val="Grigliatabella"/>
        <w:tblW w:w="10065" w:type="dxa"/>
        <w:tblInd w:w="-714" w:type="dxa"/>
        <w:tblLook w:val="04A0" w:firstRow="1" w:lastRow="0" w:firstColumn="1" w:lastColumn="0" w:noHBand="0" w:noVBand="1"/>
      </w:tblPr>
      <w:tblGrid>
        <w:gridCol w:w="380"/>
        <w:gridCol w:w="2171"/>
        <w:gridCol w:w="2127"/>
        <w:gridCol w:w="2126"/>
        <w:gridCol w:w="851"/>
        <w:gridCol w:w="850"/>
        <w:gridCol w:w="1560"/>
      </w:tblGrid>
      <w:tr w:rsidR="002313AB" w:rsidRPr="00A77F19" w14:paraId="7F242199" w14:textId="77777777" w:rsidTr="002313AB">
        <w:tc>
          <w:tcPr>
            <w:tcW w:w="0" w:type="auto"/>
            <w:vAlign w:val="center"/>
          </w:tcPr>
          <w:p w14:paraId="21735673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</w:t>
            </w:r>
          </w:p>
        </w:tc>
        <w:tc>
          <w:tcPr>
            <w:tcW w:w="2171" w:type="dxa"/>
            <w:vAlign w:val="center"/>
          </w:tcPr>
          <w:p w14:paraId="60C8509E" w14:textId="2EBBCE3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Nominativo</w:t>
            </w:r>
            <w:r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(iniziali)</w:t>
            </w:r>
          </w:p>
        </w:tc>
        <w:tc>
          <w:tcPr>
            <w:tcW w:w="2127" w:type="dxa"/>
            <w:vAlign w:val="center"/>
          </w:tcPr>
          <w:p w14:paraId="7FC9AB3D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0AB7C5A7" w14:textId="0D6B97EF" w:rsidR="002313AB" w:rsidRPr="00A77F19" w:rsidRDefault="002313AB" w:rsidP="00665943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Estremi incarico del Dirigente scolastico</w:t>
            </w:r>
          </w:p>
        </w:tc>
        <w:tc>
          <w:tcPr>
            <w:tcW w:w="2126" w:type="dxa"/>
          </w:tcPr>
          <w:p w14:paraId="08A6EE05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0705DD4F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Periodo</w:t>
            </w:r>
          </w:p>
          <w:p w14:paraId="0707C89D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svolgimento dell’attività</w:t>
            </w:r>
          </w:p>
        </w:tc>
        <w:tc>
          <w:tcPr>
            <w:tcW w:w="851" w:type="dxa"/>
          </w:tcPr>
          <w:p w14:paraId="50A7E941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54AC419F" w14:textId="77777777" w:rsidR="002313AB" w:rsidRPr="00A77F19" w:rsidRDefault="002313AB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 settimanali</w:t>
            </w:r>
          </w:p>
        </w:tc>
        <w:tc>
          <w:tcPr>
            <w:tcW w:w="850" w:type="dxa"/>
          </w:tcPr>
          <w:p w14:paraId="6F5E56E3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11383269" w14:textId="77777777" w:rsidR="002313AB" w:rsidRPr="00A77F19" w:rsidRDefault="002313AB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 complessive</w:t>
            </w:r>
          </w:p>
        </w:tc>
        <w:tc>
          <w:tcPr>
            <w:tcW w:w="1560" w:type="dxa"/>
            <w:vAlign w:val="center"/>
          </w:tcPr>
          <w:p w14:paraId="33F2A802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COSTO TOTALE</w:t>
            </w:r>
          </w:p>
        </w:tc>
      </w:tr>
      <w:tr w:rsidR="002313AB" w:rsidRPr="00A77F19" w14:paraId="03F0A829" w14:textId="77777777" w:rsidTr="002313AB">
        <w:tc>
          <w:tcPr>
            <w:tcW w:w="0" w:type="auto"/>
            <w:vAlign w:val="bottom"/>
          </w:tcPr>
          <w:p w14:paraId="2829F8B9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171" w:type="dxa"/>
          </w:tcPr>
          <w:p w14:paraId="6D379AB6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0937193A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31CCA6A2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dal ________  al _________</w:t>
            </w:r>
          </w:p>
        </w:tc>
        <w:tc>
          <w:tcPr>
            <w:tcW w:w="851" w:type="dxa"/>
          </w:tcPr>
          <w:p w14:paraId="1321610F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02952584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2ECCDABF" w14:textId="77777777" w:rsidR="002313AB" w:rsidRPr="00A77F19" w:rsidRDefault="002313AB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sz w:val="19"/>
                <w:szCs w:val="19"/>
              </w:rPr>
              <w:t>€</w:t>
            </w:r>
          </w:p>
        </w:tc>
      </w:tr>
      <w:tr w:rsidR="002313AB" w:rsidRPr="00A77F19" w14:paraId="311F0BCF" w14:textId="77777777" w:rsidTr="002313AB">
        <w:tc>
          <w:tcPr>
            <w:tcW w:w="0" w:type="auto"/>
            <w:vAlign w:val="bottom"/>
          </w:tcPr>
          <w:p w14:paraId="426FDE0C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171" w:type="dxa"/>
          </w:tcPr>
          <w:p w14:paraId="58A65231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7FAC07D9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36D6A0E5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62E736B9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5B2B46A0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264145CA" w14:textId="77777777" w:rsidR="002313AB" w:rsidRPr="00A77F19" w:rsidRDefault="002313AB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313AB" w:rsidRPr="00A77F19" w14:paraId="09E78976" w14:textId="77777777" w:rsidTr="002313AB">
        <w:tc>
          <w:tcPr>
            <w:tcW w:w="0" w:type="auto"/>
            <w:vAlign w:val="bottom"/>
          </w:tcPr>
          <w:p w14:paraId="0F14CB3C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2171" w:type="dxa"/>
          </w:tcPr>
          <w:p w14:paraId="2BC577C4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5190722B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0C40713F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1F4542C0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3F1E7074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0DCCEE88" w14:textId="77777777" w:rsidR="002313AB" w:rsidRPr="00A77F19" w:rsidRDefault="002313AB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313AB" w:rsidRPr="00A77F19" w14:paraId="2515FBC7" w14:textId="77777777" w:rsidTr="002313AB">
        <w:tc>
          <w:tcPr>
            <w:tcW w:w="0" w:type="auto"/>
            <w:vAlign w:val="bottom"/>
          </w:tcPr>
          <w:p w14:paraId="1291343C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2171" w:type="dxa"/>
          </w:tcPr>
          <w:p w14:paraId="678D9665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3DCF8E29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7ABA8901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6126F561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2EA07A8F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5D8A7E23" w14:textId="77777777" w:rsidR="002313AB" w:rsidRPr="00A77F19" w:rsidRDefault="002313AB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313AB" w:rsidRPr="00A77F19" w14:paraId="7F63D16C" w14:textId="77777777" w:rsidTr="002313AB">
        <w:tc>
          <w:tcPr>
            <w:tcW w:w="0" w:type="auto"/>
            <w:vAlign w:val="center"/>
          </w:tcPr>
          <w:p w14:paraId="5768CCD2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71" w:type="dxa"/>
          </w:tcPr>
          <w:p w14:paraId="6A8671B9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42C5B374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605933FA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592BE05A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034AB112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6377A0E1" w14:textId="77777777" w:rsidR="002313AB" w:rsidRPr="00A77F19" w:rsidRDefault="002313AB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2313AB" w:rsidRPr="00A77F19" w14:paraId="32B0DDE1" w14:textId="77777777" w:rsidTr="002313AB">
        <w:tc>
          <w:tcPr>
            <w:tcW w:w="0" w:type="auto"/>
            <w:vAlign w:val="center"/>
          </w:tcPr>
          <w:p w14:paraId="33660C7A" w14:textId="77777777" w:rsidR="002313AB" w:rsidRPr="00A77F19" w:rsidRDefault="002313AB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71" w:type="dxa"/>
          </w:tcPr>
          <w:p w14:paraId="6CF9820E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TOTALE</w:t>
            </w:r>
          </w:p>
        </w:tc>
        <w:tc>
          <w:tcPr>
            <w:tcW w:w="2127" w:type="dxa"/>
          </w:tcPr>
          <w:p w14:paraId="3AFF35D8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74EDC4AF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609F604A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14:paraId="5D3DD451" w14:textId="77777777" w:rsidR="002313AB" w:rsidRPr="00A77F19" w:rsidRDefault="002313AB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280714AC" w14:textId="77777777" w:rsidR="002313AB" w:rsidRPr="00A77F19" w:rsidRDefault="002313AB" w:rsidP="00A0014D">
            <w:pPr>
              <w:spacing w:line="276" w:lineRule="auto"/>
              <w:jc w:val="right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€</w:t>
            </w:r>
          </w:p>
        </w:tc>
      </w:tr>
    </w:tbl>
    <w:p w14:paraId="463CE0F2" w14:textId="77777777" w:rsidR="00260E80" w:rsidRDefault="00260E80" w:rsidP="00260E80">
      <w:pPr>
        <w:ind w:left="993" w:hanging="993"/>
        <w:jc w:val="both"/>
        <w:rPr>
          <w:rFonts w:ascii="DecimaWE Rg" w:hAnsi="DecimaWE Rg" w:cs="DecimaWE Rg"/>
        </w:rPr>
      </w:pPr>
    </w:p>
    <w:p w14:paraId="288E8672" w14:textId="77777777" w:rsidR="00260E80" w:rsidRDefault="00260E80" w:rsidP="00260E80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*Indicare se si tratta di ore aggiuntive per il personale già in servizio o di incarichi attribuiti a personale esterno: in quest’ultimo caso indicare la tipologia di contratto</w:t>
      </w:r>
    </w:p>
    <w:p w14:paraId="7EC897C8" w14:textId="77777777" w:rsidR="00EB3709" w:rsidRPr="00A10999" w:rsidRDefault="00260E80" w:rsidP="00260E80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**</w:t>
      </w:r>
      <w:r w:rsidRPr="00A10999">
        <w:rPr>
          <w:rFonts w:ascii="DecimaWE Rg" w:hAnsi="DecimaWE Rg" w:cs="DecimaWE Rg"/>
          <w:sz w:val="16"/>
          <w:szCs w:val="16"/>
        </w:rPr>
        <w:t xml:space="preserve">Profilo Professionale: </w:t>
      </w:r>
      <w:r>
        <w:rPr>
          <w:rFonts w:ascii="DecimaWE Rg" w:hAnsi="DecimaWE Rg" w:cs="DecimaWE Rg"/>
          <w:sz w:val="16"/>
          <w:szCs w:val="16"/>
        </w:rPr>
        <w:t>Indicare AA: Assistente Amministrativo; CS: Collaboratore scolastico; AT: Assistente Tecnico</w:t>
      </w:r>
      <w:r w:rsidR="009A731E">
        <w:rPr>
          <w:rFonts w:ascii="DecimaWE Rg" w:hAnsi="DecimaWE Rg" w:cs="DecimaWE Rg"/>
          <w:sz w:val="16"/>
          <w:szCs w:val="16"/>
        </w:rPr>
        <w:t>; Direttore generale dei Servizi DSGA</w:t>
      </w:r>
      <w:r>
        <w:rPr>
          <w:rFonts w:ascii="DecimaWE Rg" w:hAnsi="DecimaWE Rg" w:cs="DecimaWE Rg"/>
          <w:sz w:val="16"/>
          <w:szCs w:val="16"/>
        </w:rPr>
        <w:t>;</w:t>
      </w:r>
    </w:p>
    <w:sectPr w:rsidR="00EB3709" w:rsidRPr="00A10999">
      <w:headerReference w:type="default" r:id="rId10"/>
      <w:footerReference w:type="default" r:id="rId11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8DC1" w14:textId="77777777" w:rsidR="007E1DA6" w:rsidRDefault="007E1DA6">
      <w:r>
        <w:separator/>
      </w:r>
    </w:p>
  </w:endnote>
  <w:endnote w:type="continuationSeparator" w:id="0">
    <w:p w14:paraId="1A62DD40" w14:textId="77777777" w:rsidR="007E1DA6" w:rsidRDefault="007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EC2B" w14:textId="77777777"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344CB0" wp14:editId="166EEF8E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13C7D" w14:textId="3291CBC6"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720A0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44C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14:paraId="0CF13C7D" w14:textId="3291CBC6"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720A0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E12A2" w14:textId="77777777" w:rsidR="007E1DA6" w:rsidRDefault="007E1DA6">
      <w:r>
        <w:separator/>
      </w:r>
    </w:p>
  </w:footnote>
  <w:footnote w:type="continuationSeparator" w:id="0">
    <w:p w14:paraId="7CE28FF9" w14:textId="77777777" w:rsidR="007E1DA6" w:rsidRDefault="007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D018" w14:textId="77777777"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C"/>
    <w:rsid w:val="0000494A"/>
    <w:rsid w:val="000355A3"/>
    <w:rsid w:val="00051E42"/>
    <w:rsid w:val="00052533"/>
    <w:rsid w:val="000720A0"/>
    <w:rsid w:val="00093AD1"/>
    <w:rsid w:val="000A01E4"/>
    <w:rsid w:val="000D152B"/>
    <w:rsid w:val="000D4738"/>
    <w:rsid w:val="000D74D0"/>
    <w:rsid w:val="000D787F"/>
    <w:rsid w:val="00104D8A"/>
    <w:rsid w:val="001133B4"/>
    <w:rsid w:val="0012357B"/>
    <w:rsid w:val="00133224"/>
    <w:rsid w:val="00136413"/>
    <w:rsid w:val="00141925"/>
    <w:rsid w:val="00160950"/>
    <w:rsid w:val="001A1ABE"/>
    <w:rsid w:val="001E0040"/>
    <w:rsid w:val="00201278"/>
    <w:rsid w:val="002313AB"/>
    <w:rsid w:val="0023158B"/>
    <w:rsid w:val="00235C31"/>
    <w:rsid w:val="00260E80"/>
    <w:rsid w:val="002709C7"/>
    <w:rsid w:val="002D7717"/>
    <w:rsid w:val="002F4C4D"/>
    <w:rsid w:val="002F66B9"/>
    <w:rsid w:val="00302B94"/>
    <w:rsid w:val="00305672"/>
    <w:rsid w:val="003226FE"/>
    <w:rsid w:val="003363FE"/>
    <w:rsid w:val="0035091A"/>
    <w:rsid w:val="0035271D"/>
    <w:rsid w:val="0035482F"/>
    <w:rsid w:val="0035554B"/>
    <w:rsid w:val="00366305"/>
    <w:rsid w:val="00372249"/>
    <w:rsid w:val="003B7C04"/>
    <w:rsid w:val="003C6E0F"/>
    <w:rsid w:val="003F6377"/>
    <w:rsid w:val="004252D2"/>
    <w:rsid w:val="00462988"/>
    <w:rsid w:val="00465F8C"/>
    <w:rsid w:val="00474915"/>
    <w:rsid w:val="00474C0E"/>
    <w:rsid w:val="004815B2"/>
    <w:rsid w:val="00490028"/>
    <w:rsid w:val="00490584"/>
    <w:rsid w:val="004D4028"/>
    <w:rsid w:val="004E0958"/>
    <w:rsid w:val="004E0AE0"/>
    <w:rsid w:val="005074C5"/>
    <w:rsid w:val="0053690E"/>
    <w:rsid w:val="00562603"/>
    <w:rsid w:val="0056417B"/>
    <w:rsid w:val="00566F1C"/>
    <w:rsid w:val="0058505D"/>
    <w:rsid w:val="005D5291"/>
    <w:rsid w:val="005F07B1"/>
    <w:rsid w:val="00605D79"/>
    <w:rsid w:val="006101A5"/>
    <w:rsid w:val="00617458"/>
    <w:rsid w:val="00623F98"/>
    <w:rsid w:val="00640A1B"/>
    <w:rsid w:val="00665943"/>
    <w:rsid w:val="00667038"/>
    <w:rsid w:val="00667BE3"/>
    <w:rsid w:val="006808FB"/>
    <w:rsid w:val="00687323"/>
    <w:rsid w:val="006A165A"/>
    <w:rsid w:val="006A39DC"/>
    <w:rsid w:val="006B1155"/>
    <w:rsid w:val="006B6463"/>
    <w:rsid w:val="006C164F"/>
    <w:rsid w:val="006D1BD9"/>
    <w:rsid w:val="006F2561"/>
    <w:rsid w:val="00703970"/>
    <w:rsid w:val="0070583A"/>
    <w:rsid w:val="007066DC"/>
    <w:rsid w:val="00724221"/>
    <w:rsid w:val="00730AA5"/>
    <w:rsid w:val="00735DE4"/>
    <w:rsid w:val="00741D42"/>
    <w:rsid w:val="00746858"/>
    <w:rsid w:val="00752C53"/>
    <w:rsid w:val="007A2013"/>
    <w:rsid w:val="007A5FB0"/>
    <w:rsid w:val="007C1410"/>
    <w:rsid w:val="007C5D1D"/>
    <w:rsid w:val="007E1DA6"/>
    <w:rsid w:val="007F66E2"/>
    <w:rsid w:val="008236C2"/>
    <w:rsid w:val="00860698"/>
    <w:rsid w:val="00863234"/>
    <w:rsid w:val="00870B0F"/>
    <w:rsid w:val="008837AE"/>
    <w:rsid w:val="00891164"/>
    <w:rsid w:val="00891410"/>
    <w:rsid w:val="008E0331"/>
    <w:rsid w:val="008F2B66"/>
    <w:rsid w:val="00911AD2"/>
    <w:rsid w:val="00923FBB"/>
    <w:rsid w:val="009333E7"/>
    <w:rsid w:val="009336CE"/>
    <w:rsid w:val="00956DA0"/>
    <w:rsid w:val="00962B1D"/>
    <w:rsid w:val="00984D6C"/>
    <w:rsid w:val="00996284"/>
    <w:rsid w:val="009A731E"/>
    <w:rsid w:val="009B3865"/>
    <w:rsid w:val="009B7881"/>
    <w:rsid w:val="009C0FDA"/>
    <w:rsid w:val="009C1D18"/>
    <w:rsid w:val="009C23AB"/>
    <w:rsid w:val="009E2AB0"/>
    <w:rsid w:val="009F423D"/>
    <w:rsid w:val="009F5B67"/>
    <w:rsid w:val="00A10999"/>
    <w:rsid w:val="00A118E7"/>
    <w:rsid w:val="00A30B34"/>
    <w:rsid w:val="00A35D4E"/>
    <w:rsid w:val="00A4680B"/>
    <w:rsid w:val="00A46BD8"/>
    <w:rsid w:val="00A71A2D"/>
    <w:rsid w:val="00A7252D"/>
    <w:rsid w:val="00A8425D"/>
    <w:rsid w:val="00A916CF"/>
    <w:rsid w:val="00A94B77"/>
    <w:rsid w:val="00AA666B"/>
    <w:rsid w:val="00AC656C"/>
    <w:rsid w:val="00AF1B51"/>
    <w:rsid w:val="00AF330F"/>
    <w:rsid w:val="00B06CC8"/>
    <w:rsid w:val="00B62AAB"/>
    <w:rsid w:val="00B8606E"/>
    <w:rsid w:val="00BB1730"/>
    <w:rsid w:val="00BB3974"/>
    <w:rsid w:val="00BB61E0"/>
    <w:rsid w:val="00BC2335"/>
    <w:rsid w:val="00BE6929"/>
    <w:rsid w:val="00C01250"/>
    <w:rsid w:val="00C05C76"/>
    <w:rsid w:val="00C356F8"/>
    <w:rsid w:val="00C729FD"/>
    <w:rsid w:val="00C742E6"/>
    <w:rsid w:val="00C97F6C"/>
    <w:rsid w:val="00CA0B56"/>
    <w:rsid w:val="00CF06E6"/>
    <w:rsid w:val="00D110F3"/>
    <w:rsid w:val="00D22105"/>
    <w:rsid w:val="00D265B6"/>
    <w:rsid w:val="00D45AF4"/>
    <w:rsid w:val="00D508A1"/>
    <w:rsid w:val="00D53C28"/>
    <w:rsid w:val="00D9501D"/>
    <w:rsid w:val="00DB30F5"/>
    <w:rsid w:val="00DB7792"/>
    <w:rsid w:val="00DC27FC"/>
    <w:rsid w:val="00DD3A78"/>
    <w:rsid w:val="00E031C1"/>
    <w:rsid w:val="00E075C1"/>
    <w:rsid w:val="00E26EAF"/>
    <w:rsid w:val="00E505C6"/>
    <w:rsid w:val="00E7571D"/>
    <w:rsid w:val="00E82E7D"/>
    <w:rsid w:val="00E90D80"/>
    <w:rsid w:val="00EA38CA"/>
    <w:rsid w:val="00EB3709"/>
    <w:rsid w:val="00EC75B5"/>
    <w:rsid w:val="00EC7782"/>
    <w:rsid w:val="00EE10DD"/>
    <w:rsid w:val="00F244DC"/>
    <w:rsid w:val="00F3465E"/>
    <w:rsid w:val="00F40C49"/>
    <w:rsid w:val="00F43120"/>
    <w:rsid w:val="00F713F2"/>
    <w:rsid w:val="00F745DC"/>
    <w:rsid w:val="00F85893"/>
    <w:rsid w:val="00FA4A80"/>
    <w:rsid w:val="00FC1608"/>
    <w:rsid w:val="00FD3E0A"/>
    <w:rsid w:val="00FD46E4"/>
    <w:rsid w:val="00FD7A3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8CB534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fvg.it/rafvg/cms/RAFVG/GEN/tributi/FOGLIA1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10123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Del Mastro Chiara</cp:lastModifiedBy>
  <cp:revision>4</cp:revision>
  <cp:lastPrinted>2018-09-27T09:52:00Z</cp:lastPrinted>
  <dcterms:created xsi:type="dcterms:W3CDTF">2025-05-30T08:50:00Z</dcterms:created>
  <dcterms:modified xsi:type="dcterms:W3CDTF">2025-06-04T06:23:00Z</dcterms:modified>
</cp:coreProperties>
</file>