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D88504" w14:textId="77777777" w:rsidR="0037225F" w:rsidRPr="00FF16C9" w:rsidRDefault="0037225F" w:rsidP="00FF16C9">
      <w:pPr>
        <w:pStyle w:val="Titolo1"/>
        <w:spacing w:before="120"/>
        <w:jc w:val="right"/>
        <w:rPr>
          <w:rFonts w:ascii="DecimaWE Rg" w:hAnsi="DecimaWE Rg" w:cs="DecimaWE Rg"/>
          <w:sz w:val="20"/>
        </w:rPr>
      </w:pPr>
      <w:r>
        <w:pict w14:anchorId="6B98899C">
          <v:shapetype id="_x0000_t202" coordsize="21600,21600" o:spt="202" path="m,l,21600r21600,l21600,xe">
            <v:stroke joinstyle="miter"/>
            <v:path gradientshapeok="t" o:connecttype="rect"/>
          </v:shapetype>
          <v:shape id="_x0000_s2052" type="#_x0000_t202" style="position:absolute;left:0;text-align:left;margin-left:238.3pt;margin-top:75.3pt;width:35.95pt;height:17.95pt;z-index:1;mso-wrap-distance-left:9.05pt;mso-wrap-distance-right:9.05pt" stroked="f">
            <v:fill color2="black"/>
            <v:textbox inset="0,0,0,0">
              <w:txbxContent>
                <w:p w14:paraId="69405E96" w14:textId="77777777" w:rsidR="0037225F" w:rsidRDefault="0037225F">
                  <w:pPr>
                    <w:ind w:left="-170"/>
                    <w:jc w:val="center"/>
                  </w:pPr>
                </w:p>
              </w:txbxContent>
            </v:textbox>
          </v:shape>
        </w:pict>
      </w:r>
      <w:r>
        <w:rPr>
          <w:sz w:val="19"/>
          <w:szCs w:val="19"/>
        </w:rPr>
        <w:pict w14:anchorId="55E41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pt;height:31.95pt" filled="t">
            <v:fill color2="black"/>
            <v:imagedata r:id="rId8" o:title=""/>
          </v:shape>
        </w:pict>
      </w:r>
    </w:p>
    <w:p w14:paraId="3873AA12" w14:textId="77777777" w:rsidR="0037225F" w:rsidRDefault="0037225F">
      <w:pPr>
        <w:rPr>
          <w:rFonts w:ascii="DecimaWE Rg" w:hAnsi="DecimaWE Rg" w:cs="DecimaWE Rg"/>
          <w:sz w:val="20"/>
        </w:rPr>
      </w:pPr>
    </w:p>
    <w:p w14:paraId="48503BAF" w14:textId="77777777" w:rsidR="0037225F" w:rsidRDefault="0037225F">
      <w:pPr>
        <w:jc w:val="center"/>
        <w:rPr>
          <w:rFonts w:ascii="DecimaWE Rg" w:hAnsi="DecimaWE Rg" w:cs="DecimaWE Rg"/>
          <w:sz w:val="20"/>
        </w:rPr>
      </w:pPr>
    </w:p>
    <w:p w14:paraId="490E8124" w14:textId="77777777" w:rsidR="0037225F" w:rsidRDefault="0037225F">
      <w:pPr>
        <w:ind w:right="-484"/>
        <w:jc w:val="both"/>
        <w:rPr>
          <w:rFonts w:ascii="DecimaWE Rg" w:hAnsi="DecimaWE Rg" w:cs="DecimaWE Rg"/>
          <w:sz w:val="20"/>
        </w:rPr>
      </w:pPr>
    </w:p>
    <w:p w14:paraId="4C7D1061" w14:textId="77777777" w:rsidR="0037225F" w:rsidRDefault="0037225F">
      <w:pPr>
        <w:pStyle w:val="Titolo1"/>
        <w:ind w:left="567" w:right="567" w:hanging="567"/>
        <w:jc w:val="left"/>
        <w:rPr>
          <w:rFonts w:ascii="DecimaWE Rg" w:hAnsi="DecimaWE Rg" w:cs="DecimaWE Rg"/>
          <w:sz w:val="20"/>
          <w:lang w:val="it-IT"/>
        </w:rPr>
      </w:pPr>
      <w:r>
        <w:pict w14:anchorId="2BA4FEAC">
          <v:shape id="_x0000_s2053" type="#_x0000_t202" style="position:absolute;left:0;text-align:left;margin-left:827.5pt;margin-top:260.4pt;width:52.15pt;height:9.55pt;z-index:2;mso-wrap-distance-left:9.05pt;mso-wrap-distance-right:9.05pt" strokeweight=".5pt">
            <v:fill color2="black"/>
            <v:textbox inset="7.45pt,3.85pt,7.45pt,3.85pt">
              <w:txbxContent>
                <w:p w14:paraId="03116121" w14:textId="77777777" w:rsidR="0037225F" w:rsidRDefault="0037225F"/>
              </w:txbxContent>
            </v:textbox>
          </v:shape>
        </w:pict>
      </w:r>
    </w:p>
    <w:p w14:paraId="74EA2BF5" w14:textId="77777777" w:rsidR="0037225F" w:rsidRDefault="0037225F">
      <w:pPr>
        <w:pStyle w:val="Titolo1"/>
        <w:ind w:left="567" w:right="567" w:hanging="567"/>
        <w:jc w:val="left"/>
        <w:rPr>
          <w:rFonts w:ascii="DecimaWE Rg" w:hAnsi="DecimaWE Rg" w:cs="DecimaWE Rg"/>
          <w:sz w:val="20"/>
        </w:rPr>
      </w:pPr>
    </w:p>
    <w:p w14:paraId="56A54439" w14:textId="77777777" w:rsidR="0037225F" w:rsidRDefault="0037225F">
      <w:pPr>
        <w:pStyle w:val="Titolo1"/>
        <w:ind w:left="567" w:right="567" w:hanging="567"/>
        <w:jc w:val="left"/>
        <w:rPr>
          <w:rFonts w:ascii="DecimaWE Rg" w:hAnsi="DecimaWE Rg" w:cs="DecimaWE Rg"/>
          <w:sz w:val="20"/>
        </w:rPr>
      </w:pPr>
    </w:p>
    <w:p w14:paraId="1D37200B" w14:textId="77777777" w:rsidR="0037225F" w:rsidRDefault="0037225F">
      <w:pPr>
        <w:rPr>
          <w:rFonts w:ascii="DecimaWE Rg" w:hAnsi="DecimaWE Rg" w:cs="DecimaWE Rg"/>
        </w:rPr>
      </w:pPr>
    </w:p>
    <w:tbl>
      <w:tblPr>
        <w:tblW w:w="0" w:type="auto"/>
        <w:tblLayout w:type="fixed"/>
        <w:tblLook w:val="0000" w:firstRow="0" w:lastRow="0" w:firstColumn="0" w:lastColumn="0" w:noHBand="0" w:noVBand="0"/>
      </w:tblPr>
      <w:tblGrid>
        <w:gridCol w:w="5353"/>
        <w:gridCol w:w="4652"/>
      </w:tblGrid>
      <w:tr w:rsidR="0037225F" w14:paraId="4D785093" w14:textId="77777777">
        <w:tc>
          <w:tcPr>
            <w:tcW w:w="5353" w:type="dxa"/>
            <w:shd w:val="clear" w:color="auto" w:fill="auto"/>
          </w:tcPr>
          <w:p w14:paraId="66D4F799" w14:textId="77777777" w:rsidR="0037225F" w:rsidRDefault="0037225F">
            <w:pPr>
              <w:rPr>
                <w:rFonts w:ascii="DecimaWE Rg" w:hAnsi="DecimaWE Rg" w:cs="DecimaWE Rg"/>
                <w:sz w:val="20"/>
              </w:rPr>
            </w:pPr>
            <w:r>
              <w:rPr>
                <w:rFonts w:ascii="DecimaWE Rg" w:hAnsi="DecimaWE Rg" w:cs="DecimaWE Rg"/>
                <w:b/>
                <w:sz w:val="20"/>
              </w:rPr>
              <w:t>RENDICONTAZIONE CONTRIBUTO</w:t>
            </w:r>
          </w:p>
          <w:p w14:paraId="132B8BDD" w14:textId="77777777" w:rsidR="0037225F" w:rsidRDefault="00FF16C9">
            <w:pPr>
              <w:jc w:val="both"/>
              <w:rPr>
                <w:rFonts w:ascii="DecimaWE Rg" w:hAnsi="DecimaWE Rg" w:cs="DecimaWE Rg"/>
                <w:b/>
                <w:sz w:val="20"/>
              </w:rPr>
            </w:pPr>
            <w:r>
              <w:rPr>
                <w:rFonts w:ascii="DecimaWE Rg" w:hAnsi="DecimaWE Rg" w:cs="DecimaWE Rg"/>
                <w:sz w:val="20"/>
              </w:rPr>
              <w:t>ricevuto</w:t>
            </w:r>
            <w:r w:rsidRPr="00FF16C9">
              <w:rPr>
                <w:rFonts w:ascii="DecimaWE Rg" w:hAnsi="DecimaWE Rg" w:cs="DecimaWE Rg"/>
                <w:sz w:val="20"/>
              </w:rPr>
              <w:t xml:space="preserve"> per la realizzazione di progetti culturali realizzati dai giovani e a favore dei giovani, in attuazione dell’articolo 28 bis, comma 4, della legge regionale 11 agosto 2014, n. 16 (Norme regionali in materia di attività culturali), ai sensi del Regolamento emanato con decreto del Presidente della Regione 28/06/2023, n.109</w:t>
            </w:r>
            <w:r w:rsidR="0037225F">
              <w:rPr>
                <w:rFonts w:ascii="DecimaWE Rg" w:hAnsi="DecimaWE Rg" w:cs="DecimaWE Rg"/>
                <w:sz w:val="20"/>
              </w:rPr>
              <w:t>.</w:t>
            </w:r>
          </w:p>
        </w:tc>
        <w:tc>
          <w:tcPr>
            <w:tcW w:w="4652" w:type="dxa"/>
            <w:shd w:val="clear" w:color="auto" w:fill="auto"/>
          </w:tcPr>
          <w:p w14:paraId="08A16A9D" w14:textId="77777777" w:rsidR="0037225F" w:rsidRDefault="0037225F">
            <w:pPr>
              <w:ind w:left="317"/>
              <w:rPr>
                <w:rFonts w:ascii="DecimaWE Rg" w:hAnsi="DecimaWE Rg" w:cs="DecimaWE Rg"/>
                <w:b/>
                <w:sz w:val="20"/>
              </w:rPr>
            </w:pPr>
            <w:r>
              <w:rPr>
                <w:rFonts w:ascii="DecimaWE Rg" w:hAnsi="DecimaWE Rg" w:cs="DecimaWE Rg"/>
                <w:b/>
                <w:sz w:val="20"/>
              </w:rPr>
              <w:t>Alla Regione autonoma Friuli Venezia Giulia</w:t>
            </w:r>
          </w:p>
          <w:p w14:paraId="3383CDE5" w14:textId="77777777" w:rsidR="0037225F" w:rsidRDefault="0037225F">
            <w:pPr>
              <w:ind w:left="317"/>
              <w:rPr>
                <w:rFonts w:ascii="DecimaWE Rg" w:hAnsi="DecimaWE Rg" w:cs="DecimaWE Rg"/>
                <w:b/>
                <w:sz w:val="20"/>
              </w:rPr>
            </w:pPr>
            <w:r>
              <w:rPr>
                <w:rFonts w:ascii="DecimaWE Rg" w:hAnsi="DecimaWE Rg" w:cs="DecimaWE Rg"/>
                <w:b/>
                <w:sz w:val="20"/>
              </w:rPr>
              <w:t>Direzione centr</w:t>
            </w:r>
            <w:r w:rsidR="00021AF5">
              <w:rPr>
                <w:rFonts w:ascii="DecimaWE Rg" w:hAnsi="DecimaWE Rg" w:cs="DecimaWE Rg"/>
                <w:b/>
                <w:sz w:val="20"/>
              </w:rPr>
              <w:t>ale cultura e sport</w:t>
            </w:r>
          </w:p>
          <w:p w14:paraId="627EA142" w14:textId="77777777" w:rsidR="0037225F" w:rsidRDefault="0037225F">
            <w:pPr>
              <w:ind w:left="317"/>
              <w:rPr>
                <w:rFonts w:ascii="DecimaWE Rg" w:hAnsi="DecimaWE Rg" w:cs="DecimaWE Rg"/>
                <w:b/>
                <w:sz w:val="20"/>
              </w:rPr>
            </w:pPr>
            <w:r>
              <w:rPr>
                <w:rFonts w:ascii="DecimaWE Rg" w:hAnsi="DecimaWE Rg" w:cs="DecimaWE Rg"/>
                <w:b/>
                <w:sz w:val="20"/>
              </w:rPr>
              <w:t>Servizio Attività Culturali</w:t>
            </w:r>
          </w:p>
          <w:p w14:paraId="2EFD3D5D" w14:textId="77777777" w:rsidR="0037225F" w:rsidRDefault="0037225F">
            <w:pPr>
              <w:ind w:left="317"/>
              <w:rPr>
                <w:rFonts w:ascii="DecimaWE Rg" w:hAnsi="DecimaWE Rg" w:cs="DecimaWE Rg"/>
                <w:b/>
                <w:sz w:val="20"/>
              </w:rPr>
            </w:pPr>
            <w:r>
              <w:rPr>
                <w:rFonts w:ascii="DecimaWE Rg" w:hAnsi="DecimaWE Rg" w:cs="DecimaWE Rg"/>
                <w:b/>
                <w:sz w:val="20"/>
              </w:rPr>
              <w:t>Via Milano, 19</w:t>
            </w:r>
          </w:p>
          <w:p w14:paraId="4427F133" w14:textId="77777777" w:rsidR="0037225F" w:rsidRDefault="0037225F">
            <w:pPr>
              <w:ind w:left="317"/>
              <w:rPr>
                <w:rFonts w:ascii="DecimaWE Rg" w:hAnsi="DecimaWE Rg" w:cs="DecimaWE Rg"/>
                <w:b/>
                <w:sz w:val="20"/>
              </w:rPr>
            </w:pPr>
            <w:r>
              <w:rPr>
                <w:rFonts w:ascii="DecimaWE Rg" w:hAnsi="DecimaWE Rg" w:cs="DecimaWE Rg"/>
                <w:b/>
                <w:sz w:val="20"/>
              </w:rPr>
              <w:t>34132 Trieste</w:t>
            </w:r>
          </w:p>
          <w:p w14:paraId="4B5D1841" w14:textId="77777777" w:rsidR="0037225F" w:rsidRDefault="0037225F">
            <w:pPr>
              <w:ind w:left="317"/>
            </w:pPr>
            <w:r>
              <w:rPr>
                <w:rFonts w:ascii="DecimaWE Rg" w:hAnsi="DecimaWE Rg" w:cs="DecimaWE Rg"/>
                <w:b/>
                <w:sz w:val="20"/>
              </w:rPr>
              <w:t>Pec: cultura@certregione.fvg.it</w:t>
            </w:r>
          </w:p>
        </w:tc>
      </w:tr>
    </w:tbl>
    <w:p w14:paraId="1BB804E0" w14:textId="77777777" w:rsidR="0037225F" w:rsidRDefault="0037225F">
      <w:pPr>
        <w:rPr>
          <w:rFonts w:ascii="DecimaWE Rg" w:hAnsi="DecimaWE Rg" w:cs="DecimaWE Rg"/>
        </w:rPr>
      </w:pPr>
    </w:p>
    <w:p w14:paraId="7D9FC74F" w14:textId="77777777" w:rsidR="0037225F" w:rsidRDefault="00FF16C9">
      <w:pPr>
        <w:rPr>
          <w:rFonts w:ascii="DecimaWE Rg" w:hAnsi="DecimaWE Rg" w:cs="DecimaWE Rg"/>
          <w:b/>
        </w:rPr>
      </w:pPr>
      <w:r>
        <w:rPr>
          <w:rFonts w:ascii="DecimaWE Rg" w:hAnsi="DecimaWE Rg" w:cs="DecimaWE Rg"/>
          <w:b/>
        </w:rPr>
        <w:t xml:space="preserve">Annualità 202__ </w:t>
      </w:r>
    </w:p>
    <w:p w14:paraId="75AE1BE8" w14:textId="77777777" w:rsidR="0037225F" w:rsidRDefault="0037225F">
      <w:pPr>
        <w:rPr>
          <w:rFonts w:ascii="DecimaWE Rg" w:hAnsi="DecimaWE Rg" w:cs="DecimaWE Rg"/>
          <w:b/>
        </w:rPr>
      </w:pPr>
    </w:p>
    <w:p w14:paraId="33717703" w14:textId="77777777" w:rsidR="0037225F" w:rsidRDefault="0037225F">
      <w:pPr>
        <w:jc w:val="both"/>
        <w:rPr>
          <w:rFonts w:ascii="DecimaWE Rg" w:hAnsi="DecimaWE Rg" w:cs="DecimaWE Rg"/>
          <w:b/>
        </w:rPr>
      </w:pPr>
    </w:p>
    <w:tbl>
      <w:tblPr>
        <w:tblW w:w="10246" w:type="dxa"/>
        <w:tblInd w:w="-5" w:type="dxa"/>
        <w:tblLayout w:type="fixed"/>
        <w:tblLook w:val="0000" w:firstRow="0" w:lastRow="0" w:firstColumn="0" w:lastColumn="0" w:noHBand="0" w:noVBand="0"/>
      </w:tblPr>
      <w:tblGrid>
        <w:gridCol w:w="3156"/>
        <w:gridCol w:w="7090"/>
      </w:tblGrid>
      <w:tr w:rsidR="0037225F" w14:paraId="58E596A7" w14:textId="77777777" w:rsidTr="00B8127F">
        <w:trPr>
          <w:trHeight w:val="334"/>
        </w:trPr>
        <w:tc>
          <w:tcPr>
            <w:tcW w:w="1024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22EF7EF1" w14:textId="77777777" w:rsidR="0037225F" w:rsidRPr="00B10E11" w:rsidRDefault="00631DD3">
            <w:pPr>
              <w:jc w:val="both"/>
            </w:pPr>
            <w:r w:rsidRPr="00B10E11">
              <w:rPr>
                <w:rFonts w:ascii="DecimaWE Rg" w:hAnsi="DecimaWE Rg" w:cs="DecimaWE Rg"/>
                <w:b/>
              </w:rPr>
              <w:t>Quadro A                                                    Beneficiario</w:t>
            </w:r>
          </w:p>
        </w:tc>
      </w:tr>
      <w:tr w:rsidR="0037225F" w14:paraId="2EEE15B9" w14:textId="77777777" w:rsidTr="00B10E11">
        <w:trPr>
          <w:trHeight w:val="334"/>
        </w:trPr>
        <w:tc>
          <w:tcPr>
            <w:tcW w:w="3156" w:type="dxa"/>
            <w:tcBorders>
              <w:top w:val="single" w:sz="4" w:space="0" w:color="000000"/>
              <w:left w:val="single" w:sz="4" w:space="0" w:color="000000"/>
              <w:bottom w:val="single" w:sz="4" w:space="0" w:color="000000"/>
            </w:tcBorders>
            <w:shd w:val="clear" w:color="auto" w:fill="auto"/>
            <w:vAlign w:val="center"/>
          </w:tcPr>
          <w:p w14:paraId="7AD159DC" w14:textId="77777777" w:rsidR="0037225F" w:rsidRDefault="00631DD3">
            <w:r w:rsidRPr="00FD431C">
              <w:rPr>
                <w:rFonts w:ascii="DecimaWE Rg" w:hAnsi="DecimaWE Rg" w:cs="Arial"/>
                <w:w w:val="90"/>
                <w:sz w:val="21"/>
                <w:szCs w:val="21"/>
              </w:rPr>
              <w:t>Denominazione</w:t>
            </w:r>
          </w:p>
        </w:tc>
        <w:bookmarkStart w:id="0" w:name="Testo58"/>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13AEB" w14:textId="77777777" w:rsidR="0037225F" w:rsidRDefault="0037225F">
            <w:r>
              <w:rPr>
                <w:rFonts w:cs="Arial"/>
                <w:w w:val="90"/>
                <w:sz w:val="20"/>
              </w:rPr>
              <w:fldChar w:fldCharType="begin"/>
            </w:r>
            <w:r>
              <w:rPr>
                <w:rFonts w:cs="Arial"/>
                <w:w w:val="90"/>
                <w:sz w:val="20"/>
              </w:rPr>
              <w:instrText xml:space="preserve"> FILLIN "Testo58"</w:instrText>
            </w:r>
            <w:r>
              <w:rPr>
                <w:rFonts w:cs="Arial"/>
                <w:w w:val="90"/>
                <w:sz w:val="20"/>
              </w:rPr>
              <w:fldChar w:fldCharType="separate"/>
            </w:r>
            <w:r>
              <w:rPr>
                <w:rFonts w:cs="Arial"/>
                <w:w w:val="90"/>
                <w:sz w:val="20"/>
              </w:rPr>
              <w:t>     </w:t>
            </w:r>
            <w:r>
              <w:rPr>
                <w:rFonts w:cs="Arial"/>
                <w:w w:val="90"/>
                <w:sz w:val="20"/>
              </w:rPr>
              <w:fldChar w:fldCharType="end"/>
            </w:r>
            <w:bookmarkEnd w:id="0"/>
          </w:p>
        </w:tc>
      </w:tr>
      <w:tr w:rsidR="0037225F" w14:paraId="082FB73C" w14:textId="77777777" w:rsidTr="00B10E11">
        <w:trPr>
          <w:trHeight w:val="334"/>
        </w:trPr>
        <w:tc>
          <w:tcPr>
            <w:tcW w:w="3156" w:type="dxa"/>
            <w:tcBorders>
              <w:top w:val="single" w:sz="4" w:space="0" w:color="000000"/>
              <w:left w:val="single" w:sz="4" w:space="0" w:color="000000"/>
              <w:bottom w:val="single" w:sz="4" w:space="0" w:color="000000"/>
            </w:tcBorders>
            <w:shd w:val="clear" w:color="auto" w:fill="auto"/>
            <w:vAlign w:val="center"/>
          </w:tcPr>
          <w:p w14:paraId="7EC43790" w14:textId="77777777" w:rsidR="0037225F" w:rsidRDefault="00631DD3">
            <w:r w:rsidRPr="00FD431C">
              <w:rPr>
                <w:rFonts w:ascii="DecimaWE Rg" w:hAnsi="DecimaWE Rg" w:cs="Arial"/>
                <w:w w:val="90"/>
                <w:sz w:val="21"/>
                <w:szCs w:val="21"/>
              </w:rPr>
              <w:t>Natura giuridica</w:t>
            </w: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49BF4" w14:textId="77777777" w:rsidR="0037225F" w:rsidRDefault="0037225F">
            <w:r>
              <w:rPr>
                <w:rFonts w:cs="Arial"/>
                <w:w w:val="90"/>
                <w:sz w:val="20"/>
              </w:rPr>
              <w:fldChar w:fldCharType="begin"/>
            </w:r>
            <w:r>
              <w:rPr>
                <w:rFonts w:cs="Arial"/>
                <w:w w:val="90"/>
                <w:sz w:val="20"/>
              </w:rPr>
              <w:instrText xml:space="preserve"> FILLIN "Testo58"</w:instrText>
            </w:r>
            <w:r>
              <w:rPr>
                <w:rFonts w:cs="Arial"/>
                <w:w w:val="90"/>
                <w:sz w:val="20"/>
              </w:rPr>
              <w:fldChar w:fldCharType="separate"/>
            </w:r>
            <w:r>
              <w:rPr>
                <w:rFonts w:cs="Arial"/>
                <w:w w:val="90"/>
                <w:sz w:val="20"/>
              </w:rPr>
              <w:t>     </w:t>
            </w:r>
            <w:r>
              <w:rPr>
                <w:rFonts w:cs="Arial"/>
                <w:w w:val="90"/>
                <w:sz w:val="20"/>
              </w:rPr>
              <w:fldChar w:fldCharType="end"/>
            </w:r>
          </w:p>
        </w:tc>
      </w:tr>
      <w:tr w:rsidR="0037225F" w14:paraId="09738CEC" w14:textId="77777777" w:rsidTr="00B10E11">
        <w:trPr>
          <w:trHeight w:val="334"/>
        </w:trPr>
        <w:tc>
          <w:tcPr>
            <w:tcW w:w="3156" w:type="dxa"/>
            <w:tcBorders>
              <w:top w:val="single" w:sz="4" w:space="0" w:color="000000"/>
              <w:left w:val="single" w:sz="4" w:space="0" w:color="000000"/>
              <w:bottom w:val="single" w:sz="4" w:space="0" w:color="000000"/>
            </w:tcBorders>
            <w:shd w:val="clear" w:color="auto" w:fill="auto"/>
            <w:vAlign w:val="center"/>
          </w:tcPr>
          <w:p w14:paraId="2995393D" w14:textId="77777777" w:rsidR="0037225F" w:rsidRDefault="00631DD3">
            <w:r w:rsidRPr="00FD431C">
              <w:rPr>
                <w:rFonts w:ascii="DecimaWE Rg" w:hAnsi="DecimaWE Rg" w:cs="Arial"/>
                <w:w w:val="90"/>
                <w:sz w:val="21"/>
                <w:szCs w:val="21"/>
              </w:rPr>
              <w:t>Codice fiscale</w:t>
            </w: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194BA" w14:textId="77777777" w:rsidR="0037225F" w:rsidRDefault="0037225F">
            <w:r>
              <w:rPr>
                <w:rFonts w:cs="Arial"/>
                <w:w w:val="90"/>
                <w:sz w:val="20"/>
              </w:rPr>
              <w:fldChar w:fldCharType="begin"/>
            </w:r>
            <w:r>
              <w:rPr>
                <w:rFonts w:cs="Arial"/>
                <w:w w:val="90"/>
                <w:sz w:val="20"/>
              </w:rPr>
              <w:instrText xml:space="preserve"> FILLIN "Testo58"</w:instrText>
            </w:r>
            <w:r>
              <w:rPr>
                <w:rFonts w:cs="Arial"/>
                <w:w w:val="90"/>
                <w:sz w:val="20"/>
              </w:rPr>
              <w:fldChar w:fldCharType="separate"/>
            </w:r>
            <w:r>
              <w:rPr>
                <w:rFonts w:cs="Arial"/>
                <w:w w:val="90"/>
                <w:sz w:val="20"/>
              </w:rPr>
              <w:t>     </w:t>
            </w:r>
            <w:r>
              <w:rPr>
                <w:rFonts w:cs="Arial"/>
                <w:w w:val="90"/>
                <w:sz w:val="20"/>
              </w:rPr>
              <w:fldChar w:fldCharType="end"/>
            </w:r>
          </w:p>
        </w:tc>
      </w:tr>
      <w:tr w:rsidR="0037225F" w14:paraId="33A890A0" w14:textId="77777777" w:rsidTr="00B10E11">
        <w:trPr>
          <w:trHeight w:val="334"/>
        </w:trPr>
        <w:tc>
          <w:tcPr>
            <w:tcW w:w="3156" w:type="dxa"/>
            <w:tcBorders>
              <w:top w:val="single" w:sz="4" w:space="0" w:color="000000"/>
              <w:left w:val="single" w:sz="4" w:space="0" w:color="000000"/>
              <w:bottom w:val="single" w:sz="4" w:space="0" w:color="000000"/>
            </w:tcBorders>
            <w:shd w:val="clear" w:color="auto" w:fill="auto"/>
            <w:vAlign w:val="center"/>
          </w:tcPr>
          <w:p w14:paraId="30F1FC0C" w14:textId="77777777" w:rsidR="0037225F" w:rsidRDefault="00631DD3">
            <w:r w:rsidRPr="00FD431C">
              <w:rPr>
                <w:rFonts w:ascii="DecimaWE Rg" w:hAnsi="DecimaWE Rg" w:cs="Arial"/>
                <w:w w:val="90"/>
                <w:sz w:val="21"/>
                <w:szCs w:val="21"/>
              </w:rPr>
              <w:t>Partita IVA</w:t>
            </w: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F28AF" w14:textId="77777777" w:rsidR="0037225F" w:rsidRDefault="0037225F">
            <w:r>
              <w:rPr>
                <w:rFonts w:cs="Arial"/>
                <w:w w:val="90"/>
                <w:sz w:val="20"/>
              </w:rPr>
              <w:fldChar w:fldCharType="begin"/>
            </w:r>
            <w:r>
              <w:rPr>
                <w:rFonts w:cs="Arial"/>
                <w:w w:val="90"/>
                <w:sz w:val="20"/>
              </w:rPr>
              <w:instrText xml:space="preserve"> FILLIN "Testo58"</w:instrText>
            </w:r>
            <w:r>
              <w:rPr>
                <w:rFonts w:cs="Arial"/>
                <w:w w:val="90"/>
                <w:sz w:val="20"/>
              </w:rPr>
              <w:fldChar w:fldCharType="separate"/>
            </w:r>
            <w:r>
              <w:rPr>
                <w:rFonts w:cs="Arial"/>
                <w:w w:val="90"/>
                <w:sz w:val="20"/>
              </w:rPr>
              <w:t>     </w:t>
            </w:r>
            <w:r>
              <w:rPr>
                <w:rFonts w:cs="Arial"/>
                <w:w w:val="90"/>
                <w:sz w:val="20"/>
              </w:rPr>
              <w:fldChar w:fldCharType="end"/>
            </w:r>
          </w:p>
        </w:tc>
      </w:tr>
      <w:tr w:rsidR="0037225F" w14:paraId="4753F779" w14:textId="77777777" w:rsidTr="00B10E11">
        <w:trPr>
          <w:trHeight w:val="334"/>
        </w:trPr>
        <w:tc>
          <w:tcPr>
            <w:tcW w:w="3156" w:type="dxa"/>
            <w:tcBorders>
              <w:top w:val="single" w:sz="4" w:space="0" w:color="000000"/>
              <w:left w:val="single" w:sz="4" w:space="0" w:color="000000"/>
              <w:bottom w:val="single" w:sz="4" w:space="0" w:color="000000"/>
            </w:tcBorders>
            <w:shd w:val="clear" w:color="auto" w:fill="auto"/>
            <w:vAlign w:val="center"/>
          </w:tcPr>
          <w:p w14:paraId="64C115CD" w14:textId="77777777" w:rsidR="0037225F" w:rsidRDefault="00631DD3">
            <w:r w:rsidRPr="00FD431C">
              <w:rPr>
                <w:rFonts w:ascii="DecimaWE Rg" w:hAnsi="DecimaWE Rg" w:cs="Arial"/>
                <w:w w:val="90"/>
                <w:sz w:val="21"/>
                <w:szCs w:val="21"/>
              </w:rPr>
              <w:t>Indirizzo sede legale</w:t>
            </w: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E44D8" w14:textId="77777777" w:rsidR="0037225F" w:rsidRDefault="0037225F">
            <w:r>
              <w:rPr>
                <w:rFonts w:cs="Arial"/>
                <w:w w:val="90"/>
                <w:sz w:val="20"/>
              </w:rPr>
              <w:fldChar w:fldCharType="begin"/>
            </w:r>
            <w:r>
              <w:rPr>
                <w:rFonts w:cs="Arial"/>
                <w:w w:val="90"/>
                <w:sz w:val="20"/>
              </w:rPr>
              <w:instrText xml:space="preserve"> FILLIN "Testo58"</w:instrText>
            </w:r>
            <w:r>
              <w:rPr>
                <w:rFonts w:cs="Arial"/>
                <w:w w:val="90"/>
                <w:sz w:val="20"/>
              </w:rPr>
              <w:fldChar w:fldCharType="separate"/>
            </w:r>
            <w:r>
              <w:rPr>
                <w:rFonts w:cs="Arial"/>
                <w:w w:val="90"/>
                <w:sz w:val="20"/>
              </w:rPr>
              <w:t>     </w:t>
            </w:r>
            <w:r>
              <w:rPr>
                <w:rFonts w:cs="Arial"/>
                <w:w w:val="90"/>
                <w:sz w:val="20"/>
              </w:rPr>
              <w:fldChar w:fldCharType="end"/>
            </w:r>
          </w:p>
        </w:tc>
      </w:tr>
      <w:tr w:rsidR="0037225F" w14:paraId="2FF63F82" w14:textId="77777777" w:rsidTr="00B10E11">
        <w:trPr>
          <w:trHeight w:val="334"/>
        </w:trPr>
        <w:tc>
          <w:tcPr>
            <w:tcW w:w="3156" w:type="dxa"/>
            <w:tcBorders>
              <w:top w:val="single" w:sz="4" w:space="0" w:color="000000"/>
              <w:left w:val="single" w:sz="4" w:space="0" w:color="000000"/>
              <w:bottom w:val="single" w:sz="4" w:space="0" w:color="000000"/>
            </w:tcBorders>
            <w:shd w:val="clear" w:color="auto" w:fill="auto"/>
            <w:vAlign w:val="center"/>
          </w:tcPr>
          <w:p w14:paraId="7B49B119" w14:textId="77777777" w:rsidR="0037225F" w:rsidRDefault="00631DD3">
            <w:r w:rsidRPr="00FD431C">
              <w:rPr>
                <w:rFonts w:ascii="DecimaWE Rg" w:hAnsi="DecimaWE Rg" w:cs="Arial"/>
                <w:w w:val="90"/>
                <w:sz w:val="21"/>
                <w:szCs w:val="21"/>
              </w:rPr>
              <w:t>Indirizzo sede operativa (da compilare se diversa dalla sede legale)</w:t>
            </w: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C0B9C" w14:textId="77777777" w:rsidR="0037225F" w:rsidRDefault="0037225F">
            <w:r>
              <w:rPr>
                <w:rFonts w:cs="Arial"/>
                <w:w w:val="90"/>
                <w:sz w:val="20"/>
              </w:rPr>
              <w:fldChar w:fldCharType="begin"/>
            </w:r>
            <w:r>
              <w:rPr>
                <w:rFonts w:cs="Arial"/>
                <w:w w:val="90"/>
                <w:sz w:val="20"/>
              </w:rPr>
              <w:instrText xml:space="preserve"> FILLIN "Testo58"</w:instrText>
            </w:r>
            <w:r>
              <w:rPr>
                <w:rFonts w:cs="Arial"/>
                <w:w w:val="90"/>
                <w:sz w:val="20"/>
              </w:rPr>
              <w:fldChar w:fldCharType="separate"/>
            </w:r>
            <w:r>
              <w:rPr>
                <w:rFonts w:cs="Arial"/>
                <w:w w:val="90"/>
                <w:sz w:val="20"/>
              </w:rPr>
              <w:t>     </w:t>
            </w:r>
            <w:r>
              <w:rPr>
                <w:rFonts w:cs="Arial"/>
                <w:w w:val="90"/>
                <w:sz w:val="20"/>
              </w:rPr>
              <w:fldChar w:fldCharType="end"/>
            </w:r>
          </w:p>
        </w:tc>
      </w:tr>
      <w:tr w:rsidR="0037225F" w14:paraId="345B82FC" w14:textId="77777777" w:rsidTr="00B10E11">
        <w:trPr>
          <w:trHeight w:val="334"/>
        </w:trPr>
        <w:tc>
          <w:tcPr>
            <w:tcW w:w="102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EF1DEB" w14:textId="77777777" w:rsidR="0037225F" w:rsidRDefault="00631DD3">
            <w:r w:rsidRPr="00FD431C">
              <w:rPr>
                <w:rFonts w:ascii="DecimaWE Rg" w:hAnsi="DecimaWE Rg" w:cs="Arial"/>
                <w:w w:val="90"/>
                <w:sz w:val="21"/>
                <w:szCs w:val="21"/>
              </w:rPr>
              <w:t>Telefono</w:t>
            </w:r>
          </w:p>
        </w:tc>
      </w:tr>
      <w:tr w:rsidR="0037225F" w14:paraId="108A4FCD" w14:textId="77777777" w:rsidTr="00B10E11">
        <w:trPr>
          <w:trHeight w:val="334"/>
        </w:trPr>
        <w:tc>
          <w:tcPr>
            <w:tcW w:w="3156" w:type="dxa"/>
            <w:tcBorders>
              <w:top w:val="single" w:sz="4" w:space="0" w:color="000000"/>
              <w:left w:val="single" w:sz="4" w:space="0" w:color="000000"/>
              <w:bottom w:val="single" w:sz="4" w:space="0" w:color="000000"/>
            </w:tcBorders>
            <w:shd w:val="clear" w:color="auto" w:fill="auto"/>
            <w:vAlign w:val="center"/>
          </w:tcPr>
          <w:p w14:paraId="35BCC362" w14:textId="77777777" w:rsidR="0037225F" w:rsidRDefault="00631DD3">
            <w:r w:rsidRPr="00FD431C">
              <w:rPr>
                <w:rFonts w:ascii="DecimaWE Rg" w:hAnsi="DecimaWE Rg" w:cs="Arial"/>
                <w:w w:val="90"/>
                <w:sz w:val="21"/>
                <w:szCs w:val="21"/>
              </w:rPr>
              <w:t>e-mail</w:t>
            </w: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0452B" w14:textId="77777777" w:rsidR="0037225F" w:rsidRDefault="0037225F">
            <w:r>
              <w:rPr>
                <w:rFonts w:cs="Arial"/>
                <w:w w:val="90"/>
                <w:sz w:val="20"/>
              </w:rPr>
              <w:fldChar w:fldCharType="begin"/>
            </w:r>
            <w:r>
              <w:rPr>
                <w:rFonts w:cs="Arial"/>
                <w:w w:val="90"/>
                <w:sz w:val="20"/>
              </w:rPr>
              <w:instrText xml:space="preserve"> FILLIN "Testo58"</w:instrText>
            </w:r>
            <w:r>
              <w:rPr>
                <w:rFonts w:cs="Arial"/>
                <w:w w:val="90"/>
                <w:sz w:val="20"/>
              </w:rPr>
              <w:fldChar w:fldCharType="separate"/>
            </w:r>
            <w:r>
              <w:rPr>
                <w:rFonts w:cs="Arial"/>
                <w:w w:val="90"/>
                <w:sz w:val="20"/>
              </w:rPr>
              <w:t>     </w:t>
            </w:r>
            <w:r>
              <w:rPr>
                <w:rFonts w:cs="Arial"/>
                <w:w w:val="90"/>
                <w:sz w:val="20"/>
              </w:rPr>
              <w:fldChar w:fldCharType="end"/>
            </w:r>
          </w:p>
        </w:tc>
      </w:tr>
      <w:tr w:rsidR="0037225F" w14:paraId="50FE47A3" w14:textId="77777777" w:rsidTr="00B10E11">
        <w:trPr>
          <w:trHeight w:val="334"/>
        </w:trPr>
        <w:tc>
          <w:tcPr>
            <w:tcW w:w="3156" w:type="dxa"/>
            <w:tcBorders>
              <w:top w:val="single" w:sz="4" w:space="0" w:color="000000"/>
              <w:left w:val="single" w:sz="4" w:space="0" w:color="000000"/>
              <w:bottom w:val="single" w:sz="4" w:space="0" w:color="000000"/>
            </w:tcBorders>
            <w:shd w:val="clear" w:color="auto" w:fill="auto"/>
            <w:vAlign w:val="center"/>
          </w:tcPr>
          <w:p w14:paraId="25242266" w14:textId="77777777" w:rsidR="0037225F" w:rsidRDefault="00631DD3">
            <w:r w:rsidRPr="00FD431C">
              <w:rPr>
                <w:rFonts w:ascii="DecimaWE Rg" w:hAnsi="DecimaWE Rg" w:cs="Arial"/>
                <w:w w:val="90"/>
                <w:sz w:val="21"/>
                <w:szCs w:val="21"/>
              </w:rPr>
              <w:t>PEC</w:t>
            </w: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85BFF" w14:textId="77777777" w:rsidR="0037225F" w:rsidRDefault="0037225F">
            <w:r>
              <w:rPr>
                <w:rFonts w:cs="Arial"/>
                <w:w w:val="90"/>
                <w:sz w:val="20"/>
              </w:rPr>
              <w:fldChar w:fldCharType="begin"/>
            </w:r>
            <w:r>
              <w:rPr>
                <w:rFonts w:cs="Arial"/>
                <w:w w:val="90"/>
                <w:sz w:val="20"/>
              </w:rPr>
              <w:instrText xml:space="preserve"> FILLIN "Testo58"</w:instrText>
            </w:r>
            <w:r>
              <w:rPr>
                <w:rFonts w:cs="Arial"/>
                <w:w w:val="90"/>
                <w:sz w:val="20"/>
              </w:rPr>
              <w:fldChar w:fldCharType="separate"/>
            </w:r>
            <w:r>
              <w:rPr>
                <w:rFonts w:cs="Arial"/>
                <w:w w:val="90"/>
                <w:sz w:val="20"/>
              </w:rPr>
              <w:t>     </w:t>
            </w:r>
            <w:r>
              <w:rPr>
                <w:rFonts w:cs="Arial"/>
                <w:w w:val="90"/>
                <w:sz w:val="20"/>
              </w:rPr>
              <w:fldChar w:fldCharType="end"/>
            </w:r>
          </w:p>
        </w:tc>
      </w:tr>
      <w:tr w:rsidR="0037225F" w14:paraId="73577F8E" w14:textId="77777777" w:rsidTr="00B10E11">
        <w:trPr>
          <w:trHeight w:val="334"/>
        </w:trPr>
        <w:tc>
          <w:tcPr>
            <w:tcW w:w="3156" w:type="dxa"/>
            <w:tcBorders>
              <w:top w:val="single" w:sz="4" w:space="0" w:color="000000"/>
              <w:left w:val="single" w:sz="4" w:space="0" w:color="000000"/>
              <w:bottom w:val="single" w:sz="4" w:space="0" w:color="000000"/>
            </w:tcBorders>
            <w:shd w:val="clear" w:color="auto" w:fill="auto"/>
            <w:vAlign w:val="center"/>
          </w:tcPr>
          <w:p w14:paraId="460F17C0" w14:textId="77777777" w:rsidR="0037225F" w:rsidRDefault="00631DD3">
            <w:r w:rsidRPr="00FD431C">
              <w:rPr>
                <w:rFonts w:ascii="DecimaWE Rg" w:hAnsi="DecimaWE Rg" w:cs="Arial"/>
                <w:w w:val="90"/>
                <w:sz w:val="21"/>
                <w:szCs w:val="21"/>
              </w:rPr>
              <w:t>Sito web/profilo facebook/altra modalità on line di pubblicazione dei contributi ricevuti ai sensi della legge 4 agosto 2017 n. 124 art. 1, commi da 125 a 127</w:t>
            </w: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EEAEE" w14:textId="77777777" w:rsidR="0037225F" w:rsidRDefault="0037225F">
            <w:r>
              <w:rPr>
                <w:rFonts w:cs="Arial"/>
                <w:w w:val="90"/>
                <w:sz w:val="20"/>
              </w:rPr>
              <w:fldChar w:fldCharType="begin"/>
            </w:r>
            <w:r>
              <w:rPr>
                <w:rFonts w:cs="Arial"/>
                <w:w w:val="90"/>
                <w:sz w:val="20"/>
              </w:rPr>
              <w:instrText xml:space="preserve"> FILLIN "Testo58"</w:instrText>
            </w:r>
            <w:r>
              <w:rPr>
                <w:rFonts w:cs="Arial"/>
                <w:w w:val="90"/>
                <w:sz w:val="20"/>
              </w:rPr>
              <w:fldChar w:fldCharType="separate"/>
            </w:r>
            <w:r>
              <w:rPr>
                <w:rFonts w:cs="Arial"/>
                <w:w w:val="90"/>
                <w:sz w:val="20"/>
              </w:rPr>
              <w:t>     </w:t>
            </w:r>
            <w:r>
              <w:rPr>
                <w:rFonts w:cs="Arial"/>
                <w:w w:val="90"/>
                <w:sz w:val="20"/>
              </w:rPr>
              <w:fldChar w:fldCharType="end"/>
            </w:r>
          </w:p>
        </w:tc>
      </w:tr>
      <w:tr w:rsidR="0037225F" w14:paraId="1C71D0EF" w14:textId="77777777" w:rsidTr="00B8127F">
        <w:trPr>
          <w:trHeight w:val="334"/>
        </w:trPr>
        <w:tc>
          <w:tcPr>
            <w:tcW w:w="3156" w:type="dxa"/>
            <w:tcBorders>
              <w:top w:val="single" w:sz="4" w:space="0" w:color="000000"/>
              <w:left w:val="single" w:sz="4" w:space="0" w:color="000000"/>
              <w:bottom w:val="single" w:sz="4" w:space="0" w:color="000000"/>
            </w:tcBorders>
            <w:shd w:val="clear" w:color="auto" w:fill="BFBFBF"/>
            <w:vAlign w:val="center"/>
          </w:tcPr>
          <w:p w14:paraId="7EC55548" w14:textId="77777777" w:rsidR="0037225F" w:rsidRDefault="00B10E11">
            <w:r>
              <w:t>Quadro B</w:t>
            </w:r>
          </w:p>
        </w:tc>
        <w:tc>
          <w:tcPr>
            <w:tcW w:w="709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3659E2B" w14:textId="77777777" w:rsidR="0037225F" w:rsidRDefault="0037225F">
            <w:r w:rsidRPr="00B10E11">
              <w:rPr>
                <w:rFonts w:ascii="DecimaWE Rg" w:hAnsi="DecimaWE Rg" w:cs="DecimaWE Rg"/>
                <w:b/>
              </w:rPr>
              <w:fldChar w:fldCharType="begin"/>
            </w:r>
            <w:r w:rsidRPr="00B10E11">
              <w:rPr>
                <w:rFonts w:ascii="DecimaWE Rg" w:hAnsi="DecimaWE Rg" w:cs="DecimaWE Rg"/>
                <w:b/>
              </w:rPr>
              <w:instrText xml:space="preserve"> FILLIN "Testo58"</w:instrText>
            </w:r>
            <w:r w:rsidRPr="00B10E11">
              <w:rPr>
                <w:rFonts w:ascii="DecimaWE Rg" w:hAnsi="DecimaWE Rg" w:cs="DecimaWE Rg"/>
                <w:b/>
              </w:rPr>
              <w:fldChar w:fldCharType="separate"/>
            </w:r>
            <w:r w:rsidRPr="00B10E11">
              <w:rPr>
                <w:rFonts w:ascii="DecimaWE Rg" w:hAnsi="DecimaWE Rg" w:cs="DecimaWE Rg"/>
                <w:b/>
              </w:rPr>
              <w:t>    </w:t>
            </w:r>
            <w:r w:rsidR="00B10E11" w:rsidRPr="00B10E11">
              <w:rPr>
                <w:rFonts w:ascii="DecimaWE Rg" w:hAnsi="DecimaWE Rg" w:cs="DecimaWE Rg"/>
                <w:b/>
              </w:rPr>
              <w:t>Legale rappresentante del beneficiario</w:t>
            </w:r>
            <w:r w:rsidRPr="00B10E11">
              <w:rPr>
                <w:rFonts w:ascii="DecimaWE Rg" w:hAnsi="DecimaWE Rg" w:cs="DecimaWE Rg"/>
                <w:b/>
              </w:rPr>
              <w:t> </w:t>
            </w:r>
            <w:r w:rsidRPr="00B10E11">
              <w:rPr>
                <w:rFonts w:ascii="DecimaWE Rg" w:hAnsi="DecimaWE Rg" w:cs="DecimaWE Rg"/>
                <w:b/>
              </w:rPr>
              <w:fldChar w:fldCharType="end"/>
            </w:r>
          </w:p>
        </w:tc>
      </w:tr>
      <w:tr w:rsidR="00B10E11" w14:paraId="5AC5E1F5" w14:textId="77777777" w:rsidTr="00B10E11">
        <w:trPr>
          <w:trHeight w:val="334"/>
        </w:trPr>
        <w:tc>
          <w:tcPr>
            <w:tcW w:w="3156" w:type="dxa"/>
            <w:tcBorders>
              <w:top w:val="single" w:sz="4" w:space="0" w:color="auto"/>
              <w:left w:val="single" w:sz="4" w:space="0" w:color="auto"/>
              <w:bottom w:val="single" w:sz="4" w:space="0" w:color="auto"/>
              <w:right w:val="single" w:sz="4" w:space="0" w:color="auto"/>
            </w:tcBorders>
            <w:vAlign w:val="center"/>
          </w:tcPr>
          <w:p w14:paraId="5569174C" w14:textId="77777777" w:rsidR="00B10E11" w:rsidRPr="00FD431C" w:rsidRDefault="00B10E11" w:rsidP="00B10E11">
            <w:pPr>
              <w:rPr>
                <w:rFonts w:ascii="DecimaWE Rg" w:hAnsi="DecimaWE Rg" w:cs="Arial"/>
                <w:w w:val="90"/>
                <w:sz w:val="21"/>
                <w:szCs w:val="21"/>
              </w:rPr>
            </w:pPr>
            <w:r w:rsidRPr="00FD431C">
              <w:rPr>
                <w:rFonts w:ascii="DecimaWE Rg" w:hAnsi="DecimaWE Rg" w:cs="Arial"/>
                <w:w w:val="90"/>
                <w:sz w:val="21"/>
                <w:szCs w:val="21"/>
              </w:rPr>
              <w:t>Nome e Cognome</w:t>
            </w: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F9A79" w14:textId="77777777" w:rsidR="00B10E11" w:rsidRDefault="00B10E11" w:rsidP="00B10E11">
            <w:r>
              <w:rPr>
                <w:rFonts w:cs="Arial"/>
                <w:w w:val="90"/>
                <w:sz w:val="20"/>
              </w:rPr>
              <w:fldChar w:fldCharType="begin"/>
            </w:r>
            <w:r>
              <w:rPr>
                <w:rFonts w:cs="Arial"/>
                <w:w w:val="90"/>
                <w:sz w:val="20"/>
              </w:rPr>
              <w:instrText xml:space="preserve"> FILLIN "Testo58"</w:instrText>
            </w:r>
            <w:r>
              <w:rPr>
                <w:rFonts w:cs="Arial"/>
                <w:w w:val="90"/>
                <w:sz w:val="20"/>
              </w:rPr>
              <w:fldChar w:fldCharType="separate"/>
            </w:r>
            <w:r>
              <w:rPr>
                <w:rFonts w:cs="Arial"/>
                <w:w w:val="90"/>
                <w:sz w:val="20"/>
              </w:rPr>
              <w:t>     </w:t>
            </w:r>
            <w:r>
              <w:rPr>
                <w:rFonts w:cs="Arial"/>
                <w:w w:val="90"/>
                <w:sz w:val="20"/>
              </w:rPr>
              <w:fldChar w:fldCharType="end"/>
            </w:r>
          </w:p>
        </w:tc>
      </w:tr>
      <w:tr w:rsidR="00B10E11" w14:paraId="43DCC09F" w14:textId="77777777" w:rsidTr="00B10E11">
        <w:trPr>
          <w:trHeight w:val="334"/>
        </w:trPr>
        <w:tc>
          <w:tcPr>
            <w:tcW w:w="3156" w:type="dxa"/>
            <w:tcBorders>
              <w:top w:val="single" w:sz="4" w:space="0" w:color="auto"/>
              <w:left w:val="single" w:sz="4" w:space="0" w:color="auto"/>
              <w:bottom w:val="single" w:sz="4" w:space="0" w:color="auto"/>
              <w:right w:val="single" w:sz="4" w:space="0" w:color="auto"/>
            </w:tcBorders>
            <w:vAlign w:val="center"/>
          </w:tcPr>
          <w:p w14:paraId="747A5136" w14:textId="77777777" w:rsidR="00B10E11" w:rsidRPr="00FD431C" w:rsidRDefault="00B10E11" w:rsidP="00B10E11">
            <w:pPr>
              <w:rPr>
                <w:rFonts w:ascii="DecimaWE Rg" w:hAnsi="DecimaWE Rg" w:cs="Arial"/>
                <w:w w:val="90"/>
                <w:sz w:val="21"/>
                <w:szCs w:val="21"/>
              </w:rPr>
            </w:pPr>
            <w:r w:rsidRPr="00FD431C">
              <w:rPr>
                <w:rFonts w:ascii="DecimaWE Rg" w:hAnsi="DecimaWE Rg" w:cs="Arial"/>
                <w:w w:val="90"/>
                <w:sz w:val="21"/>
                <w:szCs w:val="21"/>
              </w:rPr>
              <w:t>Codice fiscale</w:t>
            </w: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A8353" w14:textId="77777777" w:rsidR="00B10E11" w:rsidRDefault="00B10E11" w:rsidP="00B10E11">
            <w:r>
              <w:rPr>
                <w:rFonts w:cs="Arial"/>
                <w:w w:val="90"/>
                <w:sz w:val="20"/>
              </w:rPr>
              <w:fldChar w:fldCharType="begin"/>
            </w:r>
            <w:r>
              <w:rPr>
                <w:rFonts w:cs="Arial"/>
                <w:w w:val="90"/>
                <w:sz w:val="20"/>
              </w:rPr>
              <w:instrText xml:space="preserve"> FILLIN "Testo58"</w:instrText>
            </w:r>
            <w:r>
              <w:rPr>
                <w:rFonts w:cs="Arial"/>
                <w:w w:val="90"/>
                <w:sz w:val="20"/>
              </w:rPr>
              <w:fldChar w:fldCharType="separate"/>
            </w:r>
            <w:r>
              <w:rPr>
                <w:rFonts w:cs="Arial"/>
                <w:w w:val="90"/>
                <w:sz w:val="20"/>
              </w:rPr>
              <w:t>     </w:t>
            </w:r>
            <w:r>
              <w:rPr>
                <w:rFonts w:cs="Arial"/>
                <w:w w:val="90"/>
                <w:sz w:val="20"/>
              </w:rPr>
              <w:fldChar w:fldCharType="end"/>
            </w:r>
          </w:p>
        </w:tc>
      </w:tr>
      <w:tr w:rsidR="00B10E11" w14:paraId="01D6B8F8" w14:textId="77777777" w:rsidTr="00B10E11">
        <w:trPr>
          <w:trHeight w:val="334"/>
        </w:trPr>
        <w:tc>
          <w:tcPr>
            <w:tcW w:w="3156" w:type="dxa"/>
            <w:tcBorders>
              <w:top w:val="single" w:sz="4" w:space="0" w:color="auto"/>
              <w:left w:val="single" w:sz="4" w:space="0" w:color="auto"/>
              <w:bottom w:val="single" w:sz="4" w:space="0" w:color="auto"/>
              <w:right w:val="single" w:sz="4" w:space="0" w:color="auto"/>
            </w:tcBorders>
            <w:vAlign w:val="center"/>
          </w:tcPr>
          <w:p w14:paraId="06D679D1" w14:textId="77777777" w:rsidR="00B10E11" w:rsidRPr="00FD431C" w:rsidRDefault="00B10E11" w:rsidP="00B10E11">
            <w:pPr>
              <w:rPr>
                <w:rFonts w:ascii="DecimaWE Rg" w:hAnsi="DecimaWE Rg" w:cs="Arial"/>
                <w:w w:val="90"/>
                <w:sz w:val="21"/>
                <w:szCs w:val="21"/>
              </w:rPr>
            </w:pPr>
            <w:r w:rsidRPr="00FD431C">
              <w:rPr>
                <w:rFonts w:ascii="DecimaWE Rg" w:hAnsi="DecimaWE Rg" w:cs="Arial"/>
                <w:w w:val="90"/>
                <w:sz w:val="21"/>
                <w:szCs w:val="21"/>
              </w:rPr>
              <w:t>N</w:t>
            </w:r>
            <w:r>
              <w:rPr>
                <w:rFonts w:ascii="DecimaWE Rg" w:hAnsi="DecimaWE Rg" w:cs="Arial"/>
                <w:w w:val="90"/>
                <w:sz w:val="21"/>
                <w:szCs w:val="21"/>
              </w:rPr>
              <w:t xml:space="preserve">ato/a </w:t>
            </w: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C0989" w14:textId="77777777" w:rsidR="00B10E11" w:rsidRDefault="00B10E11" w:rsidP="00B10E11">
            <w:r>
              <w:rPr>
                <w:rFonts w:cs="Arial"/>
                <w:w w:val="90"/>
                <w:sz w:val="20"/>
              </w:rPr>
              <w:fldChar w:fldCharType="begin"/>
            </w:r>
            <w:r>
              <w:rPr>
                <w:rFonts w:cs="Arial"/>
                <w:w w:val="90"/>
                <w:sz w:val="20"/>
              </w:rPr>
              <w:instrText xml:space="preserve"> FILLIN "Testo58"</w:instrText>
            </w:r>
            <w:r>
              <w:rPr>
                <w:rFonts w:cs="Arial"/>
                <w:w w:val="90"/>
                <w:sz w:val="20"/>
              </w:rPr>
              <w:fldChar w:fldCharType="separate"/>
            </w:r>
            <w:r>
              <w:rPr>
                <w:rFonts w:cs="Arial"/>
                <w:w w:val="90"/>
                <w:sz w:val="20"/>
              </w:rPr>
              <w:t>     </w:t>
            </w:r>
            <w:r>
              <w:rPr>
                <w:rFonts w:cs="Arial"/>
                <w:w w:val="90"/>
                <w:sz w:val="20"/>
              </w:rPr>
              <w:fldChar w:fldCharType="end"/>
            </w:r>
          </w:p>
        </w:tc>
      </w:tr>
      <w:tr w:rsidR="00B10E11" w14:paraId="5C253554" w14:textId="77777777" w:rsidTr="00B10E11">
        <w:trPr>
          <w:trHeight w:val="334"/>
        </w:trPr>
        <w:tc>
          <w:tcPr>
            <w:tcW w:w="3156" w:type="dxa"/>
            <w:tcBorders>
              <w:top w:val="single" w:sz="4" w:space="0" w:color="000000"/>
              <w:left w:val="single" w:sz="4" w:space="0" w:color="000000"/>
              <w:bottom w:val="single" w:sz="4" w:space="0" w:color="000000"/>
            </w:tcBorders>
            <w:shd w:val="clear" w:color="auto" w:fill="auto"/>
          </w:tcPr>
          <w:p w14:paraId="2582C0A9" w14:textId="77777777" w:rsidR="00B10E11" w:rsidRPr="00B10E11" w:rsidRDefault="00B10E11" w:rsidP="00B10E11">
            <w:pPr>
              <w:rPr>
                <w:rFonts w:ascii="DecimaWE Rg" w:hAnsi="DecimaWE Rg" w:cs="Arial"/>
                <w:w w:val="90"/>
                <w:sz w:val="21"/>
                <w:szCs w:val="21"/>
              </w:rPr>
            </w:pPr>
            <w:r w:rsidRPr="00B10E11">
              <w:rPr>
                <w:rFonts w:ascii="DecimaWE Rg" w:hAnsi="DecimaWE Rg" w:cs="Arial"/>
                <w:w w:val="90"/>
                <w:sz w:val="21"/>
                <w:szCs w:val="21"/>
              </w:rPr>
              <w:t xml:space="preserve">In data </w:t>
            </w: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5E093" w14:textId="77777777" w:rsidR="00B10E11" w:rsidRDefault="00B10E11" w:rsidP="00B10E11">
            <w:r>
              <w:rPr>
                <w:rFonts w:cs="Arial"/>
                <w:w w:val="90"/>
                <w:sz w:val="20"/>
              </w:rPr>
              <w:fldChar w:fldCharType="begin"/>
            </w:r>
            <w:r>
              <w:rPr>
                <w:rFonts w:cs="Arial"/>
                <w:w w:val="90"/>
                <w:sz w:val="20"/>
              </w:rPr>
              <w:instrText xml:space="preserve"> FILLIN "Testo58"</w:instrText>
            </w:r>
            <w:r>
              <w:rPr>
                <w:rFonts w:cs="Arial"/>
                <w:w w:val="90"/>
                <w:sz w:val="20"/>
              </w:rPr>
              <w:fldChar w:fldCharType="separate"/>
            </w:r>
            <w:r>
              <w:rPr>
                <w:rFonts w:cs="Arial"/>
                <w:w w:val="90"/>
                <w:sz w:val="20"/>
              </w:rPr>
              <w:t>     </w:t>
            </w:r>
            <w:r>
              <w:rPr>
                <w:rFonts w:cs="Arial"/>
                <w:w w:val="90"/>
                <w:sz w:val="20"/>
              </w:rPr>
              <w:fldChar w:fldCharType="end"/>
            </w:r>
          </w:p>
        </w:tc>
      </w:tr>
      <w:tr w:rsidR="00B10E11" w14:paraId="5F942192" w14:textId="77777777" w:rsidTr="00B10E11">
        <w:trPr>
          <w:trHeight w:val="334"/>
        </w:trPr>
        <w:tc>
          <w:tcPr>
            <w:tcW w:w="3156" w:type="dxa"/>
            <w:tcBorders>
              <w:top w:val="single" w:sz="4" w:space="0" w:color="000000"/>
              <w:left w:val="single" w:sz="4" w:space="0" w:color="000000"/>
              <w:bottom w:val="single" w:sz="4" w:space="0" w:color="000000"/>
            </w:tcBorders>
            <w:shd w:val="clear" w:color="auto" w:fill="auto"/>
          </w:tcPr>
          <w:p w14:paraId="1A7BADC3" w14:textId="77777777" w:rsidR="00B10E11" w:rsidRPr="00B10E11" w:rsidRDefault="00B10E11" w:rsidP="00B10E11">
            <w:pPr>
              <w:rPr>
                <w:rFonts w:ascii="DecimaWE Rg" w:hAnsi="DecimaWE Rg" w:cs="Arial"/>
                <w:w w:val="90"/>
                <w:sz w:val="21"/>
                <w:szCs w:val="21"/>
              </w:rPr>
            </w:pPr>
            <w:r w:rsidRPr="00B10E11">
              <w:rPr>
                <w:rFonts w:ascii="DecimaWE Rg" w:hAnsi="DecimaWE Rg" w:cs="Arial"/>
                <w:w w:val="90"/>
                <w:sz w:val="21"/>
                <w:szCs w:val="21"/>
              </w:rPr>
              <w:t>Telefono e/o cellulare</w:t>
            </w: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5C7F1" w14:textId="77777777" w:rsidR="00B10E11" w:rsidRDefault="00B10E11" w:rsidP="00B10E11">
            <w:r>
              <w:rPr>
                <w:rFonts w:cs="Arial"/>
                <w:w w:val="90"/>
                <w:sz w:val="20"/>
              </w:rPr>
              <w:fldChar w:fldCharType="begin"/>
            </w:r>
            <w:r>
              <w:rPr>
                <w:rFonts w:cs="Arial"/>
                <w:w w:val="90"/>
                <w:sz w:val="20"/>
              </w:rPr>
              <w:instrText xml:space="preserve"> FILLIN "Testo58"</w:instrText>
            </w:r>
            <w:r>
              <w:rPr>
                <w:rFonts w:cs="Arial"/>
                <w:w w:val="90"/>
                <w:sz w:val="20"/>
              </w:rPr>
              <w:fldChar w:fldCharType="separate"/>
            </w:r>
            <w:r>
              <w:rPr>
                <w:rFonts w:cs="Arial"/>
                <w:w w:val="90"/>
                <w:sz w:val="20"/>
              </w:rPr>
              <w:t>     </w:t>
            </w:r>
            <w:r>
              <w:rPr>
                <w:rFonts w:cs="Arial"/>
                <w:w w:val="90"/>
                <w:sz w:val="20"/>
              </w:rPr>
              <w:fldChar w:fldCharType="end"/>
            </w:r>
          </w:p>
        </w:tc>
      </w:tr>
      <w:tr w:rsidR="00B10E11" w14:paraId="4BCB6EBE" w14:textId="77777777" w:rsidTr="00B10E11">
        <w:trPr>
          <w:trHeight w:val="334"/>
        </w:trPr>
        <w:tc>
          <w:tcPr>
            <w:tcW w:w="3156" w:type="dxa"/>
            <w:tcBorders>
              <w:top w:val="single" w:sz="4" w:space="0" w:color="000000"/>
              <w:left w:val="single" w:sz="4" w:space="0" w:color="000000"/>
              <w:bottom w:val="single" w:sz="4" w:space="0" w:color="000000"/>
            </w:tcBorders>
            <w:shd w:val="clear" w:color="auto" w:fill="auto"/>
          </w:tcPr>
          <w:p w14:paraId="50D8C0A5" w14:textId="77777777" w:rsidR="00B10E11" w:rsidRPr="00B10E11" w:rsidRDefault="00B10E11" w:rsidP="00B10E11">
            <w:pPr>
              <w:rPr>
                <w:rFonts w:ascii="DecimaWE Rg" w:hAnsi="DecimaWE Rg" w:cs="Arial"/>
                <w:w w:val="90"/>
                <w:sz w:val="21"/>
                <w:szCs w:val="21"/>
              </w:rPr>
            </w:pPr>
            <w:r w:rsidRPr="00B10E11">
              <w:rPr>
                <w:rFonts w:ascii="DecimaWE Rg" w:hAnsi="DecimaWE Rg" w:cs="Arial"/>
                <w:w w:val="90"/>
                <w:sz w:val="21"/>
                <w:szCs w:val="21"/>
              </w:rPr>
              <w:t>e-mail</w:t>
            </w: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35548" w14:textId="77777777" w:rsidR="00B10E11" w:rsidRDefault="00B10E11" w:rsidP="00B10E11">
            <w:pPr>
              <w:rPr>
                <w:rFonts w:cs="Arial"/>
                <w:w w:val="90"/>
                <w:sz w:val="20"/>
              </w:rPr>
            </w:pPr>
          </w:p>
        </w:tc>
      </w:tr>
      <w:tr w:rsidR="00B10E11" w14:paraId="0FB2005D" w14:textId="77777777" w:rsidTr="00B10E11">
        <w:trPr>
          <w:trHeight w:val="334"/>
        </w:trPr>
        <w:tc>
          <w:tcPr>
            <w:tcW w:w="3156" w:type="dxa"/>
            <w:tcBorders>
              <w:top w:val="single" w:sz="4" w:space="0" w:color="000000"/>
              <w:left w:val="single" w:sz="4" w:space="0" w:color="000000"/>
              <w:bottom w:val="single" w:sz="4" w:space="0" w:color="000000"/>
            </w:tcBorders>
            <w:shd w:val="clear" w:color="auto" w:fill="auto"/>
          </w:tcPr>
          <w:p w14:paraId="566442B8" w14:textId="77777777" w:rsidR="00B10E11" w:rsidRPr="00B10E11" w:rsidRDefault="00B10E11" w:rsidP="00B10E11">
            <w:pPr>
              <w:rPr>
                <w:rFonts w:ascii="DecimaWE Rg" w:hAnsi="DecimaWE Rg" w:cs="Arial"/>
                <w:w w:val="90"/>
                <w:sz w:val="21"/>
                <w:szCs w:val="21"/>
              </w:rPr>
            </w:pPr>
            <w:r w:rsidRPr="00B10E11">
              <w:rPr>
                <w:rFonts w:ascii="DecimaWE Rg" w:hAnsi="DecimaWE Rg" w:cs="Arial"/>
                <w:w w:val="90"/>
                <w:sz w:val="21"/>
                <w:szCs w:val="21"/>
              </w:rPr>
              <w:t>PEC</w:t>
            </w: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0628F" w14:textId="77777777" w:rsidR="00B10E11" w:rsidRDefault="00B10E11" w:rsidP="00B10E11">
            <w:pPr>
              <w:rPr>
                <w:rFonts w:cs="Arial"/>
                <w:w w:val="90"/>
                <w:sz w:val="20"/>
              </w:rPr>
            </w:pPr>
          </w:p>
        </w:tc>
      </w:tr>
      <w:tr w:rsidR="00B10E11" w14:paraId="702A4746" w14:textId="77777777" w:rsidTr="00B8127F">
        <w:trPr>
          <w:trHeight w:val="334"/>
        </w:trPr>
        <w:tc>
          <w:tcPr>
            <w:tcW w:w="3156" w:type="dxa"/>
            <w:tcBorders>
              <w:top w:val="single" w:sz="4" w:space="0" w:color="000000"/>
              <w:left w:val="single" w:sz="4" w:space="0" w:color="000000"/>
              <w:bottom w:val="single" w:sz="4" w:space="0" w:color="000000"/>
            </w:tcBorders>
            <w:shd w:val="clear" w:color="auto" w:fill="BFBFBF"/>
            <w:vAlign w:val="center"/>
          </w:tcPr>
          <w:p w14:paraId="3AC49F4A" w14:textId="77777777" w:rsidR="00B10E11" w:rsidRDefault="00B10E11"/>
        </w:tc>
        <w:tc>
          <w:tcPr>
            <w:tcW w:w="709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41FB9DE" w14:textId="77777777" w:rsidR="00B10E11" w:rsidRDefault="00B10E11">
            <w:pPr>
              <w:rPr>
                <w:rFonts w:cs="Arial"/>
                <w:w w:val="90"/>
                <w:sz w:val="20"/>
              </w:rPr>
            </w:pPr>
            <w:r w:rsidRPr="00B10E11">
              <w:rPr>
                <w:rFonts w:ascii="DecimaWE Rg" w:hAnsi="DecimaWE Rg" w:cs="DecimaWE Rg"/>
                <w:b/>
              </w:rPr>
              <w:t>Referente delle attività svolte</w:t>
            </w:r>
          </w:p>
        </w:tc>
      </w:tr>
      <w:tr w:rsidR="00B10E11" w14:paraId="2AAD53DD" w14:textId="77777777" w:rsidTr="00B10E11">
        <w:trPr>
          <w:trHeight w:val="334"/>
        </w:trPr>
        <w:tc>
          <w:tcPr>
            <w:tcW w:w="3156" w:type="dxa"/>
            <w:tcBorders>
              <w:top w:val="single" w:sz="4" w:space="0" w:color="000000"/>
              <w:left w:val="single" w:sz="4" w:space="0" w:color="000000"/>
              <w:bottom w:val="single" w:sz="4" w:space="0" w:color="000000"/>
            </w:tcBorders>
            <w:shd w:val="clear" w:color="auto" w:fill="auto"/>
            <w:vAlign w:val="center"/>
          </w:tcPr>
          <w:p w14:paraId="20FD292A" w14:textId="77777777" w:rsidR="00B10E11" w:rsidRDefault="00B10E11">
            <w:r w:rsidRPr="00FD431C">
              <w:rPr>
                <w:rFonts w:ascii="DecimaWE Rg" w:hAnsi="DecimaWE Rg" w:cs="Arial"/>
                <w:w w:val="90"/>
                <w:sz w:val="21"/>
                <w:szCs w:val="21"/>
              </w:rPr>
              <w:t>Nome e Cognome</w:t>
            </w: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0F6EB" w14:textId="77777777" w:rsidR="00B10E11" w:rsidRPr="00B10E11" w:rsidRDefault="00B10E11">
            <w:pPr>
              <w:rPr>
                <w:rFonts w:ascii="DecimaWE Rg" w:hAnsi="DecimaWE Rg" w:cs="DecimaWE Rg"/>
                <w:b/>
              </w:rPr>
            </w:pPr>
          </w:p>
        </w:tc>
      </w:tr>
      <w:tr w:rsidR="00B10E11" w14:paraId="28263DA6" w14:textId="77777777" w:rsidTr="00B10E11">
        <w:trPr>
          <w:trHeight w:val="334"/>
        </w:trPr>
        <w:tc>
          <w:tcPr>
            <w:tcW w:w="3156" w:type="dxa"/>
            <w:tcBorders>
              <w:top w:val="single" w:sz="4" w:space="0" w:color="000000"/>
              <w:left w:val="single" w:sz="4" w:space="0" w:color="000000"/>
              <w:bottom w:val="single" w:sz="4" w:space="0" w:color="000000"/>
            </w:tcBorders>
            <w:shd w:val="clear" w:color="auto" w:fill="auto"/>
            <w:vAlign w:val="center"/>
          </w:tcPr>
          <w:p w14:paraId="56770B7E" w14:textId="77777777" w:rsidR="00B10E11" w:rsidRDefault="00C97FDE">
            <w:r w:rsidRPr="00B10E11">
              <w:rPr>
                <w:rFonts w:ascii="DecimaWE Rg" w:hAnsi="DecimaWE Rg" w:cs="Arial"/>
                <w:w w:val="90"/>
                <w:sz w:val="21"/>
                <w:szCs w:val="21"/>
              </w:rPr>
              <w:t>Telefono e/o cellulare</w:t>
            </w: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0C22E" w14:textId="77777777" w:rsidR="00B10E11" w:rsidRPr="00B10E11" w:rsidRDefault="00B10E11">
            <w:pPr>
              <w:rPr>
                <w:rFonts w:ascii="DecimaWE Rg" w:hAnsi="DecimaWE Rg" w:cs="DecimaWE Rg"/>
                <w:b/>
              </w:rPr>
            </w:pPr>
          </w:p>
        </w:tc>
      </w:tr>
      <w:tr w:rsidR="00C97FDE" w14:paraId="1396CC25" w14:textId="77777777" w:rsidTr="00B10E11">
        <w:trPr>
          <w:trHeight w:val="334"/>
        </w:trPr>
        <w:tc>
          <w:tcPr>
            <w:tcW w:w="3156" w:type="dxa"/>
            <w:tcBorders>
              <w:top w:val="single" w:sz="4" w:space="0" w:color="000000"/>
              <w:left w:val="single" w:sz="4" w:space="0" w:color="000000"/>
              <w:bottom w:val="single" w:sz="4" w:space="0" w:color="000000"/>
            </w:tcBorders>
            <w:shd w:val="clear" w:color="auto" w:fill="auto"/>
            <w:vAlign w:val="center"/>
          </w:tcPr>
          <w:p w14:paraId="5E17C219" w14:textId="77777777" w:rsidR="00C97FDE" w:rsidRDefault="00C97FDE">
            <w:r w:rsidRPr="00B10E11">
              <w:rPr>
                <w:rFonts w:ascii="DecimaWE Rg" w:hAnsi="DecimaWE Rg" w:cs="Arial"/>
                <w:w w:val="90"/>
                <w:sz w:val="21"/>
                <w:szCs w:val="21"/>
              </w:rPr>
              <w:t>e-mail</w:t>
            </w: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E2D25" w14:textId="77777777" w:rsidR="00C97FDE" w:rsidRPr="00B10E11" w:rsidRDefault="00C97FDE">
            <w:pPr>
              <w:rPr>
                <w:rFonts w:ascii="DecimaWE Rg" w:hAnsi="DecimaWE Rg" w:cs="DecimaWE Rg"/>
                <w:b/>
              </w:rPr>
            </w:pPr>
          </w:p>
        </w:tc>
      </w:tr>
    </w:tbl>
    <w:p w14:paraId="1B2269E8" w14:textId="77777777" w:rsidR="0037225F" w:rsidRDefault="0037225F"/>
    <w:p w14:paraId="1245A12E" w14:textId="77777777" w:rsidR="00C97FDE" w:rsidRDefault="00C97FDE"/>
    <w:p w14:paraId="14452885" w14:textId="77777777" w:rsidR="00C97FDE" w:rsidRDefault="00C97FDE"/>
    <w:p w14:paraId="3C3042BE" w14:textId="77777777" w:rsidR="00C97FDE" w:rsidRDefault="00C97FDE"/>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7369"/>
      </w:tblGrid>
      <w:tr w:rsidR="00C97FDE" w:rsidRPr="00B8127F" w14:paraId="6A8F404D" w14:textId="77777777" w:rsidTr="00B8127F">
        <w:trPr>
          <w:trHeight w:val="1407"/>
        </w:trPr>
        <w:tc>
          <w:tcPr>
            <w:tcW w:w="3122" w:type="dxa"/>
            <w:shd w:val="clear" w:color="auto" w:fill="BFBFBF"/>
            <w:vAlign w:val="center"/>
          </w:tcPr>
          <w:p w14:paraId="227D575B" w14:textId="77777777" w:rsidR="00C97FDE" w:rsidRPr="00B8127F" w:rsidRDefault="00C97FDE" w:rsidP="00B8127F">
            <w:pPr>
              <w:rPr>
                <w:rFonts w:ascii="DecimaWE Rg" w:eastAsia="Calibri" w:hAnsi="DecimaWE Rg" w:cs="Arial"/>
                <w:w w:val="90"/>
                <w:sz w:val="16"/>
                <w:szCs w:val="16"/>
              </w:rPr>
            </w:pPr>
            <w:r w:rsidRPr="00B8127F">
              <w:rPr>
                <w:rFonts w:ascii="DecimaWE Rg" w:eastAsia="Calibri" w:hAnsi="DecimaWE Rg" w:cs="Arial"/>
                <w:b/>
                <w:sz w:val="22"/>
                <w:szCs w:val="24"/>
              </w:rPr>
              <w:lastRenderedPageBreak/>
              <w:t>QUADRO C</w:t>
            </w:r>
          </w:p>
        </w:tc>
        <w:tc>
          <w:tcPr>
            <w:tcW w:w="7369" w:type="dxa"/>
            <w:shd w:val="clear" w:color="auto" w:fill="BFBFBF"/>
            <w:vAlign w:val="center"/>
          </w:tcPr>
          <w:p w14:paraId="3D8CF9DA" w14:textId="77777777" w:rsidR="00C97FDE" w:rsidRPr="00B8127F" w:rsidRDefault="00C97FDE" w:rsidP="00B8127F">
            <w:pPr>
              <w:jc w:val="both"/>
              <w:rPr>
                <w:rFonts w:ascii="DecimaWE Rg" w:hAnsi="DecimaWE Rg" w:cs="Arial"/>
                <w:b/>
                <w:sz w:val="22"/>
                <w:szCs w:val="22"/>
                <w:lang w:eastAsia="it-IT"/>
              </w:rPr>
            </w:pPr>
            <w:r w:rsidRPr="00B8127F">
              <w:rPr>
                <w:rFonts w:ascii="DecimaWE Rg" w:hAnsi="DecimaWE Rg" w:cs="Arial"/>
                <w:b/>
                <w:sz w:val="22"/>
                <w:szCs w:val="22"/>
                <w:lang w:eastAsia="it-IT"/>
              </w:rPr>
              <w:t>RELAZIONE RIEPILOGATIVA DEL PROGETTO REALIZZATO</w:t>
            </w:r>
          </w:p>
          <w:p w14:paraId="6459F816" w14:textId="77777777" w:rsidR="00A107CB" w:rsidRPr="00B8127F" w:rsidRDefault="00A107CB" w:rsidP="00B8127F">
            <w:pPr>
              <w:jc w:val="both"/>
              <w:rPr>
                <w:rFonts w:ascii="DecimaWE Rg" w:hAnsi="DecimaWE Rg" w:cs="Arial"/>
                <w:b/>
                <w:sz w:val="22"/>
                <w:szCs w:val="22"/>
                <w:lang w:eastAsia="it-IT"/>
              </w:rPr>
            </w:pPr>
            <w:r w:rsidRPr="00B8127F">
              <w:rPr>
                <w:rFonts w:ascii="DecimaWE Rg" w:hAnsi="DecimaWE Rg" w:cs="Arial"/>
                <w:b/>
                <w:sz w:val="22"/>
                <w:szCs w:val="22"/>
                <w:lang w:eastAsia="it-IT"/>
              </w:rPr>
              <w:t>TITOLO DELL’INIZIATIVA</w:t>
            </w:r>
          </w:p>
        </w:tc>
      </w:tr>
      <w:tr w:rsidR="00DF74E4" w:rsidRPr="00B8127F" w14:paraId="49E1DB1B" w14:textId="77777777" w:rsidTr="00B8127F">
        <w:trPr>
          <w:trHeight w:val="1407"/>
        </w:trPr>
        <w:tc>
          <w:tcPr>
            <w:tcW w:w="10491" w:type="dxa"/>
            <w:gridSpan w:val="2"/>
            <w:shd w:val="clear" w:color="auto" w:fill="FFFFFF"/>
            <w:vAlign w:val="center"/>
          </w:tcPr>
          <w:p w14:paraId="14A2C1C9" w14:textId="77777777" w:rsidR="00DF74E4" w:rsidRPr="00B8127F" w:rsidRDefault="00DF74E4" w:rsidP="00B8127F">
            <w:pPr>
              <w:jc w:val="both"/>
              <w:rPr>
                <w:rFonts w:ascii="DecimaWE Rg" w:eastAsia="Calibri" w:hAnsi="DecimaWE Rg" w:cs="Arial"/>
                <w:b/>
                <w:sz w:val="22"/>
                <w:szCs w:val="22"/>
                <w:lang w:eastAsia="it-IT"/>
              </w:rPr>
            </w:pPr>
          </w:p>
          <w:p w14:paraId="42F10081" w14:textId="77777777" w:rsidR="00DF74E4" w:rsidRPr="00B8127F" w:rsidRDefault="00DF74E4" w:rsidP="00B8127F">
            <w:pPr>
              <w:jc w:val="both"/>
              <w:rPr>
                <w:rFonts w:ascii="DecimaWE Rg" w:eastAsia="Calibri" w:hAnsi="DecimaWE Rg" w:cs="Arial"/>
                <w:b/>
                <w:sz w:val="22"/>
                <w:szCs w:val="22"/>
                <w:lang w:eastAsia="it-IT"/>
              </w:rPr>
            </w:pPr>
          </w:p>
          <w:p w14:paraId="32AD2F74" w14:textId="77777777" w:rsidR="00DF74E4" w:rsidRPr="00B8127F" w:rsidRDefault="00DF74E4" w:rsidP="00B8127F">
            <w:pPr>
              <w:jc w:val="both"/>
              <w:rPr>
                <w:rFonts w:ascii="DecimaWE Rg" w:eastAsia="Calibri" w:hAnsi="DecimaWE Rg" w:cs="Arial"/>
                <w:b/>
                <w:sz w:val="22"/>
                <w:szCs w:val="22"/>
                <w:lang w:eastAsia="it-IT"/>
              </w:rPr>
            </w:pPr>
          </w:p>
          <w:p w14:paraId="39023FC5" w14:textId="77777777" w:rsidR="00DF74E4" w:rsidRPr="00B8127F" w:rsidRDefault="00DF74E4" w:rsidP="00B8127F">
            <w:pPr>
              <w:jc w:val="both"/>
              <w:rPr>
                <w:rFonts w:ascii="DecimaWE Rg" w:eastAsia="Calibri" w:hAnsi="DecimaWE Rg" w:cs="Arial"/>
                <w:b/>
                <w:sz w:val="22"/>
                <w:szCs w:val="22"/>
                <w:lang w:eastAsia="it-IT"/>
              </w:rPr>
            </w:pPr>
          </w:p>
          <w:p w14:paraId="26553F1C" w14:textId="77777777" w:rsidR="00DF74E4" w:rsidRPr="00B8127F" w:rsidRDefault="00DF74E4" w:rsidP="00B8127F">
            <w:pPr>
              <w:jc w:val="both"/>
              <w:rPr>
                <w:rFonts w:ascii="DecimaWE Rg" w:eastAsia="Calibri" w:hAnsi="DecimaWE Rg" w:cs="Arial"/>
                <w:b/>
                <w:sz w:val="22"/>
                <w:szCs w:val="22"/>
                <w:lang w:eastAsia="it-IT"/>
              </w:rPr>
            </w:pPr>
          </w:p>
          <w:p w14:paraId="2F62E725" w14:textId="77777777" w:rsidR="00DF74E4" w:rsidRPr="00B8127F" w:rsidRDefault="00DF74E4" w:rsidP="00B8127F">
            <w:pPr>
              <w:jc w:val="both"/>
              <w:rPr>
                <w:rFonts w:ascii="DecimaWE Rg" w:eastAsia="Calibri" w:hAnsi="DecimaWE Rg" w:cs="Arial"/>
                <w:b/>
                <w:sz w:val="22"/>
                <w:szCs w:val="22"/>
                <w:lang w:eastAsia="it-IT"/>
              </w:rPr>
            </w:pPr>
          </w:p>
          <w:p w14:paraId="004A4558" w14:textId="77777777" w:rsidR="00DF74E4" w:rsidRPr="00B8127F" w:rsidRDefault="00DF74E4" w:rsidP="00B8127F">
            <w:pPr>
              <w:jc w:val="both"/>
              <w:rPr>
                <w:rFonts w:ascii="DecimaWE Rg" w:eastAsia="Calibri" w:hAnsi="DecimaWE Rg" w:cs="Arial"/>
                <w:b/>
                <w:sz w:val="22"/>
                <w:szCs w:val="22"/>
                <w:lang w:eastAsia="it-IT"/>
              </w:rPr>
            </w:pPr>
          </w:p>
          <w:p w14:paraId="3C52FEB6" w14:textId="77777777" w:rsidR="00DF74E4" w:rsidRPr="00B8127F" w:rsidRDefault="00DF74E4" w:rsidP="00B8127F">
            <w:pPr>
              <w:jc w:val="both"/>
              <w:rPr>
                <w:rFonts w:ascii="DecimaWE Rg" w:eastAsia="Calibri" w:hAnsi="DecimaWE Rg" w:cs="Arial"/>
                <w:b/>
                <w:sz w:val="22"/>
                <w:szCs w:val="22"/>
                <w:lang w:eastAsia="it-IT"/>
              </w:rPr>
            </w:pPr>
          </w:p>
          <w:p w14:paraId="5702595E" w14:textId="77777777" w:rsidR="00DF74E4" w:rsidRPr="00B8127F" w:rsidRDefault="00DF74E4" w:rsidP="00B8127F">
            <w:pPr>
              <w:jc w:val="both"/>
              <w:rPr>
                <w:rFonts w:ascii="DecimaWE Rg" w:eastAsia="Calibri" w:hAnsi="DecimaWE Rg" w:cs="Arial"/>
                <w:b/>
                <w:sz w:val="22"/>
                <w:szCs w:val="22"/>
                <w:lang w:eastAsia="it-IT"/>
              </w:rPr>
            </w:pPr>
          </w:p>
          <w:p w14:paraId="102B5DCB" w14:textId="77777777" w:rsidR="00DF74E4" w:rsidRPr="00B8127F" w:rsidRDefault="00DF74E4" w:rsidP="00B8127F">
            <w:pPr>
              <w:jc w:val="both"/>
              <w:rPr>
                <w:rFonts w:ascii="DecimaWE Rg" w:eastAsia="Calibri" w:hAnsi="DecimaWE Rg" w:cs="Arial"/>
                <w:b/>
                <w:sz w:val="22"/>
                <w:szCs w:val="22"/>
                <w:lang w:eastAsia="it-IT"/>
              </w:rPr>
            </w:pPr>
          </w:p>
          <w:p w14:paraId="6AB9E4C6" w14:textId="77777777" w:rsidR="00DF74E4" w:rsidRPr="00B8127F" w:rsidRDefault="00DF74E4" w:rsidP="00B8127F">
            <w:pPr>
              <w:jc w:val="both"/>
              <w:rPr>
                <w:rFonts w:ascii="DecimaWE Rg" w:eastAsia="Calibri" w:hAnsi="DecimaWE Rg" w:cs="Arial"/>
                <w:b/>
                <w:sz w:val="22"/>
                <w:szCs w:val="22"/>
                <w:lang w:eastAsia="it-IT"/>
              </w:rPr>
            </w:pPr>
          </w:p>
          <w:p w14:paraId="788A6A53" w14:textId="77777777" w:rsidR="00DF74E4" w:rsidRPr="00B8127F" w:rsidRDefault="00DF74E4" w:rsidP="00B8127F">
            <w:pPr>
              <w:jc w:val="both"/>
              <w:rPr>
                <w:rFonts w:ascii="DecimaWE Rg" w:eastAsia="Calibri" w:hAnsi="DecimaWE Rg" w:cs="Arial"/>
                <w:b/>
                <w:sz w:val="22"/>
                <w:szCs w:val="22"/>
                <w:lang w:eastAsia="it-IT"/>
              </w:rPr>
            </w:pPr>
          </w:p>
          <w:p w14:paraId="711DEFA8" w14:textId="77777777" w:rsidR="00DF74E4" w:rsidRPr="00B8127F" w:rsidRDefault="00DF74E4" w:rsidP="00B8127F">
            <w:pPr>
              <w:jc w:val="both"/>
              <w:rPr>
                <w:rFonts w:ascii="DecimaWE Rg" w:eastAsia="Calibri" w:hAnsi="DecimaWE Rg" w:cs="Arial"/>
                <w:b/>
                <w:sz w:val="22"/>
                <w:szCs w:val="22"/>
                <w:lang w:eastAsia="it-IT"/>
              </w:rPr>
            </w:pPr>
          </w:p>
          <w:p w14:paraId="247FE377" w14:textId="77777777" w:rsidR="00DF74E4" w:rsidRPr="00B8127F" w:rsidRDefault="00DF74E4" w:rsidP="00B8127F">
            <w:pPr>
              <w:jc w:val="both"/>
              <w:rPr>
                <w:rFonts w:ascii="DecimaWE Rg" w:eastAsia="Calibri" w:hAnsi="DecimaWE Rg" w:cs="Arial"/>
                <w:b/>
                <w:sz w:val="22"/>
                <w:szCs w:val="22"/>
                <w:lang w:eastAsia="it-IT"/>
              </w:rPr>
            </w:pPr>
          </w:p>
          <w:p w14:paraId="59460134" w14:textId="77777777" w:rsidR="00DF74E4" w:rsidRPr="00B8127F" w:rsidRDefault="00DF74E4" w:rsidP="00B8127F">
            <w:pPr>
              <w:jc w:val="both"/>
              <w:rPr>
                <w:rFonts w:ascii="DecimaWE Rg" w:eastAsia="Calibri" w:hAnsi="DecimaWE Rg" w:cs="Arial"/>
                <w:b/>
                <w:sz w:val="22"/>
                <w:szCs w:val="22"/>
                <w:lang w:eastAsia="it-IT"/>
              </w:rPr>
            </w:pPr>
          </w:p>
          <w:p w14:paraId="6DA911D6" w14:textId="77777777" w:rsidR="00DF74E4" w:rsidRPr="00B8127F" w:rsidRDefault="00DF74E4" w:rsidP="00B8127F">
            <w:pPr>
              <w:jc w:val="both"/>
              <w:rPr>
                <w:rFonts w:ascii="DecimaWE Rg" w:eastAsia="Calibri" w:hAnsi="DecimaWE Rg" w:cs="Arial"/>
                <w:b/>
                <w:sz w:val="22"/>
                <w:szCs w:val="22"/>
                <w:lang w:eastAsia="it-IT"/>
              </w:rPr>
            </w:pPr>
          </w:p>
          <w:p w14:paraId="0A1E38CE" w14:textId="77777777" w:rsidR="00DF74E4" w:rsidRPr="00B8127F" w:rsidRDefault="00DF74E4" w:rsidP="00B8127F">
            <w:pPr>
              <w:jc w:val="both"/>
              <w:rPr>
                <w:rFonts w:ascii="DecimaWE Rg" w:eastAsia="Calibri" w:hAnsi="DecimaWE Rg" w:cs="Arial"/>
                <w:b/>
                <w:sz w:val="22"/>
                <w:szCs w:val="22"/>
                <w:lang w:eastAsia="it-IT"/>
              </w:rPr>
            </w:pPr>
          </w:p>
          <w:p w14:paraId="4475E644" w14:textId="77777777" w:rsidR="00DF74E4" w:rsidRPr="00B8127F" w:rsidRDefault="00DF74E4" w:rsidP="00B8127F">
            <w:pPr>
              <w:jc w:val="both"/>
              <w:rPr>
                <w:rFonts w:ascii="DecimaWE Rg" w:eastAsia="Calibri" w:hAnsi="DecimaWE Rg" w:cs="Arial"/>
                <w:b/>
                <w:sz w:val="22"/>
                <w:szCs w:val="22"/>
                <w:lang w:eastAsia="it-IT"/>
              </w:rPr>
            </w:pPr>
          </w:p>
          <w:p w14:paraId="7A0F97B7" w14:textId="77777777" w:rsidR="00DF74E4" w:rsidRPr="00B8127F" w:rsidRDefault="00DF74E4" w:rsidP="00B8127F">
            <w:pPr>
              <w:jc w:val="both"/>
              <w:rPr>
                <w:rFonts w:ascii="DecimaWE Rg" w:eastAsia="Calibri" w:hAnsi="DecimaWE Rg" w:cs="Arial"/>
                <w:b/>
                <w:sz w:val="22"/>
                <w:szCs w:val="22"/>
                <w:lang w:eastAsia="it-IT"/>
              </w:rPr>
            </w:pPr>
          </w:p>
          <w:p w14:paraId="433C3F97" w14:textId="77777777" w:rsidR="00DF74E4" w:rsidRPr="00B8127F" w:rsidRDefault="00DF74E4" w:rsidP="00B8127F">
            <w:pPr>
              <w:jc w:val="both"/>
              <w:rPr>
                <w:rFonts w:ascii="DecimaWE Rg" w:eastAsia="Calibri" w:hAnsi="DecimaWE Rg" w:cs="Arial"/>
                <w:b/>
                <w:sz w:val="22"/>
                <w:szCs w:val="22"/>
                <w:lang w:eastAsia="it-IT"/>
              </w:rPr>
            </w:pPr>
          </w:p>
          <w:p w14:paraId="79606449" w14:textId="77777777" w:rsidR="00DF74E4" w:rsidRPr="00B8127F" w:rsidRDefault="00DF74E4" w:rsidP="00B8127F">
            <w:pPr>
              <w:jc w:val="both"/>
              <w:rPr>
                <w:rFonts w:ascii="DecimaWE Rg" w:eastAsia="Calibri" w:hAnsi="DecimaWE Rg" w:cs="Arial"/>
                <w:b/>
                <w:sz w:val="22"/>
                <w:szCs w:val="22"/>
                <w:lang w:eastAsia="it-IT"/>
              </w:rPr>
            </w:pPr>
          </w:p>
          <w:p w14:paraId="01F43BF6" w14:textId="77777777" w:rsidR="00DF74E4" w:rsidRPr="00B8127F" w:rsidRDefault="00DF74E4" w:rsidP="00B8127F">
            <w:pPr>
              <w:jc w:val="both"/>
              <w:rPr>
                <w:rFonts w:ascii="DecimaWE Rg" w:eastAsia="Calibri" w:hAnsi="DecimaWE Rg" w:cs="Arial"/>
                <w:b/>
                <w:sz w:val="22"/>
                <w:szCs w:val="22"/>
                <w:lang w:eastAsia="it-IT"/>
              </w:rPr>
            </w:pPr>
          </w:p>
          <w:p w14:paraId="11ACEE2A" w14:textId="77777777" w:rsidR="00DF74E4" w:rsidRPr="00B8127F" w:rsidRDefault="00DF74E4" w:rsidP="00B8127F">
            <w:pPr>
              <w:jc w:val="both"/>
              <w:rPr>
                <w:rFonts w:ascii="DecimaWE Rg" w:eastAsia="Calibri" w:hAnsi="DecimaWE Rg" w:cs="Arial"/>
                <w:b/>
                <w:sz w:val="22"/>
                <w:szCs w:val="22"/>
                <w:lang w:eastAsia="it-IT"/>
              </w:rPr>
            </w:pPr>
          </w:p>
          <w:p w14:paraId="323971AA" w14:textId="77777777" w:rsidR="00DF74E4" w:rsidRPr="00B8127F" w:rsidRDefault="00DF74E4" w:rsidP="00B8127F">
            <w:pPr>
              <w:jc w:val="both"/>
              <w:rPr>
                <w:rFonts w:ascii="DecimaWE Rg" w:eastAsia="Calibri" w:hAnsi="DecimaWE Rg" w:cs="Arial"/>
                <w:b/>
                <w:sz w:val="22"/>
                <w:szCs w:val="22"/>
                <w:lang w:eastAsia="it-IT"/>
              </w:rPr>
            </w:pPr>
          </w:p>
          <w:p w14:paraId="60CA5E46" w14:textId="77777777" w:rsidR="00DF74E4" w:rsidRPr="00B8127F" w:rsidRDefault="00DF74E4" w:rsidP="00B8127F">
            <w:pPr>
              <w:jc w:val="both"/>
              <w:rPr>
                <w:rFonts w:ascii="DecimaWE Rg" w:eastAsia="Calibri" w:hAnsi="DecimaWE Rg" w:cs="Arial"/>
                <w:b/>
                <w:sz w:val="22"/>
                <w:szCs w:val="22"/>
                <w:lang w:eastAsia="it-IT"/>
              </w:rPr>
            </w:pPr>
          </w:p>
          <w:p w14:paraId="4E8F8343" w14:textId="77777777" w:rsidR="00DF74E4" w:rsidRPr="00B8127F" w:rsidRDefault="00DF74E4" w:rsidP="00B8127F">
            <w:pPr>
              <w:jc w:val="both"/>
              <w:rPr>
                <w:rFonts w:ascii="DecimaWE Rg" w:eastAsia="Calibri" w:hAnsi="DecimaWE Rg" w:cs="Arial"/>
                <w:b/>
                <w:sz w:val="22"/>
                <w:szCs w:val="22"/>
                <w:lang w:eastAsia="it-IT"/>
              </w:rPr>
            </w:pPr>
          </w:p>
          <w:p w14:paraId="72AB8764" w14:textId="77777777" w:rsidR="00DF74E4" w:rsidRPr="00B8127F" w:rsidRDefault="00DF74E4" w:rsidP="00B8127F">
            <w:pPr>
              <w:jc w:val="both"/>
              <w:rPr>
                <w:rFonts w:ascii="DecimaWE Rg" w:eastAsia="Calibri" w:hAnsi="DecimaWE Rg" w:cs="Arial"/>
                <w:b/>
                <w:sz w:val="22"/>
                <w:szCs w:val="22"/>
                <w:lang w:eastAsia="it-IT"/>
              </w:rPr>
            </w:pPr>
          </w:p>
          <w:p w14:paraId="3975F04E" w14:textId="77777777" w:rsidR="00DF74E4" w:rsidRPr="00B8127F" w:rsidRDefault="00DF74E4" w:rsidP="00B8127F">
            <w:pPr>
              <w:jc w:val="both"/>
              <w:rPr>
                <w:rFonts w:ascii="DecimaWE Rg" w:eastAsia="Calibri" w:hAnsi="DecimaWE Rg" w:cs="Arial"/>
                <w:b/>
                <w:sz w:val="22"/>
                <w:szCs w:val="22"/>
                <w:lang w:eastAsia="it-IT"/>
              </w:rPr>
            </w:pPr>
          </w:p>
          <w:p w14:paraId="7C90A63E" w14:textId="77777777" w:rsidR="00DF74E4" w:rsidRPr="00B8127F" w:rsidRDefault="00DF74E4" w:rsidP="00B8127F">
            <w:pPr>
              <w:jc w:val="both"/>
              <w:rPr>
                <w:rFonts w:ascii="DecimaWE Rg" w:eastAsia="Calibri" w:hAnsi="DecimaWE Rg" w:cs="Arial"/>
                <w:b/>
                <w:sz w:val="22"/>
                <w:szCs w:val="22"/>
                <w:lang w:eastAsia="it-IT"/>
              </w:rPr>
            </w:pPr>
          </w:p>
          <w:p w14:paraId="5446846B" w14:textId="77777777" w:rsidR="00DF74E4" w:rsidRPr="00B8127F" w:rsidRDefault="00DF74E4" w:rsidP="00B8127F">
            <w:pPr>
              <w:jc w:val="both"/>
              <w:rPr>
                <w:rFonts w:ascii="DecimaWE Rg" w:eastAsia="Calibri" w:hAnsi="DecimaWE Rg" w:cs="Arial"/>
                <w:b/>
                <w:sz w:val="22"/>
                <w:szCs w:val="22"/>
                <w:lang w:eastAsia="it-IT"/>
              </w:rPr>
            </w:pPr>
          </w:p>
          <w:p w14:paraId="3052EC4A" w14:textId="77777777" w:rsidR="00DF74E4" w:rsidRPr="00B8127F" w:rsidRDefault="00DF74E4" w:rsidP="00B8127F">
            <w:pPr>
              <w:jc w:val="both"/>
              <w:rPr>
                <w:rFonts w:ascii="DecimaWE Rg" w:eastAsia="Calibri" w:hAnsi="DecimaWE Rg" w:cs="Arial"/>
                <w:b/>
                <w:sz w:val="22"/>
                <w:szCs w:val="22"/>
                <w:lang w:eastAsia="it-IT"/>
              </w:rPr>
            </w:pPr>
          </w:p>
          <w:p w14:paraId="783FB08A" w14:textId="77777777" w:rsidR="00DF74E4" w:rsidRPr="00B8127F" w:rsidRDefault="00DF74E4" w:rsidP="00B8127F">
            <w:pPr>
              <w:jc w:val="both"/>
              <w:rPr>
                <w:rFonts w:ascii="DecimaWE Rg" w:eastAsia="Calibri" w:hAnsi="DecimaWE Rg" w:cs="Arial"/>
                <w:b/>
                <w:sz w:val="22"/>
                <w:szCs w:val="22"/>
                <w:lang w:eastAsia="it-IT"/>
              </w:rPr>
            </w:pPr>
          </w:p>
          <w:p w14:paraId="3E64A049" w14:textId="77777777" w:rsidR="00DF74E4" w:rsidRPr="00B8127F" w:rsidRDefault="00DF74E4" w:rsidP="00B8127F">
            <w:pPr>
              <w:jc w:val="both"/>
              <w:rPr>
                <w:rFonts w:ascii="DecimaWE Rg" w:eastAsia="Calibri" w:hAnsi="DecimaWE Rg" w:cs="Arial"/>
                <w:b/>
                <w:sz w:val="22"/>
                <w:szCs w:val="22"/>
                <w:lang w:eastAsia="it-IT"/>
              </w:rPr>
            </w:pPr>
          </w:p>
          <w:p w14:paraId="3565D7A1" w14:textId="77777777" w:rsidR="00DF74E4" w:rsidRPr="00B8127F" w:rsidRDefault="00DF74E4" w:rsidP="00B8127F">
            <w:pPr>
              <w:jc w:val="both"/>
              <w:rPr>
                <w:rFonts w:ascii="DecimaWE Rg" w:eastAsia="Calibri" w:hAnsi="DecimaWE Rg" w:cs="Arial"/>
                <w:b/>
                <w:sz w:val="22"/>
                <w:szCs w:val="22"/>
                <w:lang w:eastAsia="it-IT"/>
              </w:rPr>
            </w:pPr>
          </w:p>
          <w:p w14:paraId="1F0DFD6D" w14:textId="77777777" w:rsidR="00DF74E4" w:rsidRPr="00B8127F" w:rsidRDefault="00DF74E4" w:rsidP="00B8127F">
            <w:pPr>
              <w:jc w:val="both"/>
              <w:rPr>
                <w:rFonts w:ascii="DecimaWE Rg" w:eastAsia="Calibri" w:hAnsi="DecimaWE Rg" w:cs="Arial"/>
                <w:b/>
                <w:sz w:val="22"/>
                <w:szCs w:val="22"/>
                <w:lang w:eastAsia="it-IT"/>
              </w:rPr>
            </w:pPr>
          </w:p>
          <w:p w14:paraId="76C01270" w14:textId="77777777" w:rsidR="00DF74E4" w:rsidRPr="00B8127F" w:rsidRDefault="00DF74E4" w:rsidP="00B8127F">
            <w:pPr>
              <w:jc w:val="both"/>
              <w:rPr>
                <w:rFonts w:ascii="DecimaWE Rg" w:eastAsia="Calibri" w:hAnsi="DecimaWE Rg" w:cs="Arial"/>
                <w:b/>
                <w:sz w:val="22"/>
                <w:szCs w:val="22"/>
                <w:lang w:eastAsia="it-IT"/>
              </w:rPr>
            </w:pPr>
          </w:p>
          <w:p w14:paraId="41905CB5" w14:textId="77777777" w:rsidR="00DF74E4" w:rsidRPr="00B8127F" w:rsidRDefault="00DF74E4" w:rsidP="00B8127F">
            <w:pPr>
              <w:jc w:val="both"/>
              <w:rPr>
                <w:rFonts w:ascii="DecimaWE Rg" w:eastAsia="Calibri" w:hAnsi="DecimaWE Rg" w:cs="Arial"/>
                <w:b/>
                <w:sz w:val="22"/>
                <w:szCs w:val="22"/>
                <w:lang w:eastAsia="it-IT"/>
              </w:rPr>
            </w:pPr>
          </w:p>
          <w:p w14:paraId="5A4155B5" w14:textId="77777777" w:rsidR="00DF74E4" w:rsidRPr="00B8127F" w:rsidRDefault="00DF74E4" w:rsidP="00B8127F">
            <w:pPr>
              <w:jc w:val="both"/>
              <w:rPr>
                <w:rFonts w:ascii="DecimaWE Rg" w:eastAsia="Calibri" w:hAnsi="DecimaWE Rg" w:cs="Arial"/>
                <w:b/>
                <w:sz w:val="22"/>
                <w:szCs w:val="22"/>
                <w:lang w:eastAsia="it-IT"/>
              </w:rPr>
            </w:pPr>
          </w:p>
          <w:p w14:paraId="1781E54F" w14:textId="77777777" w:rsidR="00DF74E4" w:rsidRPr="00B8127F" w:rsidRDefault="00DF74E4" w:rsidP="00B8127F">
            <w:pPr>
              <w:jc w:val="both"/>
              <w:rPr>
                <w:rFonts w:ascii="DecimaWE Rg" w:eastAsia="Calibri" w:hAnsi="DecimaWE Rg" w:cs="Arial"/>
                <w:b/>
                <w:sz w:val="22"/>
                <w:szCs w:val="22"/>
                <w:lang w:eastAsia="it-IT"/>
              </w:rPr>
            </w:pPr>
          </w:p>
          <w:p w14:paraId="6D46D865" w14:textId="77777777" w:rsidR="00DF74E4" w:rsidRPr="00B8127F" w:rsidRDefault="00DF74E4" w:rsidP="00B8127F">
            <w:pPr>
              <w:jc w:val="both"/>
              <w:rPr>
                <w:rFonts w:ascii="DecimaWE Rg" w:eastAsia="Calibri" w:hAnsi="DecimaWE Rg" w:cs="Arial"/>
                <w:b/>
                <w:sz w:val="22"/>
                <w:szCs w:val="22"/>
                <w:lang w:eastAsia="it-IT"/>
              </w:rPr>
            </w:pPr>
          </w:p>
          <w:p w14:paraId="51E88C95" w14:textId="77777777" w:rsidR="00DF74E4" w:rsidRPr="00B8127F" w:rsidRDefault="00DF74E4" w:rsidP="00B8127F">
            <w:pPr>
              <w:jc w:val="both"/>
              <w:rPr>
                <w:rFonts w:ascii="DecimaWE Rg" w:eastAsia="Calibri" w:hAnsi="DecimaWE Rg" w:cs="Arial"/>
                <w:b/>
                <w:sz w:val="22"/>
                <w:szCs w:val="22"/>
                <w:lang w:eastAsia="it-IT"/>
              </w:rPr>
            </w:pPr>
          </w:p>
          <w:p w14:paraId="61660D90" w14:textId="77777777" w:rsidR="00DF74E4" w:rsidRPr="00B8127F" w:rsidRDefault="00DF74E4" w:rsidP="00B8127F">
            <w:pPr>
              <w:jc w:val="both"/>
              <w:rPr>
                <w:rFonts w:ascii="DecimaWE Rg" w:eastAsia="Calibri" w:hAnsi="DecimaWE Rg" w:cs="Arial"/>
                <w:b/>
                <w:sz w:val="22"/>
                <w:szCs w:val="22"/>
                <w:lang w:eastAsia="it-IT"/>
              </w:rPr>
            </w:pPr>
          </w:p>
          <w:p w14:paraId="23233A8F" w14:textId="77777777" w:rsidR="00DF74E4" w:rsidRPr="00B8127F" w:rsidRDefault="00DF74E4" w:rsidP="00B8127F">
            <w:pPr>
              <w:jc w:val="both"/>
              <w:rPr>
                <w:rFonts w:ascii="DecimaWE Rg" w:eastAsia="Calibri" w:hAnsi="DecimaWE Rg" w:cs="Arial"/>
                <w:b/>
                <w:sz w:val="22"/>
                <w:szCs w:val="22"/>
                <w:lang w:eastAsia="it-IT"/>
              </w:rPr>
            </w:pPr>
          </w:p>
          <w:p w14:paraId="198A5359" w14:textId="77777777" w:rsidR="00DF74E4" w:rsidRPr="00B8127F" w:rsidRDefault="00DF74E4" w:rsidP="00B8127F">
            <w:pPr>
              <w:jc w:val="both"/>
              <w:rPr>
                <w:rFonts w:ascii="DecimaWE Rg" w:eastAsia="Calibri" w:hAnsi="DecimaWE Rg" w:cs="Arial"/>
                <w:b/>
                <w:sz w:val="22"/>
                <w:szCs w:val="22"/>
                <w:lang w:eastAsia="it-IT"/>
              </w:rPr>
            </w:pPr>
          </w:p>
          <w:p w14:paraId="6AAC372D" w14:textId="77777777" w:rsidR="00DF74E4" w:rsidRPr="00B8127F" w:rsidRDefault="00DF74E4" w:rsidP="00B8127F">
            <w:pPr>
              <w:jc w:val="both"/>
              <w:rPr>
                <w:rFonts w:ascii="DecimaWE Rg" w:eastAsia="Calibri" w:hAnsi="DecimaWE Rg" w:cs="Arial"/>
                <w:b/>
                <w:sz w:val="22"/>
                <w:szCs w:val="22"/>
                <w:lang w:eastAsia="it-IT"/>
              </w:rPr>
            </w:pPr>
          </w:p>
          <w:p w14:paraId="6BCD9BE0" w14:textId="77777777" w:rsidR="00DF74E4" w:rsidRPr="00B8127F" w:rsidRDefault="00DF74E4" w:rsidP="00B8127F">
            <w:pPr>
              <w:jc w:val="both"/>
              <w:rPr>
                <w:rFonts w:ascii="DecimaWE Rg" w:eastAsia="Calibri" w:hAnsi="DecimaWE Rg" w:cs="Arial"/>
                <w:b/>
                <w:sz w:val="22"/>
                <w:szCs w:val="22"/>
                <w:lang w:eastAsia="it-IT"/>
              </w:rPr>
            </w:pPr>
          </w:p>
        </w:tc>
      </w:tr>
    </w:tbl>
    <w:p w14:paraId="789F8906" w14:textId="77777777" w:rsidR="00DF74E4" w:rsidRDefault="00DF74E4">
      <w:r>
        <w:br w:type="page"/>
      </w:r>
    </w:p>
    <w:tbl>
      <w:tblPr>
        <w:tblW w:w="104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566"/>
        <w:gridCol w:w="1403"/>
        <w:gridCol w:w="1560"/>
        <w:gridCol w:w="4394"/>
        <w:gridCol w:w="114"/>
      </w:tblGrid>
      <w:tr w:rsidR="00DF74E4" w:rsidRPr="00AC2AFD" w14:paraId="325929BD" w14:textId="77777777" w:rsidTr="00EE51A7">
        <w:trPr>
          <w:trHeight w:val="439"/>
        </w:trPr>
        <w:tc>
          <w:tcPr>
            <w:tcW w:w="2992" w:type="dxa"/>
            <w:gridSpan w:val="2"/>
            <w:shd w:val="clear" w:color="auto" w:fill="D9D9D9"/>
            <w:vAlign w:val="center"/>
          </w:tcPr>
          <w:p w14:paraId="1B58B2CD" w14:textId="77777777" w:rsidR="00DF74E4" w:rsidRPr="00AC2AFD" w:rsidRDefault="00DF74E4" w:rsidP="00DF74E4">
            <w:pPr>
              <w:autoSpaceDN w:val="0"/>
              <w:adjustRightInd w:val="0"/>
              <w:rPr>
                <w:rFonts w:ascii="DecimaWE Rg" w:hAnsi="DecimaWE Rg" w:cs="Arial"/>
                <w:b/>
                <w:szCs w:val="24"/>
                <w:lang w:eastAsia="it-IT"/>
              </w:rPr>
            </w:pPr>
            <w:r w:rsidRPr="00AC2AFD">
              <w:rPr>
                <w:rFonts w:ascii="DecimaWE Rg" w:hAnsi="DecimaWE Rg" w:cs="Arial"/>
                <w:b/>
                <w:szCs w:val="24"/>
                <w:lang w:eastAsia="it-IT"/>
              </w:rPr>
              <w:t xml:space="preserve">QUADRO </w:t>
            </w:r>
            <w:r>
              <w:rPr>
                <w:rFonts w:ascii="DecimaWE Rg" w:hAnsi="DecimaWE Rg" w:cs="Arial"/>
                <w:b/>
                <w:szCs w:val="24"/>
                <w:lang w:eastAsia="it-IT"/>
              </w:rPr>
              <w:t>D</w:t>
            </w:r>
          </w:p>
        </w:tc>
        <w:tc>
          <w:tcPr>
            <w:tcW w:w="7471" w:type="dxa"/>
            <w:gridSpan w:val="4"/>
            <w:shd w:val="clear" w:color="auto" w:fill="D9D9D9"/>
            <w:vAlign w:val="center"/>
          </w:tcPr>
          <w:p w14:paraId="34D0339F" w14:textId="77777777" w:rsidR="00DF74E4" w:rsidRPr="00AC2AFD" w:rsidRDefault="00DF74E4" w:rsidP="00B8127F">
            <w:pPr>
              <w:autoSpaceDN w:val="0"/>
              <w:adjustRightInd w:val="0"/>
              <w:jc w:val="both"/>
              <w:rPr>
                <w:rFonts w:ascii="DecimaWE Rg" w:hAnsi="DecimaWE Rg" w:cs="Arial"/>
                <w:b/>
                <w:szCs w:val="24"/>
                <w:lang w:eastAsia="it-IT"/>
              </w:rPr>
            </w:pPr>
            <w:r w:rsidRPr="00AC2AFD">
              <w:rPr>
                <w:rFonts w:ascii="DecimaWE Rg" w:hAnsi="DecimaWE Rg" w:cs="Arial"/>
                <w:b/>
                <w:szCs w:val="24"/>
                <w:lang w:eastAsia="it-IT"/>
              </w:rPr>
              <w:t>Dichiarazioni</w:t>
            </w:r>
          </w:p>
        </w:tc>
      </w:tr>
      <w:tr w:rsidR="00DF74E4" w:rsidRPr="00AC2AFD" w14:paraId="04B891A5" w14:textId="77777777" w:rsidTr="00EE51A7">
        <w:trPr>
          <w:trHeight w:val="394"/>
        </w:trPr>
        <w:tc>
          <w:tcPr>
            <w:tcW w:w="10463" w:type="dxa"/>
            <w:gridSpan w:val="6"/>
            <w:shd w:val="clear" w:color="auto" w:fill="F2F2F2"/>
          </w:tcPr>
          <w:p w14:paraId="21A2FC5F" w14:textId="77777777" w:rsidR="00DF74E4" w:rsidRPr="00AC2AFD" w:rsidRDefault="00DF74E4" w:rsidP="00B8127F">
            <w:pPr>
              <w:autoSpaceDN w:val="0"/>
              <w:adjustRightInd w:val="0"/>
              <w:rPr>
                <w:rFonts w:ascii="DecimaWE Rg" w:hAnsi="DecimaWE Rg" w:cs="Arial"/>
                <w:sz w:val="20"/>
                <w:lang w:eastAsia="it-IT"/>
              </w:rPr>
            </w:pPr>
            <w:r w:rsidRPr="00AC2AFD">
              <w:rPr>
                <w:rFonts w:ascii="DecimaWE Rg" w:hAnsi="DecimaWE Rg" w:cs="Arial"/>
                <w:b/>
                <w:szCs w:val="24"/>
                <w:lang w:eastAsia="it-IT"/>
              </w:rPr>
              <w:t>Dichiarazioni sostitutive di certificazione e di atto di notorietà ai sensi degli articoli 46 e 47 del DPR 445/2000</w:t>
            </w:r>
          </w:p>
        </w:tc>
      </w:tr>
      <w:tr w:rsidR="00DF74E4" w:rsidRPr="00D0091E" w14:paraId="0421A056" w14:textId="77777777" w:rsidTr="00EE51A7">
        <w:tc>
          <w:tcPr>
            <w:tcW w:w="10463" w:type="dxa"/>
            <w:gridSpan w:val="6"/>
          </w:tcPr>
          <w:p w14:paraId="37B82535" w14:textId="77777777" w:rsidR="00DF74E4" w:rsidRPr="00AC2AFD" w:rsidRDefault="00DF74E4" w:rsidP="00B8127F">
            <w:pPr>
              <w:spacing w:before="60"/>
              <w:jc w:val="both"/>
              <w:rPr>
                <w:rFonts w:ascii="DecimaWE Rg" w:hAnsi="DecimaWE Rg"/>
                <w:sz w:val="18"/>
                <w:szCs w:val="18"/>
              </w:rPr>
            </w:pPr>
            <w:r w:rsidRPr="00AC2AFD">
              <w:rPr>
                <w:rFonts w:ascii="DecimaWE Rg" w:hAnsi="DecimaWE Rg"/>
                <w:sz w:val="18"/>
                <w:szCs w:val="18"/>
              </w:rPr>
              <w:t xml:space="preserve">In riferimento </w:t>
            </w:r>
            <w:r>
              <w:rPr>
                <w:rFonts w:ascii="DecimaWE Rg" w:hAnsi="DecimaWE Rg"/>
                <w:sz w:val="18"/>
                <w:szCs w:val="18"/>
              </w:rPr>
              <w:t>al rendiconto</w:t>
            </w:r>
            <w:r w:rsidRPr="00AC2AFD">
              <w:rPr>
                <w:rFonts w:ascii="DecimaWE Rg" w:hAnsi="DecimaWE Rg"/>
                <w:sz w:val="18"/>
                <w:szCs w:val="18"/>
              </w:rPr>
              <w:t xml:space="preserve">, ai sensi degli articoli 46 e 47 del DPR 445/2000, consapevole delle responsabilità anche penali derivanti dal rilascio di dichiarazioni mendaci e della conseguente decadenza dai benefici concessi sulla base di una dichiarazione non veritiera, ai sensi degli articoli </w:t>
            </w:r>
            <w:hyperlink r:id="rId9" w:history="1">
              <w:r w:rsidRPr="00AC2AFD">
                <w:rPr>
                  <w:rFonts w:ascii="DecimaWE Rg" w:hAnsi="DecimaWE Rg"/>
                  <w:sz w:val="18"/>
                  <w:szCs w:val="18"/>
                </w:rPr>
                <w:t>75</w:t>
              </w:r>
            </w:hyperlink>
            <w:r w:rsidRPr="00AC2AFD">
              <w:rPr>
                <w:rFonts w:ascii="DecimaWE Rg" w:hAnsi="DecimaWE Rg"/>
                <w:sz w:val="18"/>
                <w:szCs w:val="18"/>
              </w:rPr>
              <w:t xml:space="preserve"> e </w:t>
            </w:r>
            <w:hyperlink r:id="rId10" w:history="1">
              <w:r w:rsidRPr="00AC2AFD">
                <w:rPr>
                  <w:rFonts w:ascii="DecimaWE Rg" w:hAnsi="DecimaWE Rg"/>
                  <w:sz w:val="18"/>
                  <w:szCs w:val="18"/>
                </w:rPr>
                <w:t>76</w:t>
              </w:r>
            </w:hyperlink>
            <w:r w:rsidRPr="00AC2AFD">
              <w:rPr>
                <w:rFonts w:ascii="DecimaWE Rg" w:hAnsi="DecimaWE Rg"/>
                <w:sz w:val="18"/>
                <w:szCs w:val="18"/>
              </w:rPr>
              <w:t xml:space="preserve"> del </w:t>
            </w:r>
            <w:hyperlink r:id="rId11" w:history="1">
              <w:r w:rsidRPr="00AC2AFD">
                <w:rPr>
                  <w:rFonts w:ascii="DecimaWE Rg" w:hAnsi="DecimaWE Rg"/>
                  <w:sz w:val="18"/>
                  <w:szCs w:val="18"/>
                </w:rPr>
                <w:t>decreto del Presidente della Repubblica 28 dicembre 2000, n. 445</w:t>
              </w:r>
            </w:hyperlink>
            <w:r w:rsidRPr="00AC2AFD">
              <w:rPr>
                <w:rFonts w:ascii="DecimaWE Rg" w:hAnsi="DecimaWE Rg"/>
                <w:sz w:val="18"/>
                <w:szCs w:val="18"/>
              </w:rPr>
              <w:t xml:space="preserve">, </w:t>
            </w:r>
          </w:p>
          <w:p w14:paraId="2E7839EC" w14:textId="77777777" w:rsidR="00DF74E4" w:rsidRPr="005A572D" w:rsidRDefault="00DF74E4" w:rsidP="00B8127F">
            <w:pPr>
              <w:spacing w:before="120" w:after="120"/>
              <w:rPr>
                <w:rFonts w:ascii="DecimaWE Rg" w:hAnsi="DecimaWE Rg"/>
                <w:sz w:val="18"/>
                <w:szCs w:val="18"/>
              </w:rPr>
            </w:pPr>
            <w:r w:rsidRPr="00AC2AFD">
              <w:rPr>
                <w:rFonts w:ascii="DecimaWE Rg" w:hAnsi="DecimaWE Rg"/>
                <w:sz w:val="20"/>
                <w:szCs w:val="18"/>
              </w:rPr>
              <w:t xml:space="preserve">Il sottoscritto </w:t>
            </w:r>
            <w:r w:rsidRPr="00AC2AFD">
              <w:rPr>
                <w:rFonts w:ascii="DecimaWE Rg" w:hAnsi="DecimaWE Rg"/>
                <w:sz w:val="18"/>
                <w:szCs w:val="18"/>
              </w:rPr>
              <w:t>(</w:t>
            </w:r>
            <w:r w:rsidRPr="00AC2AFD">
              <w:rPr>
                <w:rFonts w:ascii="DecimaWE Rg" w:hAnsi="DecimaWE Rg"/>
                <w:sz w:val="14"/>
                <w:szCs w:val="18"/>
              </w:rPr>
              <w:t>Nome e</w:t>
            </w:r>
            <w:r>
              <w:rPr>
                <w:rFonts w:ascii="DecimaWE Rg" w:hAnsi="DecimaWE Rg"/>
                <w:sz w:val="14"/>
                <w:szCs w:val="18"/>
              </w:rPr>
              <w:t xml:space="preserve"> </w:t>
            </w:r>
            <w:proofErr w:type="gramStart"/>
            <w:r w:rsidRPr="00AC2AFD">
              <w:rPr>
                <w:rFonts w:ascii="DecimaWE Rg" w:hAnsi="DecimaWE Rg"/>
                <w:sz w:val="14"/>
                <w:szCs w:val="18"/>
              </w:rPr>
              <w:t xml:space="preserve">Cognome)   </w:t>
            </w:r>
            <w:proofErr w:type="gramEnd"/>
            <w:r w:rsidRPr="00AC2AFD">
              <w:rPr>
                <w:rFonts w:ascii="DecimaWE Rg" w:hAnsi="DecimaWE Rg"/>
                <w:sz w:val="14"/>
                <w:szCs w:val="18"/>
              </w:rPr>
              <w:t xml:space="preserve"> </w:t>
            </w:r>
            <w:r w:rsidRPr="00AC2AFD">
              <w:rPr>
                <w:rFonts w:ascii="DecimaWE Rg" w:hAnsi="DecimaWE Rg" w:cs="DecimaWE Rg"/>
                <w:sz w:val="20"/>
              </w:rPr>
              <w:fldChar w:fldCharType="begin">
                <w:ffData>
                  <w:name w:val="Testo20"/>
                  <w:enabled/>
                  <w:calcOnExit w:val="0"/>
                  <w:textInput/>
                </w:ffData>
              </w:fldChar>
            </w:r>
            <w:r w:rsidRPr="00AC2AFD">
              <w:rPr>
                <w:rFonts w:ascii="DecimaWE Rg" w:hAnsi="DecimaWE Rg" w:cs="DecimaWE Rg"/>
                <w:sz w:val="20"/>
              </w:rPr>
              <w:instrText xml:space="preserve"> FORMTEXT </w:instrText>
            </w:r>
            <w:r w:rsidRPr="00AC2AFD">
              <w:rPr>
                <w:rFonts w:ascii="DecimaWE Rg" w:hAnsi="DecimaWE Rg" w:cs="DecimaWE Rg"/>
                <w:sz w:val="20"/>
              </w:rPr>
            </w:r>
            <w:r w:rsidRPr="00AC2AFD">
              <w:rPr>
                <w:rFonts w:ascii="DecimaWE Rg" w:hAnsi="DecimaWE Rg" w:cs="DecimaWE Rg"/>
                <w:sz w:val="20"/>
              </w:rPr>
              <w:fldChar w:fldCharType="separate"/>
            </w:r>
            <w:r w:rsidRPr="00AC2AFD">
              <w:rPr>
                <w:rFonts w:ascii="DecimaWE Rg" w:hAnsi="DecimaWE Rg" w:cs="DecimaWE Rg"/>
                <w:noProof/>
                <w:sz w:val="20"/>
              </w:rPr>
              <w:t> </w:t>
            </w:r>
            <w:r w:rsidRPr="00AC2AFD">
              <w:rPr>
                <w:rFonts w:ascii="DecimaWE Rg" w:hAnsi="DecimaWE Rg" w:cs="DecimaWE Rg"/>
                <w:noProof/>
                <w:sz w:val="20"/>
              </w:rPr>
              <w:t> </w:t>
            </w:r>
            <w:r w:rsidRPr="00AC2AFD">
              <w:rPr>
                <w:rFonts w:ascii="DecimaWE Rg" w:hAnsi="DecimaWE Rg" w:cs="DecimaWE Rg"/>
                <w:noProof/>
                <w:sz w:val="20"/>
              </w:rPr>
              <w:t> </w:t>
            </w:r>
            <w:r w:rsidRPr="00AC2AFD">
              <w:rPr>
                <w:rFonts w:ascii="DecimaWE Rg" w:hAnsi="DecimaWE Rg" w:cs="DecimaWE Rg"/>
                <w:noProof/>
                <w:sz w:val="20"/>
              </w:rPr>
              <w:t> </w:t>
            </w:r>
            <w:r w:rsidRPr="00AC2AFD">
              <w:rPr>
                <w:rFonts w:ascii="DecimaWE Rg" w:hAnsi="DecimaWE Rg" w:cs="DecimaWE Rg"/>
                <w:noProof/>
                <w:sz w:val="20"/>
              </w:rPr>
              <w:t> </w:t>
            </w:r>
            <w:r w:rsidRPr="00AC2AFD">
              <w:rPr>
                <w:rFonts w:ascii="DecimaWE Rg" w:hAnsi="DecimaWE Rg" w:cs="DecimaWE Rg"/>
                <w:sz w:val="20"/>
              </w:rPr>
              <w:fldChar w:fldCharType="end"/>
            </w:r>
            <w:r w:rsidRPr="00AC2AFD">
              <w:rPr>
                <w:rFonts w:ascii="DecimaWE Rg" w:hAnsi="DecimaWE Rg" w:cs="DecimaWE Rg"/>
                <w:sz w:val="20"/>
              </w:rPr>
              <w:t xml:space="preserve"> </w:t>
            </w:r>
          </w:p>
          <w:p w14:paraId="5552DA24" w14:textId="77777777" w:rsidR="00DF74E4" w:rsidRDefault="00DF74E4" w:rsidP="00B8127F">
            <w:pPr>
              <w:autoSpaceDN w:val="0"/>
              <w:adjustRightInd w:val="0"/>
              <w:jc w:val="center"/>
              <w:rPr>
                <w:rFonts w:ascii="DecimaWE Rg" w:hAnsi="DecimaWE Rg" w:cs="Arial"/>
                <w:b/>
                <w:sz w:val="20"/>
                <w:lang w:eastAsia="it-IT"/>
              </w:rPr>
            </w:pPr>
          </w:p>
          <w:p w14:paraId="668774E3" w14:textId="77777777" w:rsidR="00DF74E4" w:rsidRPr="00AC2AFD" w:rsidRDefault="00DF74E4" w:rsidP="00B8127F">
            <w:pPr>
              <w:autoSpaceDN w:val="0"/>
              <w:adjustRightInd w:val="0"/>
              <w:jc w:val="center"/>
              <w:rPr>
                <w:rFonts w:ascii="DecimaWE Rg" w:hAnsi="DecimaWE Rg" w:cs="Arial"/>
                <w:b/>
                <w:sz w:val="20"/>
                <w:lang w:eastAsia="it-IT"/>
              </w:rPr>
            </w:pPr>
            <w:r w:rsidRPr="00AC2AFD">
              <w:rPr>
                <w:rFonts w:ascii="DecimaWE Rg" w:hAnsi="DecimaWE Rg" w:cs="Arial"/>
                <w:b/>
                <w:sz w:val="20"/>
                <w:lang w:eastAsia="it-IT"/>
              </w:rPr>
              <w:t>DICHIARA:</w:t>
            </w:r>
          </w:p>
          <w:p w14:paraId="759C1230" w14:textId="77777777" w:rsidR="00DF74E4" w:rsidRPr="00AC2AFD" w:rsidRDefault="00DF74E4" w:rsidP="002C5C4D">
            <w:pPr>
              <w:pStyle w:val="Paragrafoelenco"/>
              <w:spacing w:before="120" w:after="120" w:line="240" w:lineRule="auto"/>
              <w:ind w:left="0"/>
              <w:rPr>
                <w:rFonts w:ascii="DecimaWE Rg" w:eastAsia="Times New Roman" w:hAnsi="DecimaWE Rg" w:cs="DecimaWE Rg"/>
                <w:bCs/>
                <w:sz w:val="20"/>
                <w:szCs w:val="20"/>
                <w:lang w:eastAsia="it-IT"/>
              </w:rPr>
            </w:pPr>
            <w:r w:rsidRPr="00AC2AFD">
              <w:rPr>
                <w:rFonts w:ascii="DecimaWE Rg" w:eastAsia="Times New Roman" w:hAnsi="DecimaWE Rg" w:cs="DecimaWE Rg"/>
                <w:bCs/>
                <w:sz w:val="20"/>
                <w:szCs w:val="20"/>
                <w:lang w:eastAsia="it-IT"/>
              </w:rPr>
              <w:fldChar w:fldCharType="begin">
                <w:ffData>
                  <w:name w:val="Controllo13"/>
                  <w:enabled/>
                  <w:calcOnExit w:val="0"/>
                  <w:checkBox>
                    <w:sizeAuto/>
                    <w:default w:val="0"/>
                  </w:checkBox>
                </w:ffData>
              </w:fldChar>
            </w:r>
            <w:bookmarkStart w:id="1" w:name="Controllo13"/>
            <w:r w:rsidRPr="00AC2AFD">
              <w:rPr>
                <w:rFonts w:ascii="DecimaWE Rg" w:eastAsia="Times New Roman" w:hAnsi="DecimaWE Rg" w:cs="DecimaWE Rg"/>
                <w:bCs/>
                <w:sz w:val="20"/>
                <w:szCs w:val="20"/>
                <w:lang w:eastAsia="it-IT"/>
              </w:rPr>
              <w:instrText xml:space="preserve"> FORMCHECKBOX </w:instrText>
            </w:r>
            <w:r>
              <w:rPr>
                <w:rFonts w:ascii="DecimaWE Rg" w:eastAsia="Times New Roman" w:hAnsi="DecimaWE Rg" w:cs="DecimaWE Rg"/>
                <w:bCs/>
                <w:sz w:val="20"/>
                <w:szCs w:val="20"/>
                <w:lang w:eastAsia="it-IT"/>
              </w:rPr>
            </w:r>
            <w:r>
              <w:rPr>
                <w:rFonts w:ascii="DecimaWE Rg" w:eastAsia="Times New Roman" w:hAnsi="DecimaWE Rg" w:cs="DecimaWE Rg"/>
                <w:bCs/>
                <w:sz w:val="20"/>
                <w:szCs w:val="20"/>
                <w:lang w:eastAsia="it-IT"/>
              </w:rPr>
              <w:fldChar w:fldCharType="separate"/>
            </w:r>
            <w:r w:rsidRPr="00AC2AFD">
              <w:rPr>
                <w:rFonts w:ascii="DecimaWE Rg" w:eastAsia="Times New Roman" w:hAnsi="DecimaWE Rg" w:cs="DecimaWE Rg"/>
                <w:bCs/>
                <w:sz w:val="20"/>
                <w:szCs w:val="20"/>
                <w:lang w:eastAsia="it-IT"/>
              </w:rPr>
              <w:fldChar w:fldCharType="end"/>
            </w:r>
            <w:bookmarkEnd w:id="1"/>
            <w:r w:rsidRPr="00AC2AFD">
              <w:rPr>
                <w:rFonts w:ascii="DecimaWE Rg" w:eastAsia="Times New Roman" w:hAnsi="DecimaWE Rg" w:cs="DecimaWE Rg"/>
                <w:bCs/>
                <w:sz w:val="20"/>
                <w:szCs w:val="20"/>
                <w:lang w:eastAsia="it-IT"/>
              </w:rPr>
              <w:t xml:space="preserve"> di essere legale rappresentante del soggetto richiedente;</w:t>
            </w:r>
          </w:p>
          <w:p w14:paraId="7F72A096" w14:textId="77777777" w:rsidR="00DF74E4" w:rsidRPr="00400D3A" w:rsidRDefault="00DF74E4" w:rsidP="002C5C4D">
            <w:pPr>
              <w:autoSpaceDN w:val="0"/>
              <w:adjustRightInd w:val="0"/>
              <w:jc w:val="both"/>
              <w:rPr>
                <w:rFonts w:ascii="DecimaWE Rg" w:hAnsi="DecimaWE Rg" w:cs="Arial"/>
                <w:b/>
                <w:sz w:val="20"/>
                <w:lang w:eastAsia="it-IT"/>
              </w:rPr>
            </w:pPr>
            <w:r w:rsidRPr="00400D3A">
              <w:rPr>
                <w:rFonts w:ascii="DecimaWE Rg" w:hAnsi="DecimaWE Rg" w:cs="DecimaWE Rg"/>
                <w:bCs/>
                <w:sz w:val="20"/>
                <w:lang w:eastAsia="it-IT"/>
              </w:rPr>
              <w:fldChar w:fldCharType="begin">
                <w:ffData>
                  <w:name w:val="Controllo13"/>
                  <w:enabled/>
                  <w:calcOnExit w:val="0"/>
                  <w:checkBox>
                    <w:sizeAuto/>
                    <w:default w:val="0"/>
                    <w:checked w:val="0"/>
                  </w:checkBox>
                </w:ffData>
              </w:fldChar>
            </w:r>
            <w:r w:rsidRPr="00400D3A">
              <w:rPr>
                <w:rFonts w:ascii="DecimaWE Rg" w:hAnsi="DecimaWE Rg" w:cs="DecimaWE Rg"/>
                <w:bCs/>
                <w:sz w:val="20"/>
                <w:lang w:eastAsia="it-IT"/>
              </w:rPr>
              <w:instrText xml:space="preserve"> FORMCHECKBOX </w:instrText>
            </w:r>
            <w:r>
              <w:rPr>
                <w:rFonts w:ascii="DecimaWE Rg" w:hAnsi="DecimaWE Rg" w:cs="DecimaWE Rg"/>
                <w:bCs/>
                <w:sz w:val="20"/>
                <w:lang w:eastAsia="it-IT"/>
              </w:rPr>
            </w:r>
            <w:r>
              <w:rPr>
                <w:rFonts w:ascii="DecimaWE Rg" w:hAnsi="DecimaWE Rg" w:cs="DecimaWE Rg"/>
                <w:bCs/>
                <w:sz w:val="20"/>
                <w:lang w:eastAsia="it-IT"/>
              </w:rPr>
              <w:fldChar w:fldCharType="separate"/>
            </w:r>
            <w:r w:rsidRPr="00400D3A">
              <w:rPr>
                <w:rFonts w:ascii="DecimaWE Rg" w:hAnsi="DecimaWE Rg" w:cs="DecimaWE Rg"/>
                <w:bCs/>
                <w:sz w:val="20"/>
                <w:lang w:eastAsia="it-IT"/>
              </w:rPr>
              <w:fldChar w:fldCharType="end"/>
            </w:r>
            <w:r w:rsidRPr="005525D4">
              <w:rPr>
                <w:rFonts w:ascii="DecimaWE Rg" w:hAnsi="DecimaWE Rg" w:cs="DecimaWE Rg"/>
                <w:bCs/>
                <w:color w:val="FF0000"/>
                <w:sz w:val="20"/>
                <w:lang w:eastAsia="it-IT"/>
              </w:rPr>
              <w:t xml:space="preserve"> </w:t>
            </w:r>
            <w:r w:rsidRPr="00400D3A">
              <w:rPr>
                <w:rFonts w:ascii="DecimaWE Rg" w:hAnsi="DecimaWE Rg" w:cs="DecimaWE Rg"/>
                <w:bCs/>
                <w:sz w:val="20"/>
                <w:lang w:eastAsia="it-IT"/>
              </w:rPr>
              <w:t xml:space="preserve">altra persona munita di procura o di delega con potere di compilazione, caricamento degli allegati, presentazione e sottoscrizione </w:t>
            </w:r>
            <w:r>
              <w:rPr>
                <w:rFonts w:ascii="DecimaWE Rg" w:hAnsi="DecimaWE Rg" w:cs="DecimaWE Rg"/>
                <w:bCs/>
                <w:sz w:val="20"/>
                <w:lang w:eastAsia="it-IT"/>
              </w:rPr>
              <w:t>del rendiconto</w:t>
            </w:r>
            <w:r w:rsidRPr="00400D3A">
              <w:rPr>
                <w:rFonts w:ascii="DecimaWE Rg" w:hAnsi="DecimaWE Rg" w:cs="DecimaWE Rg"/>
                <w:bCs/>
                <w:sz w:val="20"/>
                <w:lang w:eastAsia="it-IT"/>
              </w:rPr>
              <w:t xml:space="preserve"> </w:t>
            </w:r>
            <w:r w:rsidRPr="00400D3A">
              <w:rPr>
                <w:rFonts w:ascii="DecimaWE Rg" w:hAnsi="DecimaWE Rg" w:cs="DecimaWE Rg"/>
                <w:bCs/>
                <w:sz w:val="20"/>
                <w:lang w:eastAsia="it-IT"/>
              </w:rPr>
              <w:fldChar w:fldCharType="begin">
                <w:ffData>
                  <w:name w:val="Testo66"/>
                  <w:enabled/>
                  <w:calcOnExit w:val="0"/>
                  <w:textInput>
                    <w:type w:val="number"/>
                  </w:textInput>
                </w:ffData>
              </w:fldChar>
            </w:r>
            <w:r w:rsidRPr="00400D3A">
              <w:rPr>
                <w:rFonts w:ascii="DecimaWE Rg" w:hAnsi="DecimaWE Rg" w:cs="DecimaWE Rg"/>
                <w:bCs/>
                <w:sz w:val="20"/>
                <w:lang w:eastAsia="it-IT"/>
              </w:rPr>
              <w:instrText xml:space="preserve"> FORMTEXT </w:instrText>
            </w:r>
            <w:r w:rsidRPr="00400D3A">
              <w:rPr>
                <w:rFonts w:ascii="DecimaWE Rg" w:hAnsi="DecimaWE Rg" w:cs="DecimaWE Rg"/>
                <w:bCs/>
                <w:sz w:val="20"/>
                <w:lang w:eastAsia="it-IT"/>
              </w:rPr>
            </w:r>
            <w:r w:rsidRPr="00400D3A">
              <w:rPr>
                <w:rFonts w:ascii="DecimaWE Rg" w:hAnsi="DecimaWE Rg" w:cs="DecimaWE Rg"/>
                <w:bCs/>
                <w:sz w:val="20"/>
                <w:lang w:eastAsia="it-IT"/>
              </w:rPr>
              <w:fldChar w:fldCharType="separate"/>
            </w:r>
            <w:r w:rsidRPr="00400D3A">
              <w:rPr>
                <w:rFonts w:ascii="DecimaWE Rg" w:hAnsi="DecimaWE Rg" w:cs="DecimaWE Rg" w:hint="eastAsia"/>
                <w:bCs/>
                <w:sz w:val="20"/>
                <w:lang w:eastAsia="it-IT"/>
              </w:rPr>
              <w:t> </w:t>
            </w:r>
            <w:r w:rsidRPr="00400D3A">
              <w:rPr>
                <w:rFonts w:ascii="DecimaWE Rg" w:hAnsi="DecimaWE Rg" w:cs="DecimaWE Rg" w:hint="eastAsia"/>
                <w:bCs/>
                <w:sz w:val="20"/>
                <w:lang w:eastAsia="it-IT"/>
              </w:rPr>
              <w:t> </w:t>
            </w:r>
            <w:r w:rsidRPr="00400D3A">
              <w:rPr>
                <w:rFonts w:ascii="DecimaWE Rg" w:hAnsi="DecimaWE Rg" w:cs="DecimaWE Rg" w:hint="eastAsia"/>
                <w:bCs/>
                <w:sz w:val="20"/>
                <w:lang w:eastAsia="it-IT"/>
              </w:rPr>
              <w:t> </w:t>
            </w:r>
            <w:r w:rsidRPr="00400D3A">
              <w:rPr>
                <w:rFonts w:ascii="DecimaWE Rg" w:hAnsi="DecimaWE Rg" w:cs="DecimaWE Rg" w:hint="eastAsia"/>
                <w:bCs/>
                <w:sz w:val="20"/>
                <w:lang w:eastAsia="it-IT"/>
              </w:rPr>
              <w:t> </w:t>
            </w:r>
            <w:r w:rsidRPr="00400D3A">
              <w:rPr>
                <w:rFonts w:ascii="DecimaWE Rg" w:hAnsi="DecimaWE Rg" w:cs="DecimaWE Rg" w:hint="eastAsia"/>
                <w:bCs/>
                <w:sz w:val="20"/>
                <w:lang w:eastAsia="it-IT"/>
              </w:rPr>
              <w:t> </w:t>
            </w:r>
            <w:r w:rsidRPr="00400D3A">
              <w:rPr>
                <w:rFonts w:ascii="DecimaWE Rg" w:hAnsi="DecimaWE Rg" w:cs="DecimaWE Rg"/>
                <w:bCs/>
                <w:sz w:val="20"/>
                <w:lang w:eastAsia="it-IT"/>
              </w:rPr>
              <w:fldChar w:fldCharType="end"/>
            </w:r>
            <w:r w:rsidRPr="00400D3A">
              <w:rPr>
                <w:rFonts w:ascii="DecimaWE Rg" w:hAnsi="DecimaWE Rg" w:cs="DecimaWE Rg"/>
                <w:bCs/>
                <w:sz w:val="20"/>
                <w:lang w:eastAsia="it-IT"/>
              </w:rPr>
              <w:t>.</w:t>
            </w:r>
          </w:p>
          <w:p w14:paraId="6B87A316" w14:textId="77777777" w:rsidR="00DF74E4" w:rsidRPr="00400D3A" w:rsidRDefault="00DF74E4" w:rsidP="00B8127F">
            <w:pPr>
              <w:autoSpaceDN w:val="0"/>
              <w:adjustRightInd w:val="0"/>
              <w:jc w:val="both"/>
              <w:rPr>
                <w:rFonts w:ascii="DecimaWE Rg" w:hAnsi="DecimaWE Rg" w:cs="Arial"/>
                <w:b/>
                <w:sz w:val="20"/>
                <w:lang w:eastAsia="it-IT"/>
              </w:rPr>
            </w:pPr>
          </w:p>
          <w:p w14:paraId="4D8861ED" w14:textId="77777777" w:rsidR="00DF74E4" w:rsidRPr="00D0091E" w:rsidRDefault="00DF74E4" w:rsidP="00DF74E4">
            <w:pPr>
              <w:autoSpaceDN w:val="0"/>
              <w:adjustRightInd w:val="0"/>
              <w:ind w:left="426"/>
              <w:jc w:val="both"/>
              <w:rPr>
                <w:rFonts w:ascii="DecimaWE Rg" w:hAnsi="DecimaWE Rg" w:cs="DecimaWE Rg"/>
                <w:bCs/>
                <w:sz w:val="20"/>
                <w:lang w:eastAsia="it-IT"/>
              </w:rPr>
            </w:pPr>
          </w:p>
        </w:tc>
      </w:tr>
      <w:tr w:rsidR="00DF74E4" w:rsidRPr="00DF74E4" w14:paraId="30782B71" w14:textId="77777777" w:rsidTr="00EE51A7">
        <w:trPr>
          <w:trHeight w:val="429"/>
        </w:trPr>
        <w:tc>
          <w:tcPr>
            <w:tcW w:w="10463" w:type="dxa"/>
            <w:gridSpan w:val="6"/>
            <w:shd w:val="clear" w:color="auto" w:fill="F2F2F2"/>
          </w:tcPr>
          <w:p w14:paraId="1910B18D" w14:textId="77777777" w:rsidR="00DF74E4" w:rsidRPr="00DF74E4" w:rsidRDefault="00DF74E4" w:rsidP="0042552A">
            <w:pPr>
              <w:autoSpaceDN w:val="0"/>
              <w:adjustRightInd w:val="0"/>
              <w:spacing w:before="120"/>
              <w:rPr>
                <w:rFonts w:ascii="DecimaWE Rg" w:hAnsi="DecimaWE Rg" w:cs="Arial"/>
                <w:sz w:val="18"/>
                <w:szCs w:val="18"/>
                <w:highlight w:val="lightGray"/>
                <w:lang w:eastAsia="it-IT"/>
              </w:rPr>
            </w:pPr>
            <w:r w:rsidRPr="00B026AD">
              <w:rPr>
                <w:rFonts w:ascii="DecimaWE Rg" w:hAnsi="DecimaWE Rg" w:cs="Arial"/>
                <w:b/>
                <w:szCs w:val="24"/>
                <w:lang w:eastAsia="it-IT"/>
              </w:rPr>
              <w:t>Altre dichiarazioni</w:t>
            </w:r>
          </w:p>
        </w:tc>
      </w:tr>
      <w:tr w:rsidR="00DF74E4" w:rsidRPr="00DF74E4" w14:paraId="6DAD3BB3" w14:textId="77777777" w:rsidTr="00EE51A7">
        <w:trPr>
          <w:trHeight w:val="429"/>
        </w:trPr>
        <w:tc>
          <w:tcPr>
            <w:tcW w:w="10463" w:type="dxa"/>
            <w:gridSpan w:val="6"/>
            <w:shd w:val="clear" w:color="auto" w:fill="auto"/>
          </w:tcPr>
          <w:p w14:paraId="0D2750E4" w14:textId="77777777" w:rsidR="00DF74E4" w:rsidRPr="00904D76" w:rsidRDefault="00DF74E4" w:rsidP="00B8127F">
            <w:pPr>
              <w:autoSpaceDN w:val="0"/>
              <w:adjustRightInd w:val="0"/>
              <w:spacing w:line="300" w:lineRule="exact"/>
              <w:jc w:val="both"/>
              <w:rPr>
                <w:rFonts w:ascii="DecimaWE Rg" w:hAnsi="DecimaWE Rg" w:cs="Arial"/>
                <w:sz w:val="20"/>
                <w:lang w:eastAsia="it-IT"/>
              </w:rPr>
            </w:pPr>
            <w:r>
              <w:rPr>
                <w:rFonts w:ascii="DecimaWE Rg" w:hAnsi="DecimaWE Rg" w:cs="Arial"/>
                <w:sz w:val="20"/>
                <w:lang w:eastAsia="it-IT"/>
              </w:rPr>
              <w:t>Il soggetto beneficiario</w:t>
            </w:r>
            <w:r w:rsidRPr="00904D76">
              <w:rPr>
                <w:rFonts w:ascii="DecimaWE Rg" w:hAnsi="DecimaWE Rg" w:cs="Arial"/>
                <w:sz w:val="20"/>
                <w:lang w:eastAsia="it-IT"/>
              </w:rPr>
              <w:t>, come sopra rappresentato, dichiara:</w:t>
            </w:r>
          </w:p>
          <w:p w14:paraId="3856EF34" w14:textId="77777777" w:rsidR="00DF74E4" w:rsidRPr="00904D76" w:rsidRDefault="00DF74E4" w:rsidP="00B8127F">
            <w:pPr>
              <w:pStyle w:val="Paragrafoelenco"/>
              <w:numPr>
                <w:ilvl w:val="0"/>
                <w:numId w:val="7"/>
              </w:numPr>
              <w:spacing w:after="0" w:line="300" w:lineRule="exact"/>
              <w:jc w:val="both"/>
              <w:rPr>
                <w:rFonts w:ascii="DecimaWE Rg" w:hAnsi="DecimaWE Rg" w:cs="Arial"/>
                <w:sz w:val="20"/>
                <w:szCs w:val="20"/>
              </w:rPr>
            </w:pPr>
            <w:r w:rsidRPr="00904D76">
              <w:rPr>
                <w:rFonts w:ascii="DecimaWE Rg" w:hAnsi="DecimaWE Rg" w:cs="Arial"/>
                <w:sz w:val="20"/>
                <w:szCs w:val="20"/>
              </w:rPr>
              <w:t>con riferimento alla partita IVA:</w:t>
            </w:r>
          </w:p>
          <w:p w14:paraId="7A237674" w14:textId="77777777" w:rsidR="00DF74E4" w:rsidRPr="00904D76" w:rsidRDefault="00DF74E4" w:rsidP="00B8127F">
            <w:pPr>
              <w:pStyle w:val="Paragrafoelenco"/>
              <w:spacing w:after="0" w:line="300" w:lineRule="exact"/>
              <w:ind w:left="586"/>
              <w:jc w:val="both"/>
              <w:rPr>
                <w:rFonts w:ascii="DecimaWE Rg" w:hAnsi="DecimaWE Rg" w:cs="Arial"/>
                <w:sz w:val="20"/>
                <w:szCs w:val="20"/>
              </w:rPr>
            </w:pPr>
            <w:r w:rsidRPr="00904D76">
              <w:rPr>
                <w:rFonts w:ascii="DecimaWE Rg" w:hAnsi="DecimaWE Rg" w:cs="Arial"/>
                <w:sz w:val="20"/>
                <w:szCs w:val="20"/>
              </w:rPr>
              <w:fldChar w:fldCharType="begin">
                <w:ffData>
                  <w:name w:val=""/>
                  <w:enabled/>
                  <w:calcOnExit w:val="0"/>
                  <w:checkBox>
                    <w:size w:val="20"/>
                    <w:default w:val="0"/>
                  </w:checkBox>
                </w:ffData>
              </w:fldChar>
            </w:r>
            <w:r w:rsidRPr="00904D76">
              <w:rPr>
                <w:rFonts w:ascii="DecimaWE Rg" w:hAnsi="DecimaWE Rg" w:cs="Arial"/>
                <w:sz w:val="20"/>
                <w:szCs w:val="20"/>
              </w:rPr>
              <w:instrText xml:space="preserve"> FORMCHECKBOX </w:instrText>
            </w:r>
            <w:r>
              <w:rPr>
                <w:rFonts w:ascii="DecimaWE Rg" w:hAnsi="DecimaWE Rg" w:cs="Arial"/>
                <w:sz w:val="20"/>
                <w:szCs w:val="20"/>
              </w:rPr>
            </w:r>
            <w:r>
              <w:rPr>
                <w:rFonts w:ascii="DecimaWE Rg" w:hAnsi="DecimaWE Rg" w:cs="Arial"/>
                <w:sz w:val="20"/>
                <w:szCs w:val="20"/>
              </w:rPr>
              <w:fldChar w:fldCharType="separate"/>
            </w:r>
            <w:r w:rsidRPr="00904D76">
              <w:rPr>
                <w:rFonts w:ascii="DecimaWE Rg" w:hAnsi="DecimaWE Rg" w:cs="Arial"/>
                <w:sz w:val="20"/>
                <w:szCs w:val="20"/>
              </w:rPr>
              <w:fldChar w:fldCharType="end"/>
            </w:r>
            <w:r w:rsidRPr="00904D76">
              <w:rPr>
                <w:rFonts w:ascii="DecimaWE Rg" w:hAnsi="DecimaWE Rg" w:cs="Arial"/>
                <w:sz w:val="20"/>
                <w:szCs w:val="20"/>
              </w:rPr>
              <w:t xml:space="preserve"> di NON essere titolare di Partiva IVA                    </w:t>
            </w:r>
          </w:p>
          <w:p w14:paraId="3D8434CE" w14:textId="77777777" w:rsidR="00DF74E4" w:rsidRPr="00904D76" w:rsidRDefault="00DF74E4" w:rsidP="00B8127F">
            <w:pPr>
              <w:pStyle w:val="Paragrafoelenco"/>
              <w:spacing w:after="0" w:line="300" w:lineRule="exact"/>
              <w:ind w:left="586"/>
              <w:jc w:val="both"/>
              <w:rPr>
                <w:rFonts w:ascii="DecimaWE Rg" w:hAnsi="DecimaWE Rg" w:cs="Arial"/>
                <w:sz w:val="20"/>
                <w:szCs w:val="20"/>
              </w:rPr>
            </w:pPr>
            <w:r w:rsidRPr="00904D76">
              <w:rPr>
                <w:rFonts w:ascii="DecimaWE Rg" w:hAnsi="DecimaWE Rg" w:cs="Arial"/>
                <w:sz w:val="20"/>
                <w:szCs w:val="20"/>
              </w:rPr>
              <w:fldChar w:fldCharType="begin">
                <w:ffData>
                  <w:name w:val="Controllo9"/>
                  <w:enabled/>
                  <w:calcOnExit w:val="0"/>
                  <w:checkBox>
                    <w:sizeAuto/>
                    <w:default w:val="0"/>
                  </w:checkBox>
                </w:ffData>
              </w:fldChar>
            </w:r>
            <w:r w:rsidRPr="00904D76">
              <w:rPr>
                <w:rFonts w:ascii="DecimaWE Rg" w:hAnsi="DecimaWE Rg" w:cs="Arial"/>
                <w:sz w:val="20"/>
                <w:szCs w:val="20"/>
              </w:rPr>
              <w:instrText xml:space="preserve"> FORMCHECKBOX </w:instrText>
            </w:r>
            <w:r>
              <w:rPr>
                <w:rFonts w:ascii="DecimaWE Rg" w:hAnsi="DecimaWE Rg" w:cs="Arial"/>
                <w:sz w:val="20"/>
                <w:szCs w:val="20"/>
              </w:rPr>
            </w:r>
            <w:r>
              <w:rPr>
                <w:rFonts w:ascii="DecimaWE Rg" w:hAnsi="DecimaWE Rg" w:cs="Arial"/>
                <w:sz w:val="20"/>
                <w:szCs w:val="20"/>
              </w:rPr>
              <w:fldChar w:fldCharType="separate"/>
            </w:r>
            <w:r w:rsidRPr="00904D76">
              <w:rPr>
                <w:rFonts w:ascii="DecimaWE Rg" w:hAnsi="DecimaWE Rg" w:cs="Arial"/>
                <w:sz w:val="20"/>
                <w:szCs w:val="20"/>
              </w:rPr>
              <w:fldChar w:fldCharType="end"/>
            </w:r>
            <w:r w:rsidRPr="00904D76">
              <w:rPr>
                <w:rFonts w:ascii="DecimaWE Rg" w:hAnsi="DecimaWE Rg" w:cs="Arial"/>
                <w:sz w:val="20"/>
                <w:szCs w:val="20"/>
              </w:rPr>
              <w:t xml:space="preserve"> di essere titolare di Partiva IVA. </w:t>
            </w:r>
            <w:proofErr w:type="gramStart"/>
            <w:r w:rsidRPr="00904D76">
              <w:rPr>
                <w:rFonts w:ascii="DecimaWE Rg" w:hAnsi="DecimaWE Rg" w:cs="Arial"/>
                <w:sz w:val="20"/>
                <w:szCs w:val="20"/>
              </w:rPr>
              <w:t>In particolare</w:t>
            </w:r>
            <w:proofErr w:type="gramEnd"/>
            <w:r w:rsidRPr="00904D76">
              <w:rPr>
                <w:rFonts w:ascii="DecimaWE Rg" w:hAnsi="DecimaWE Rg" w:cs="Arial"/>
                <w:sz w:val="20"/>
                <w:szCs w:val="20"/>
              </w:rPr>
              <w:t xml:space="preserve"> che:</w:t>
            </w:r>
          </w:p>
          <w:p w14:paraId="13EA95A2" w14:textId="77777777" w:rsidR="00DF74E4" w:rsidRPr="00400D3A" w:rsidRDefault="00DF74E4" w:rsidP="00B8127F">
            <w:pPr>
              <w:spacing w:line="300" w:lineRule="exact"/>
              <w:ind w:left="1305"/>
              <w:jc w:val="both"/>
              <w:rPr>
                <w:rFonts w:ascii="DecimaWE Rg" w:hAnsi="DecimaWE Rg" w:cs="Arial"/>
                <w:sz w:val="20"/>
              </w:rPr>
            </w:pPr>
            <w:r w:rsidRPr="00400D3A">
              <w:rPr>
                <w:rFonts w:ascii="DecimaWE Rg" w:hAnsi="DecimaWE Rg" w:cs="Arial"/>
                <w:sz w:val="20"/>
              </w:rPr>
              <w:fldChar w:fldCharType="begin">
                <w:ffData>
                  <w:name w:val=""/>
                  <w:enabled/>
                  <w:calcOnExit w:val="0"/>
                  <w:checkBox>
                    <w:sizeAuto/>
                    <w:default w:val="0"/>
                  </w:checkBox>
                </w:ffData>
              </w:fldChar>
            </w:r>
            <w:r w:rsidRPr="00400D3A">
              <w:rPr>
                <w:rFonts w:ascii="DecimaWE Rg" w:hAnsi="DecimaWE Rg" w:cs="Arial"/>
                <w:sz w:val="20"/>
              </w:rPr>
              <w:instrText xml:space="preserve"> FORMCHECKBOX </w:instrText>
            </w:r>
            <w:r>
              <w:rPr>
                <w:rFonts w:ascii="DecimaWE Rg" w:hAnsi="DecimaWE Rg" w:cs="Arial"/>
                <w:sz w:val="20"/>
              </w:rPr>
            </w:r>
            <w:r>
              <w:rPr>
                <w:rFonts w:ascii="DecimaWE Rg" w:hAnsi="DecimaWE Rg" w:cs="Arial"/>
                <w:sz w:val="20"/>
              </w:rPr>
              <w:fldChar w:fldCharType="separate"/>
            </w:r>
            <w:r w:rsidRPr="00400D3A">
              <w:rPr>
                <w:rFonts w:ascii="DecimaWE Rg" w:hAnsi="DecimaWE Rg" w:cs="Arial"/>
                <w:sz w:val="20"/>
              </w:rPr>
              <w:fldChar w:fldCharType="end"/>
            </w:r>
            <w:r w:rsidRPr="00400D3A">
              <w:rPr>
                <w:rFonts w:ascii="DecimaWE Rg" w:hAnsi="DecimaWE Rg" w:cs="Arial"/>
                <w:sz w:val="20"/>
              </w:rPr>
              <w:t xml:space="preserve"> </w:t>
            </w:r>
            <w:r w:rsidRPr="00400D3A">
              <w:rPr>
                <w:rFonts w:ascii="DecimaWE Rg" w:hAnsi="DecimaWE Rg"/>
                <w:sz w:val="20"/>
              </w:rPr>
              <w:t>l’imposta addebitata costituisce un costo in quanto non recuperabile</w:t>
            </w:r>
          </w:p>
          <w:p w14:paraId="297B36AE" w14:textId="77777777" w:rsidR="00DF74E4" w:rsidRPr="00400D3A" w:rsidRDefault="00DF74E4" w:rsidP="00B8127F">
            <w:pPr>
              <w:spacing w:line="300" w:lineRule="exact"/>
              <w:ind w:left="1305"/>
              <w:jc w:val="both"/>
              <w:rPr>
                <w:rFonts w:ascii="DecimaWE Rg" w:hAnsi="DecimaWE Rg" w:cs="Arial"/>
                <w:sz w:val="20"/>
              </w:rPr>
            </w:pPr>
            <w:r w:rsidRPr="00400D3A">
              <w:rPr>
                <w:rFonts w:ascii="DecimaWE Rg" w:hAnsi="DecimaWE Rg" w:cs="Arial"/>
                <w:sz w:val="20"/>
              </w:rPr>
              <w:fldChar w:fldCharType="begin">
                <w:ffData>
                  <w:name w:val="Controllo9"/>
                  <w:enabled/>
                  <w:calcOnExit w:val="0"/>
                  <w:checkBox>
                    <w:sizeAuto/>
                    <w:default w:val="0"/>
                  </w:checkBox>
                </w:ffData>
              </w:fldChar>
            </w:r>
            <w:r w:rsidRPr="00400D3A">
              <w:rPr>
                <w:rFonts w:ascii="DecimaWE Rg" w:hAnsi="DecimaWE Rg" w:cs="Arial"/>
                <w:sz w:val="20"/>
              </w:rPr>
              <w:instrText xml:space="preserve"> FORMCHECKBOX </w:instrText>
            </w:r>
            <w:r>
              <w:rPr>
                <w:rFonts w:ascii="DecimaWE Rg" w:hAnsi="DecimaWE Rg" w:cs="Arial"/>
                <w:sz w:val="20"/>
              </w:rPr>
            </w:r>
            <w:r>
              <w:rPr>
                <w:rFonts w:ascii="DecimaWE Rg" w:hAnsi="DecimaWE Rg" w:cs="Arial"/>
                <w:sz w:val="20"/>
              </w:rPr>
              <w:fldChar w:fldCharType="separate"/>
            </w:r>
            <w:r w:rsidRPr="00400D3A">
              <w:rPr>
                <w:rFonts w:ascii="DecimaWE Rg" w:hAnsi="DecimaWE Rg" w:cs="Arial"/>
                <w:sz w:val="20"/>
              </w:rPr>
              <w:fldChar w:fldCharType="end"/>
            </w:r>
            <w:r w:rsidRPr="00400D3A">
              <w:rPr>
                <w:rFonts w:ascii="DecimaWE Rg" w:hAnsi="DecimaWE Rg" w:cs="Arial"/>
                <w:sz w:val="20"/>
              </w:rPr>
              <w:t xml:space="preserve"> l’imposta viene compensata e pertanto non costituisce un costo</w:t>
            </w:r>
          </w:p>
          <w:p w14:paraId="76ED67FB" w14:textId="77777777" w:rsidR="00DF74E4" w:rsidRPr="00400D3A" w:rsidRDefault="00DF74E4" w:rsidP="00B8127F">
            <w:pPr>
              <w:autoSpaceDN w:val="0"/>
              <w:adjustRightInd w:val="0"/>
              <w:spacing w:line="300" w:lineRule="exact"/>
              <w:ind w:left="911" w:hanging="284"/>
              <w:jc w:val="both"/>
              <w:rPr>
                <w:rFonts w:ascii="DecimaWE Rg" w:hAnsi="DecimaWE Rg" w:cs="Arial"/>
                <w:sz w:val="20"/>
              </w:rPr>
            </w:pPr>
          </w:p>
          <w:p w14:paraId="0CBAFFEC" w14:textId="77777777" w:rsidR="00DF74E4" w:rsidRPr="00904D76" w:rsidRDefault="00DF74E4" w:rsidP="00DF74E4">
            <w:pPr>
              <w:numPr>
                <w:ilvl w:val="0"/>
                <w:numId w:val="5"/>
              </w:numPr>
              <w:autoSpaceDN w:val="0"/>
              <w:adjustRightInd w:val="0"/>
              <w:spacing w:before="120" w:after="120"/>
              <w:ind w:left="142" w:hanging="142"/>
              <w:jc w:val="both"/>
              <w:rPr>
                <w:rFonts w:ascii="DecimaWE Rg" w:hAnsi="DecimaWE Rg" w:cs="DecimaWE Rg"/>
                <w:bCs/>
                <w:sz w:val="20"/>
                <w:lang w:eastAsia="it-IT"/>
              </w:rPr>
            </w:pPr>
            <w:r w:rsidRPr="00904D76">
              <w:rPr>
                <w:rFonts w:ascii="DecimaWE Rg" w:hAnsi="DecimaWE Rg" w:cs="DecimaWE Rg"/>
                <w:bCs/>
                <w:sz w:val="20"/>
                <w:lang w:eastAsia="it-IT"/>
              </w:rPr>
              <w:t xml:space="preserve">di </w:t>
            </w:r>
            <w:r w:rsidR="0042552A">
              <w:rPr>
                <w:rFonts w:ascii="DecimaWE Rg" w:hAnsi="DecimaWE Rg" w:cs="DecimaWE Rg"/>
                <w:bCs/>
                <w:sz w:val="20"/>
                <w:lang w:eastAsia="it-IT"/>
              </w:rPr>
              <w:t>aver adempiuto ag</w:t>
            </w:r>
            <w:r w:rsidRPr="00904D76">
              <w:rPr>
                <w:rFonts w:ascii="DecimaWE Rg" w:hAnsi="DecimaWE Rg" w:cs="DecimaWE Rg"/>
                <w:bCs/>
                <w:sz w:val="20"/>
                <w:lang w:eastAsia="it-IT"/>
              </w:rPr>
              <w:t xml:space="preserve">li obblighi di pubblicazione previsti dall’articolo 1, commi da 125 a 127, della legge 4 agosto 2017, n. 124, e successive modifiche (Legge annuale per il mercato e la concorrenza) e delle conseguenze ivi previste per il mancato adempimento. Tale obbligo non si applica agli Enti pubblici; </w:t>
            </w:r>
          </w:p>
          <w:p w14:paraId="7CF8BE66" w14:textId="77777777" w:rsidR="00DF74E4" w:rsidRPr="00DF74E4" w:rsidRDefault="00DF74E4" w:rsidP="0042552A">
            <w:pPr>
              <w:autoSpaceDN w:val="0"/>
              <w:adjustRightInd w:val="0"/>
              <w:spacing w:before="120"/>
              <w:ind w:left="284" w:hanging="284"/>
              <w:rPr>
                <w:rFonts w:ascii="DecimaWE Rg" w:hAnsi="DecimaWE Rg" w:cs="DecimaWE Rg"/>
                <w:b/>
                <w:bCs/>
                <w:color w:val="5B9BD5"/>
                <w:sz w:val="20"/>
                <w:u w:val="single"/>
                <w:lang w:eastAsia="it-IT"/>
              </w:rPr>
            </w:pPr>
          </w:p>
        </w:tc>
      </w:tr>
      <w:tr w:rsidR="00EE51A7" w:rsidRPr="00BB1492" w14:paraId="766FA493" w14:textId="77777777" w:rsidTr="00EE5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426" w:type="dxa"/>
          <w:wAfter w:w="114" w:type="dxa"/>
          <w:trHeight w:val="419"/>
        </w:trPr>
        <w:tc>
          <w:tcPr>
            <w:tcW w:w="3969" w:type="dxa"/>
            <w:gridSpan w:val="2"/>
            <w:tcBorders>
              <w:top w:val="single" w:sz="1" w:space="0" w:color="000000"/>
            </w:tcBorders>
            <w:shd w:val="clear" w:color="auto" w:fill="auto"/>
            <w:vAlign w:val="center"/>
          </w:tcPr>
          <w:p w14:paraId="29D82A8E" w14:textId="77777777" w:rsidR="00EE51A7" w:rsidRDefault="00EE51A7" w:rsidP="00B8127F">
            <w:pPr>
              <w:spacing w:line="280" w:lineRule="exact"/>
              <w:jc w:val="center"/>
              <w:rPr>
                <w:rFonts w:ascii="DecimaWE Rg" w:hAnsi="DecimaWE Rg" w:cs="Arial"/>
                <w:w w:val="90"/>
                <w:sz w:val="20"/>
              </w:rPr>
            </w:pPr>
          </w:p>
          <w:p w14:paraId="64E54C0C" w14:textId="77777777" w:rsidR="00EE51A7" w:rsidRDefault="00EE51A7" w:rsidP="00B8127F">
            <w:pPr>
              <w:spacing w:line="280" w:lineRule="exact"/>
              <w:jc w:val="center"/>
              <w:rPr>
                <w:rFonts w:ascii="DecimaWE Rg" w:hAnsi="DecimaWE Rg" w:cs="Arial"/>
                <w:w w:val="90"/>
                <w:sz w:val="20"/>
              </w:rPr>
            </w:pPr>
          </w:p>
          <w:p w14:paraId="4BA3469E" w14:textId="77777777" w:rsidR="00EE51A7" w:rsidRDefault="00EE51A7" w:rsidP="00B8127F">
            <w:pPr>
              <w:spacing w:line="280" w:lineRule="exact"/>
              <w:jc w:val="center"/>
              <w:rPr>
                <w:rFonts w:ascii="DecimaWE Rg" w:hAnsi="DecimaWE Rg" w:cs="Arial"/>
                <w:w w:val="90"/>
                <w:sz w:val="20"/>
              </w:rPr>
            </w:pPr>
          </w:p>
          <w:p w14:paraId="51D90891" w14:textId="77777777" w:rsidR="00EE51A7" w:rsidRDefault="00EE51A7" w:rsidP="00B8127F">
            <w:pPr>
              <w:spacing w:line="280" w:lineRule="exact"/>
              <w:jc w:val="center"/>
              <w:rPr>
                <w:rFonts w:ascii="DecimaWE Rg" w:hAnsi="DecimaWE Rg" w:cs="Arial"/>
                <w:w w:val="90"/>
                <w:sz w:val="20"/>
              </w:rPr>
            </w:pPr>
          </w:p>
          <w:p w14:paraId="0E2A9578" w14:textId="77777777" w:rsidR="00EE51A7" w:rsidRDefault="00EE51A7" w:rsidP="00B8127F">
            <w:pPr>
              <w:spacing w:line="280" w:lineRule="exact"/>
              <w:jc w:val="center"/>
              <w:rPr>
                <w:rFonts w:ascii="DecimaWE Rg" w:hAnsi="DecimaWE Rg" w:cs="Arial"/>
                <w:w w:val="90"/>
                <w:sz w:val="20"/>
              </w:rPr>
            </w:pPr>
          </w:p>
          <w:p w14:paraId="12B4DA90" w14:textId="77777777" w:rsidR="00EE51A7" w:rsidRDefault="00EE51A7" w:rsidP="00B8127F">
            <w:pPr>
              <w:spacing w:line="280" w:lineRule="exact"/>
              <w:jc w:val="center"/>
              <w:rPr>
                <w:rFonts w:ascii="DecimaWE Rg" w:hAnsi="DecimaWE Rg" w:cs="Arial"/>
                <w:w w:val="90"/>
                <w:sz w:val="20"/>
              </w:rPr>
            </w:pPr>
          </w:p>
          <w:p w14:paraId="3F31821B" w14:textId="77777777" w:rsidR="00EE51A7" w:rsidRDefault="00EE51A7" w:rsidP="00B8127F">
            <w:pPr>
              <w:spacing w:line="280" w:lineRule="exact"/>
              <w:jc w:val="center"/>
              <w:rPr>
                <w:rFonts w:ascii="DecimaWE Rg" w:hAnsi="DecimaWE Rg" w:cs="Arial"/>
                <w:w w:val="90"/>
                <w:sz w:val="20"/>
              </w:rPr>
            </w:pPr>
          </w:p>
          <w:p w14:paraId="69591DB3" w14:textId="77777777" w:rsidR="00EE51A7" w:rsidRDefault="00EE51A7" w:rsidP="00B8127F">
            <w:pPr>
              <w:spacing w:line="280" w:lineRule="exact"/>
              <w:jc w:val="center"/>
              <w:rPr>
                <w:rFonts w:ascii="DecimaWE Rg" w:hAnsi="DecimaWE Rg" w:cs="Arial"/>
                <w:w w:val="90"/>
                <w:sz w:val="20"/>
              </w:rPr>
            </w:pPr>
          </w:p>
          <w:p w14:paraId="1AD53857" w14:textId="77777777" w:rsidR="00EE51A7" w:rsidRDefault="00EE51A7" w:rsidP="00B8127F">
            <w:pPr>
              <w:spacing w:line="280" w:lineRule="exact"/>
              <w:jc w:val="center"/>
              <w:rPr>
                <w:rFonts w:ascii="DecimaWE Rg" w:hAnsi="DecimaWE Rg" w:cs="Arial"/>
                <w:w w:val="90"/>
                <w:sz w:val="20"/>
              </w:rPr>
            </w:pPr>
          </w:p>
          <w:p w14:paraId="00DF330F" w14:textId="77777777" w:rsidR="00EE51A7" w:rsidRDefault="00EE51A7" w:rsidP="00B8127F">
            <w:pPr>
              <w:spacing w:line="280" w:lineRule="exact"/>
              <w:jc w:val="center"/>
              <w:rPr>
                <w:rFonts w:ascii="DecimaWE Rg" w:hAnsi="DecimaWE Rg" w:cs="Arial"/>
                <w:w w:val="90"/>
                <w:sz w:val="20"/>
              </w:rPr>
            </w:pPr>
          </w:p>
          <w:p w14:paraId="0DB66493" w14:textId="77777777" w:rsidR="00EE51A7" w:rsidRDefault="00EE51A7" w:rsidP="00B8127F">
            <w:pPr>
              <w:spacing w:line="280" w:lineRule="exact"/>
              <w:jc w:val="center"/>
              <w:rPr>
                <w:rFonts w:ascii="DecimaWE Rg" w:hAnsi="DecimaWE Rg" w:cs="Arial"/>
                <w:w w:val="90"/>
                <w:sz w:val="20"/>
              </w:rPr>
            </w:pPr>
          </w:p>
          <w:p w14:paraId="293D0FA1" w14:textId="77777777" w:rsidR="00EE51A7" w:rsidRPr="00BB1492" w:rsidRDefault="00EE51A7" w:rsidP="00B8127F">
            <w:pPr>
              <w:spacing w:line="280" w:lineRule="exact"/>
              <w:jc w:val="center"/>
              <w:rPr>
                <w:rFonts w:ascii="DecimaWE Rg" w:hAnsi="DecimaWE Rg" w:cs="Arial"/>
                <w:w w:val="90"/>
                <w:sz w:val="20"/>
              </w:rPr>
            </w:pPr>
            <w:r w:rsidRPr="00BB1492">
              <w:rPr>
                <w:rFonts w:ascii="DecimaWE Rg" w:hAnsi="DecimaWE Rg" w:cs="Arial"/>
                <w:w w:val="90"/>
                <w:sz w:val="20"/>
              </w:rPr>
              <w:t>luogo e data</w:t>
            </w:r>
          </w:p>
        </w:tc>
        <w:tc>
          <w:tcPr>
            <w:tcW w:w="1560" w:type="dxa"/>
            <w:shd w:val="clear" w:color="auto" w:fill="auto"/>
            <w:vAlign w:val="center"/>
          </w:tcPr>
          <w:p w14:paraId="268D699F" w14:textId="77777777" w:rsidR="00EE51A7" w:rsidRPr="00BB1492" w:rsidRDefault="00EE51A7" w:rsidP="00B8127F">
            <w:pPr>
              <w:snapToGrid w:val="0"/>
              <w:spacing w:line="280" w:lineRule="exact"/>
              <w:jc w:val="center"/>
              <w:rPr>
                <w:rFonts w:ascii="DecimaWE Rg" w:hAnsi="DecimaWE Rg" w:cs="Arial"/>
                <w:w w:val="90"/>
                <w:sz w:val="20"/>
              </w:rPr>
            </w:pPr>
          </w:p>
        </w:tc>
        <w:tc>
          <w:tcPr>
            <w:tcW w:w="4394" w:type="dxa"/>
            <w:tcBorders>
              <w:top w:val="single" w:sz="1" w:space="0" w:color="000000"/>
            </w:tcBorders>
            <w:shd w:val="clear" w:color="auto" w:fill="auto"/>
            <w:vAlign w:val="center"/>
          </w:tcPr>
          <w:p w14:paraId="1A19B797" w14:textId="77777777" w:rsidR="00EE51A7" w:rsidRDefault="00EE51A7" w:rsidP="00B8127F">
            <w:pPr>
              <w:spacing w:line="280" w:lineRule="exact"/>
              <w:jc w:val="center"/>
              <w:rPr>
                <w:rFonts w:ascii="DecimaWE Rg" w:hAnsi="DecimaWE Rg" w:cs="Arial"/>
                <w:w w:val="90"/>
                <w:sz w:val="20"/>
              </w:rPr>
            </w:pPr>
          </w:p>
          <w:p w14:paraId="67A4EE3D" w14:textId="77777777" w:rsidR="00EE51A7" w:rsidRDefault="00EE51A7" w:rsidP="00B8127F">
            <w:pPr>
              <w:spacing w:line="280" w:lineRule="exact"/>
              <w:jc w:val="center"/>
              <w:rPr>
                <w:rFonts w:ascii="DecimaWE Rg" w:hAnsi="DecimaWE Rg" w:cs="Arial"/>
                <w:w w:val="90"/>
                <w:sz w:val="20"/>
              </w:rPr>
            </w:pPr>
          </w:p>
          <w:p w14:paraId="3D547C34" w14:textId="77777777" w:rsidR="00EE51A7" w:rsidRDefault="00EE51A7" w:rsidP="00B8127F">
            <w:pPr>
              <w:spacing w:line="280" w:lineRule="exact"/>
              <w:jc w:val="center"/>
              <w:rPr>
                <w:rFonts w:ascii="DecimaWE Rg" w:hAnsi="DecimaWE Rg" w:cs="Arial"/>
                <w:w w:val="90"/>
                <w:sz w:val="20"/>
              </w:rPr>
            </w:pPr>
          </w:p>
          <w:p w14:paraId="6D2DB78C" w14:textId="77777777" w:rsidR="00EE51A7" w:rsidRDefault="00EE51A7" w:rsidP="00B8127F">
            <w:pPr>
              <w:spacing w:line="280" w:lineRule="exact"/>
              <w:jc w:val="center"/>
              <w:rPr>
                <w:rFonts w:ascii="DecimaWE Rg" w:hAnsi="DecimaWE Rg" w:cs="Arial"/>
                <w:w w:val="90"/>
                <w:sz w:val="20"/>
              </w:rPr>
            </w:pPr>
          </w:p>
          <w:p w14:paraId="0DE75BD7" w14:textId="77777777" w:rsidR="00EE51A7" w:rsidRDefault="00EE51A7" w:rsidP="00B8127F">
            <w:pPr>
              <w:spacing w:line="280" w:lineRule="exact"/>
              <w:jc w:val="center"/>
              <w:rPr>
                <w:rFonts w:ascii="DecimaWE Rg" w:hAnsi="DecimaWE Rg" w:cs="Arial"/>
                <w:w w:val="90"/>
                <w:sz w:val="20"/>
              </w:rPr>
            </w:pPr>
          </w:p>
          <w:p w14:paraId="7FBB02D2" w14:textId="77777777" w:rsidR="00EE51A7" w:rsidRDefault="00EE51A7" w:rsidP="00B8127F">
            <w:pPr>
              <w:spacing w:line="280" w:lineRule="exact"/>
              <w:jc w:val="center"/>
              <w:rPr>
                <w:rFonts w:ascii="DecimaWE Rg" w:hAnsi="DecimaWE Rg" w:cs="Arial"/>
                <w:w w:val="90"/>
                <w:sz w:val="20"/>
              </w:rPr>
            </w:pPr>
          </w:p>
          <w:p w14:paraId="44682993" w14:textId="77777777" w:rsidR="00EE51A7" w:rsidRDefault="00EE51A7" w:rsidP="00B8127F">
            <w:pPr>
              <w:spacing w:line="280" w:lineRule="exact"/>
              <w:jc w:val="center"/>
              <w:rPr>
                <w:rFonts w:ascii="DecimaWE Rg" w:hAnsi="DecimaWE Rg" w:cs="Arial"/>
                <w:w w:val="90"/>
                <w:sz w:val="20"/>
              </w:rPr>
            </w:pPr>
          </w:p>
          <w:p w14:paraId="6B0FCCD5" w14:textId="77777777" w:rsidR="00EE51A7" w:rsidRDefault="00EE51A7" w:rsidP="00B8127F">
            <w:pPr>
              <w:spacing w:line="280" w:lineRule="exact"/>
              <w:jc w:val="center"/>
              <w:rPr>
                <w:rFonts w:ascii="DecimaWE Rg" w:hAnsi="DecimaWE Rg" w:cs="Arial"/>
                <w:w w:val="90"/>
                <w:sz w:val="20"/>
              </w:rPr>
            </w:pPr>
          </w:p>
          <w:p w14:paraId="5831FED0" w14:textId="77777777" w:rsidR="00EE51A7" w:rsidRDefault="00EE51A7" w:rsidP="00B8127F">
            <w:pPr>
              <w:spacing w:line="280" w:lineRule="exact"/>
              <w:jc w:val="center"/>
              <w:rPr>
                <w:rFonts w:ascii="DecimaWE Rg" w:hAnsi="DecimaWE Rg" w:cs="Arial"/>
                <w:w w:val="90"/>
                <w:sz w:val="20"/>
              </w:rPr>
            </w:pPr>
          </w:p>
          <w:p w14:paraId="11096016" w14:textId="77777777" w:rsidR="00EE51A7" w:rsidRDefault="00EE51A7" w:rsidP="00B8127F">
            <w:pPr>
              <w:spacing w:line="280" w:lineRule="exact"/>
              <w:jc w:val="center"/>
              <w:rPr>
                <w:rFonts w:ascii="DecimaWE Rg" w:hAnsi="DecimaWE Rg" w:cs="Arial"/>
                <w:w w:val="90"/>
                <w:sz w:val="20"/>
              </w:rPr>
            </w:pPr>
          </w:p>
          <w:p w14:paraId="2FB7DC66" w14:textId="77777777" w:rsidR="00EE51A7" w:rsidRDefault="00EE51A7" w:rsidP="00B8127F">
            <w:pPr>
              <w:spacing w:line="280" w:lineRule="exact"/>
              <w:jc w:val="center"/>
              <w:rPr>
                <w:rFonts w:ascii="DecimaWE Rg" w:hAnsi="DecimaWE Rg" w:cs="Arial"/>
                <w:w w:val="90"/>
                <w:sz w:val="20"/>
              </w:rPr>
            </w:pPr>
          </w:p>
          <w:p w14:paraId="3B8EF592" w14:textId="77777777" w:rsidR="00EE51A7" w:rsidRPr="00BB1492" w:rsidRDefault="00EE51A7" w:rsidP="00B8127F">
            <w:pPr>
              <w:spacing w:line="280" w:lineRule="exact"/>
              <w:jc w:val="center"/>
              <w:rPr>
                <w:sz w:val="20"/>
              </w:rPr>
            </w:pPr>
            <w:r w:rsidRPr="00BB1492">
              <w:rPr>
                <w:rFonts w:ascii="DecimaWE Rg" w:hAnsi="DecimaWE Rg" w:cs="Arial"/>
                <w:w w:val="90"/>
                <w:sz w:val="20"/>
              </w:rPr>
              <w:t>Timbro e Firma leggibile del legale rappresentante</w:t>
            </w:r>
          </w:p>
        </w:tc>
      </w:tr>
    </w:tbl>
    <w:p w14:paraId="340980A2" w14:textId="77777777" w:rsidR="0037225F" w:rsidRDefault="0037225F" w:rsidP="00EE51A7">
      <w:pPr>
        <w:pageBreakBefore/>
      </w:pPr>
    </w:p>
    <w:sectPr w:rsidR="0037225F">
      <w:footerReference w:type="default" r:id="rId12"/>
      <w:pgSz w:w="11906" w:h="16838"/>
      <w:pgMar w:top="567" w:right="907" w:bottom="851" w:left="1134" w:header="720" w:footer="794" w:gutter="0"/>
      <w:pgNumType w:start="1"/>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21C4B" w14:textId="77777777" w:rsidR="007014EC" w:rsidRDefault="007014EC">
      <w:r>
        <w:separator/>
      </w:r>
    </w:p>
  </w:endnote>
  <w:endnote w:type="continuationSeparator" w:id="0">
    <w:p w14:paraId="4BC194D9" w14:textId="77777777" w:rsidR="007014EC" w:rsidRDefault="0070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cimaWE Rg">
    <w:altName w:val="Times New Roman"/>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A352" w14:textId="77777777" w:rsidR="0037225F" w:rsidRDefault="0037225F">
    <w:pPr>
      <w:pStyle w:val="Pidipagina"/>
      <w:ind w:right="360"/>
    </w:pPr>
    <w:r>
      <w:pict w14:anchorId="43713663">
        <v:shapetype id="_x0000_t202" coordsize="21600,21600" o:spt="202" path="m,l,21600r21600,l21600,xe">
          <v:stroke joinstyle="miter"/>
          <v:path gradientshapeok="t" o:connecttype="rect"/>
        </v:shapetype>
        <v:shape id="_x0000_s1025" type="#_x0000_t202" style="position:absolute;margin-left:523.1pt;margin-top:.05pt;width:26.8pt;height:14pt;z-index:1;mso-wrap-distance-left:0;mso-wrap-distance-right:0;mso-position-horizontal-relative:page" stroked="f">
          <v:fill opacity="0" color2="black"/>
          <v:textbox inset="0,0,0,0">
            <w:txbxContent>
              <w:p w14:paraId="1085E6C4" w14:textId="77777777" w:rsidR="0037225F" w:rsidRDefault="0037225F">
                <w:pPr>
                  <w:pStyle w:val="Pidipagina"/>
                </w:pPr>
                <w:r>
                  <w:rPr>
                    <w:rFonts w:ascii="DecimaWE Rg" w:hAnsi="DecimaWE Rg" w:cs="DecimaWE Rg"/>
                    <w:iCs/>
                    <w:sz w:val="16"/>
                    <w:szCs w:val="16"/>
                  </w:rPr>
                  <w:t xml:space="preserve">pag </w:t>
                </w:r>
                <w:r>
                  <w:rPr>
                    <w:rFonts w:cs="DecimaWE Rg"/>
                    <w:iCs/>
                    <w:sz w:val="16"/>
                    <w:szCs w:val="16"/>
                  </w:rPr>
                  <w:fldChar w:fldCharType="begin"/>
                </w:r>
                <w:r>
                  <w:rPr>
                    <w:rFonts w:cs="DecimaWE Rg"/>
                    <w:iCs/>
                    <w:sz w:val="16"/>
                    <w:szCs w:val="16"/>
                  </w:rPr>
                  <w:instrText xml:space="preserve"> PAGE </w:instrText>
                </w:r>
                <w:r>
                  <w:rPr>
                    <w:rFonts w:cs="DecimaWE Rg"/>
                    <w:iCs/>
                    <w:sz w:val="16"/>
                    <w:szCs w:val="16"/>
                  </w:rPr>
                  <w:fldChar w:fldCharType="separate"/>
                </w:r>
                <w:r w:rsidR="00B8127F">
                  <w:rPr>
                    <w:rFonts w:cs="DecimaWE Rg"/>
                    <w:iCs/>
                    <w:noProof/>
                    <w:sz w:val="16"/>
                    <w:szCs w:val="16"/>
                  </w:rPr>
                  <w:t>1</w:t>
                </w:r>
                <w:r>
                  <w:rPr>
                    <w:rFonts w:cs="DecimaWE Rg"/>
                    <w:iCs/>
                    <w:sz w:val="16"/>
                    <w:szCs w:val="16"/>
                  </w:rPr>
                  <w:fldChar w:fldCharType="end"/>
                </w:r>
                <w:r>
                  <w:rPr>
                    <w:rFonts w:ascii="DecimaWE Rg" w:hAnsi="DecimaWE Rg" w:cs="DecimaWE Rg"/>
                    <w:iCs/>
                    <w:sz w:val="16"/>
                    <w:szCs w:val="16"/>
                  </w:rPr>
                  <w:t>/</w:t>
                </w:r>
                <w:r>
                  <w:rPr>
                    <w:rFonts w:cs="DecimaWE Rg"/>
                    <w:iCs/>
                    <w:sz w:val="16"/>
                    <w:szCs w:val="16"/>
                  </w:rPr>
                  <w:fldChar w:fldCharType="begin"/>
                </w:r>
                <w:r>
                  <w:rPr>
                    <w:rFonts w:cs="DecimaWE Rg"/>
                    <w:iCs/>
                    <w:sz w:val="16"/>
                    <w:szCs w:val="16"/>
                  </w:rPr>
                  <w:instrText xml:space="preserve"> NUMPAGES \*Arabic </w:instrText>
                </w:r>
                <w:r>
                  <w:rPr>
                    <w:rFonts w:cs="DecimaWE Rg"/>
                    <w:iCs/>
                    <w:sz w:val="16"/>
                    <w:szCs w:val="16"/>
                  </w:rPr>
                  <w:fldChar w:fldCharType="separate"/>
                </w:r>
                <w:r w:rsidR="00B8127F">
                  <w:rPr>
                    <w:rFonts w:cs="DecimaWE Rg"/>
                    <w:iCs/>
                    <w:noProof/>
                    <w:sz w:val="16"/>
                    <w:szCs w:val="16"/>
                  </w:rPr>
                  <w:t>1</w:t>
                </w:r>
                <w:r>
                  <w:rPr>
                    <w:rFonts w:cs="DecimaWE Rg"/>
                    <w:iCs/>
                    <w:sz w:val="16"/>
                    <w:szCs w:val="16"/>
                  </w:rPr>
                  <w:fldChar w:fldCharType="end"/>
                </w:r>
              </w:p>
            </w:txbxContent>
          </v:textbox>
          <w10:wrap type="square" side="largest"/>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BCF0" w14:textId="77777777" w:rsidR="007014EC" w:rsidRDefault="007014EC">
      <w:r>
        <w:separator/>
      </w:r>
    </w:p>
  </w:footnote>
  <w:footnote w:type="continuationSeparator" w:id="0">
    <w:p w14:paraId="54FE03C7" w14:textId="77777777" w:rsidR="007014EC" w:rsidRDefault="00701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sz w:val="16"/>
        <w:szCs w:val="16"/>
      </w:rPr>
    </w:lvl>
  </w:abstractNum>
  <w:abstractNum w:abstractNumId="3" w15:restartNumberingAfterBreak="0">
    <w:nsid w:val="24267FE4"/>
    <w:multiLevelType w:val="hybridMultilevel"/>
    <w:tmpl w:val="1492A358"/>
    <w:lvl w:ilvl="0" w:tplc="FD7E8A94">
      <w:start w:val="1"/>
      <w:numFmt w:val="bullet"/>
      <w:lvlText w:val=""/>
      <w:lvlJc w:val="left"/>
      <w:pPr>
        <w:ind w:left="1068" w:hanging="360"/>
      </w:pPr>
      <w:rPr>
        <w:rFonts w:ascii="Wingdings" w:hAnsi="Wingdings" w:hint="default"/>
        <w:strike w:val="0"/>
        <w:color w:val="auto"/>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39A93837"/>
    <w:multiLevelType w:val="hybridMultilevel"/>
    <w:tmpl w:val="762E3BEC"/>
    <w:lvl w:ilvl="0" w:tplc="04100001">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15:restartNumberingAfterBreak="0">
    <w:nsid w:val="512A7F6D"/>
    <w:multiLevelType w:val="hybridMultilevel"/>
    <w:tmpl w:val="71681DFA"/>
    <w:lvl w:ilvl="0" w:tplc="9C00542C">
      <w:start w:val="14"/>
      <w:numFmt w:val="bullet"/>
      <w:lvlText w:val="-"/>
      <w:lvlJc w:val="left"/>
      <w:pPr>
        <w:ind w:left="862" w:hanging="360"/>
      </w:pPr>
      <w:rPr>
        <w:rFonts w:ascii="DecimaWE Rg" w:eastAsia="Times New Roman" w:hAnsi="DecimaWE Rg" w:cs="DecimaWE Rg"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723A7912"/>
    <w:multiLevelType w:val="hybridMultilevel"/>
    <w:tmpl w:val="B610FC38"/>
    <w:lvl w:ilvl="0" w:tplc="8F1A3D70">
      <w:start w:val="1"/>
      <w:numFmt w:val="bullet"/>
      <w:lvlText w:val=""/>
      <w:lvlJc w:val="left"/>
      <w:pPr>
        <w:ind w:left="720" w:hanging="360"/>
      </w:pPr>
      <w:rPr>
        <w:rFonts w:ascii="Wingdings" w:hAnsi="Wingdings" w:hint="default"/>
        <w: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24B6FB8"/>
    <w:multiLevelType w:val="hybridMultilevel"/>
    <w:tmpl w:val="5FACDCA4"/>
    <w:lvl w:ilvl="0" w:tplc="04100001">
      <w:start w:val="1"/>
      <w:numFmt w:val="bullet"/>
      <w:lvlText w:val=""/>
      <w:lvlJc w:val="left"/>
      <w:pPr>
        <w:ind w:left="586" w:hanging="360"/>
      </w:pPr>
      <w:rPr>
        <w:rFonts w:ascii="Symbol" w:hAnsi="Symbol" w:hint="default"/>
        <w:b w:val="0"/>
        <w:color w:val="auto"/>
      </w:rPr>
    </w:lvl>
    <w:lvl w:ilvl="1" w:tplc="04100003" w:tentative="1">
      <w:start w:val="1"/>
      <w:numFmt w:val="bullet"/>
      <w:lvlText w:val="o"/>
      <w:lvlJc w:val="left"/>
      <w:pPr>
        <w:ind w:left="1306" w:hanging="360"/>
      </w:pPr>
      <w:rPr>
        <w:rFonts w:ascii="Courier New" w:hAnsi="Courier New" w:cs="Courier New" w:hint="default"/>
      </w:rPr>
    </w:lvl>
    <w:lvl w:ilvl="2" w:tplc="04100005" w:tentative="1">
      <w:start w:val="1"/>
      <w:numFmt w:val="bullet"/>
      <w:lvlText w:val=""/>
      <w:lvlJc w:val="left"/>
      <w:pPr>
        <w:ind w:left="2026" w:hanging="360"/>
      </w:pPr>
      <w:rPr>
        <w:rFonts w:ascii="Wingdings" w:hAnsi="Wingdings" w:hint="default"/>
      </w:rPr>
    </w:lvl>
    <w:lvl w:ilvl="3" w:tplc="04100001" w:tentative="1">
      <w:start w:val="1"/>
      <w:numFmt w:val="bullet"/>
      <w:lvlText w:val=""/>
      <w:lvlJc w:val="left"/>
      <w:pPr>
        <w:ind w:left="2746" w:hanging="360"/>
      </w:pPr>
      <w:rPr>
        <w:rFonts w:ascii="Symbol" w:hAnsi="Symbol" w:hint="default"/>
      </w:rPr>
    </w:lvl>
    <w:lvl w:ilvl="4" w:tplc="04100003" w:tentative="1">
      <w:start w:val="1"/>
      <w:numFmt w:val="bullet"/>
      <w:lvlText w:val="o"/>
      <w:lvlJc w:val="left"/>
      <w:pPr>
        <w:ind w:left="3466" w:hanging="360"/>
      </w:pPr>
      <w:rPr>
        <w:rFonts w:ascii="Courier New" w:hAnsi="Courier New" w:cs="Courier New" w:hint="default"/>
      </w:rPr>
    </w:lvl>
    <w:lvl w:ilvl="5" w:tplc="04100005" w:tentative="1">
      <w:start w:val="1"/>
      <w:numFmt w:val="bullet"/>
      <w:lvlText w:val=""/>
      <w:lvlJc w:val="left"/>
      <w:pPr>
        <w:ind w:left="4186" w:hanging="360"/>
      </w:pPr>
      <w:rPr>
        <w:rFonts w:ascii="Wingdings" w:hAnsi="Wingdings" w:hint="default"/>
      </w:rPr>
    </w:lvl>
    <w:lvl w:ilvl="6" w:tplc="04100001" w:tentative="1">
      <w:start w:val="1"/>
      <w:numFmt w:val="bullet"/>
      <w:lvlText w:val=""/>
      <w:lvlJc w:val="left"/>
      <w:pPr>
        <w:ind w:left="4906" w:hanging="360"/>
      </w:pPr>
      <w:rPr>
        <w:rFonts w:ascii="Symbol" w:hAnsi="Symbol" w:hint="default"/>
      </w:rPr>
    </w:lvl>
    <w:lvl w:ilvl="7" w:tplc="04100003" w:tentative="1">
      <w:start w:val="1"/>
      <w:numFmt w:val="bullet"/>
      <w:lvlText w:val="o"/>
      <w:lvlJc w:val="left"/>
      <w:pPr>
        <w:ind w:left="5626" w:hanging="360"/>
      </w:pPr>
      <w:rPr>
        <w:rFonts w:ascii="Courier New" w:hAnsi="Courier New" w:cs="Courier New" w:hint="default"/>
      </w:rPr>
    </w:lvl>
    <w:lvl w:ilvl="8" w:tplc="04100005" w:tentative="1">
      <w:start w:val="1"/>
      <w:numFmt w:val="bullet"/>
      <w:lvlText w:val=""/>
      <w:lvlJc w:val="left"/>
      <w:pPr>
        <w:ind w:left="6346" w:hanging="360"/>
      </w:pPr>
      <w:rPr>
        <w:rFonts w:ascii="Wingdings" w:hAnsi="Wingdings" w:hint="default"/>
      </w:rPr>
    </w:lvl>
  </w:abstractNum>
  <w:abstractNum w:abstractNumId="8" w15:restartNumberingAfterBreak="0">
    <w:nsid w:val="7ACE0A6F"/>
    <w:multiLevelType w:val="hybridMultilevel"/>
    <w:tmpl w:val="0E02CCF6"/>
    <w:lvl w:ilvl="0" w:tplc="8E420832">
      <w:start w:val="1"/>
      <w:numFmt w:val="bullet"/>
      <w:lvlText w:val=""/>
      <w:lvlJc w:val="left"/>
      <w:pPr>
        <w:ind w:left="720" w:hanging="360"/>
      </w:pPr>
      <w:rPr>
        <w:rFonts w:ascii="Wingdings" w:hAnsi="Wingdings"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69313959">
    <w:abstractNumId w:val="0"/>
  </w:num>
  <w:num w:numId="2" w16cid:durableId="456415727">
    <w:abstractNumId w:val="1"/>
  </w:num>
  <w:num w:numId="3" w16cid:durableId="1853450280">
    <w:abstractNumId w:val="2"/>
  </w:num>
  <w:num w:numId="4" w16cid:durableId="328405493">
    <w:abstractNumId w:val="8"/>
  </w:num>
  <w:num w:numId="5" w16cid:durableId="107821090">
    <w:abstractNumId w:val="3"/>
  </w:num>
  <w:num w:numId="6" w16cid:durableId="521480310">
    <w:abstractNumId w:val="4"/>
  </w:num>
  <w:num w:numId="7" w16cid:durableId="2110268593">
    <w:abstractNumId w:val="7"/>
  </w:num>
  <w:num w:numId="8" w16cid:durableId="1610970516">
    <w:abstractNumId w:val="6"/>
  </w:num>
  <w:num w:numId="9" w16cid:durableId="1833401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autoHyphenation/>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624F"/>
    <w:rsid w:val="00021AF5"/>
    <w:rsid w:val="000B3171"/>
    <w:rsid w:val="00151467"/>
    <w:rsid w:val="00151555"/>
    <w:rsid w:val="00181DD9"/>
    <w:rsid w:val="001C5901"/>
    <w:rsid w:val="002271FE"/>
    <w:rsid w:val="002C5C4D"/>
    <w:rsid w:val="003651A2"/>
    <w:rsid w:val="0037225F"/>
    <w:rsid w:val="003908A2"/>
    <w:rsid w:val="003D32EC"/>
    <w:rsid w:val="0042552A"/>
    <w:rsid w:val="00494B49"/>
    <w:rsid w:val="0055032D"/>
    <w:rsid w:val="005B072F"/>
    <w:rsid w:val="005B0C51"/>
    <w:rsid w:val="00631DD3"/>
    <w:rsid w:val="006C3CC1"/>
    <w:rsid w:val="007014EC"/>
    <w:rsid w:val="007400C1"/>
    <w:rsid w:val="0077624F"/>
    <w:rsid w:val="00780D0B"/>
    <w:rsid w:val="007E7CC5"/>
    <w:rsid w:val="009651DC"/>
    <w:rsid w:val="00A107CB"/>
    <w:rsid w:val="00AE64E9"/>
    <w:rsid w:val="00B10E11"/>
    <w:rsid w:val="00B30489"/>
    <w:rsid w:val="00B55EA4"/>
    <w:rsid w:val="00B8127F"/>
    <w:rsid w:val="00B92270"/>
    <w:rsid w:val="00BB1492"/>
    <w:rsid w:val="00C812FB"/>
    <w:rsid w:val="00C97FDE"/>
    <w:rsid w:val="00CA2E5B"/>
    <w:rsid w:val="00CB236A"/>
    <w:rsid w:val="00CE2242"/>
    <w:rsid w:val="00CE793F"/>
    <w:rsid w:val="00D3036A"/>
    <w:rsid w:val="00D373F0"/>
    <w:rsid w:val="00D80BF6"/>
    <w:rsid w:val="00DB48C3"/>
    <w:rsid w:val="00DF74E4"/>
    <w:rsid w:val="00E121F9"/>
    <w:rsid w:val="00E9491C"/>
    <w:rsid w:val="00EA40F5"/>
    <w:rsid w:val="00EA5092"/>
    <w:rsid w:val="00EE3567"/>
    <w:rsid w:val="00EE51A7"/>
    <w:rsid w:val="00EF6215"/>
    <w:rsid w:val="00F91133"/>
    <w:rsid w:val="00F941CB"/>
    <w:rsid w:val="00FD4965"/>
    <w:rsid w:val="00FF16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oNotEmbedSmartTags/>
  <w:decimalSymbol w:val=","/>
  <w:listSeparator w:val=";"/>
  <w14:docId w14:val="2448B2E8"/>
  <w15:chartTrackingRefBased/>
  <w15:docId w15:val="{4C931EFA-C387-42FB-A60A-5C41C070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overflowPunct w:val="0"/>
      <w:autoSpaceDE w:val="0"/>
      <w:textAlignment w:val="baseline"/>
    </w:pPr>
    <w:rPr>
      <w:rFonts w:ascii="Tahoma" w:hAnsi="Tahoma" w:cs="Tahoma"/>
      <w:sz w:val="24"/>
      <w:lang w:eastAsia="ar-SA"/>
    </w:rPr>
  </w:style>
  <w:style w:type="paragraph" w:styleId="Titolo1">
    <w:name w:val="heading 1"/>
    <w:basedOn w:val="Normale"/>
    <w:next w:val="Normale"/>
    <w:qFormat/>
    <w:pPr>
      <w:keepNext/>
      <w:numPr>
        <w:numId w:val="1"/>
      </w:numPr>
      <w:jc w:val="center"/>
      <w:outlineLvl w:val="0"/>
    </w:pPr>
    <w:rPr>
      <w:b/>
    </w:rPr>
  </w:style>
  <w:style w:type="paragraph" w:styleId="Titolo2">
    <w:name w:val="heading 2"/>
    <w:basedOn w:val="Normale"/>
    <w:next w:val="Normale"/>
    <w:qFormat/>
    <w:pPr>
      <w:keepNext/>
      <w:numPr>
        <w:ilvl w:val="1"/>
        <w:numId w:val="1"/>
      </w:numPr>
      <w:jc w:val="both"/>
      <w:outlineLvl w:val="1"/>
    </w:pPr>
    <w:rPr>
      <w:b/>
    </w:rPr>
  </w:style>
  <w:style w:type="paragraph" w:styleId="Titolo3">
    <w:name w:val="heading 3"/>
    <w:basedOn w:val="Normale"/>
    <w:next w:val="Normale"/>
    <w:qFormat/>
    <w:pPr>
      <w:keepNext/>
      <w:numPr>
        <w:ilvl w:val="2"/>
        <w:numId w:val="1"/>
      </w:numPr>
      <w:spacing w:line="360" w:lineRule="auto"/>
      <w:jc w:val="both"/>
      <w:outlineLvl w:val="2"/>
    </w:pPr>
    <w:rPr>
      <w:i/>
    </w:rPr>
  </w:style>
  <w:style w:type="paragraph" w:styleId="Titolo4">
    <w:name w:val="heading 4"/>
    <w:basedOn w:val="Normale"/>
    <w:next w:val="Normale"/>
    <w:qFormat/>
    <w:pPr>
      <w:keepNext/>
      <w:numPr>
        <w:ilvl w:val="3"/>
        <w:numId w:val="1"/>
      </w:numPr>
      <w:jc w:val="center"/>
      <w:outlineLvl w:val="3"/>
    </w:pPr>
    <w:rPr>
      <w:i/>
      <w:vertAlign w:val="superscript"/>
    </w:rPr>
  </w:style>
  <w:style w:type="paragraph" w:styleId="Titolo5">
    <w:name w:val="heading 5"/>
    <w:basedOn w:val="Normale"/>
    <w:next w:val="Normale"/>
    <w:qFormat/>
    <w:pPr>
      <w:keepNext/>
      <w:numPr>
        <w:ilvl w:val="4"/>
        <w:numId w:val="1"/>
      </w:numPr>
      <w:outlineLvl w:val="4"/>
    </w:pPr>
    <w:rPr>
      <w:b/>
    </w:rPr>
  </w:style>
  <w:style w:type="paragraph" w:styleId="Titolo6">
    <w:name w:val="heading 6"/>
    <w:basedOn w:val="Normale"/>
    <w:next w:val="Normale"/>
    <w:qFormat/>
    <w:pPr>
      <w:keepNext/>
      <w:numPr>
        <w:ilvl w:val="5"/>
        <w:numId w:val="1"/>
      </w:numPr>
      <w:jc w:val="center"/>
      <w:outlineLvl w:val="5"/>
    </w:pPr>
    <w:rPr>
      <w:b/>
      <w:sz w:val="28"/>
    </w:rPr>
  </w:style>
  <w:style w:type="paragraph" w:styleId="Titolo7">
    <w:name w:val="heading 7"/>
    <w:basedOn w:val="Normale"/>
    <w:next w:val="Normale"/>
    <w:qFormat/>
    <w:pPr>
      <w:keepNext/>
      <w:numPr>
        <w:ilvl w:val="6"/>
        <w:numId w:val="1"/>
      </w:numPr>
      <w:jc w:val="center"/>
      <w:outlineLvl w:val="6"/>
    </w:pPr>
    <w:rPr>
      <w:b/>
      <w:i/>
    </w:rPr>
  </w:style>
  <w:style w:type="paragraph" w:styleId="Titolo8">
    <w:name w:val="heading 8"/>
    <w:basedOn w:val="Normale"/>
    <w:next w:val="Normale"/>
    <w:qFormat/>
    <w:pPr>
      <w:keepNext/>
      <w:numPr>
        <w:ilvl w:val="7"/>
        <w:numId w:val="1"/>
      </w:numPr>
      <w:outlineLvl w:val="7"/>
    </w:pPr>
    <w:rPr>
      <w:i/>
      <w:sz w:val="14"/>
    </w:rPr>
  </w:style>
  <w:style w:type="paragraph" w:styleId="Titolo9">
    <w:name w:val="heading 9"/>
    <w:basedOn w:val="Normale"/>
    <w:next w:val="Normale"/>
    <w:qFormat/>
    <w:pPr>
      <w:keepNext/>
      <w:numPr>
        <w:ilvl w:val="8"/>
        <w:numId w:val="1"/>
      </w:numPr>
      <w:spacing w:line="360" w:lineRule="auto"/>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DecimaWE Rg" w:eastAsia="Times New Roman" w:hAnsi="DecimaWE Rg" w:cs="Tahoma" w:hint="default"/>
      <w:sz w:val="20"/>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DecimaWE Rg" w:hAnsi="DecimaWE Rg" w:cs="DecimaWE Rg"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DecimaWE Rg" w:eastAsia="Times New Roman" w:hAnsi="DecimaWE Rg"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DecimaWE Rg" w:eastAsia="Times New Roman" w:hAnsi="DecimaWE Rg"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DecimaWE Rg" w:eastAsia="Times New Roman" w:hAnsi="DecimaWE Rg" w:cs="Arial" w:hint="default"/>
      <w:w w:val="90"/>
      <w:sz w:val="16"/>
      <w:szCs w:val="16"/>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DecimaWE Rg" w:hAnsi="DecimaWE Rg" w:cs="DecimaWE Rg"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Caratteredellanota">
    <w:name w:val="Carattere della nota"/>
    <w:rPr>
      <w:vertAlign w:val="superscript"/>
    </w:rPr>
  </w:style>
  <w:style w:type="character" w:styleId="Collegamentoipertestuale">
    <w:name w:val="Hyperlink"/>
    <w:rPr>
      <w:color w:val="0000FF"/>
      <w:u w:val="single"/>
    </w:rPr>
  </w:style>
  <w:style w:type="character" w:customStyle="1" w:styleId="DipendenteRegionale">
    <w:name w:val="Dipendente Regionale"/>
    <w:rPr>
      <w:rFonts w:ascii="DecimaWE Rg" w:hAnsi="DecimaWE Rg" w:cs="DecimaWE Rg"/>
      <w:b w:val="0"/>
      <w:bCs w:val="0"/>
      <w:i w:val="0"/>
      <w:iCs w:val="0"/>
      <w:strike w:val="0"/>
      <w:dstrike w:val="0"/>
      <w:color w:val="000080"/>
      <w:sz w:val="24"/>
      <w:szCs w:val="24"/>
      <w:u w:val="none"/>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rPr>
      <w:sz w:val="16"/>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rPr>
  </w:style>
  <w:style w:type="paragraph" w:styleId="Sottotitolo">
    <w:name w:val="Subtitle"/>
    <w:basedOn w:val="Intestazione1"/>
    <w:next w:val="Corpotesto"/>
    <w:qFormat/>
    <w:pPr>
      <w:jc w:val="center"/>
    </w:pPr>
    <w:rPr>
      <w:i/>
      <w:iCs/>
    </w:rPr>
  </w:style>
  <w:style w:type="paragraph" w:customStyle="1" w:styleId="BodyText2">
    <w:name w:val="Body Text 2"/>
    <w:basedOn w:val="Normale"/>
    <w:pPr>
      <w:spacing w:line="360" w:lineRule="auto"/>
      <w:jc w:val="both"/>
    </w:pPr>
  </w:style>
  <w:style w:type="paragraph" w:customStyle="1" w:styleId="WW-BodyText2">
    <w:name w:val="WW-Body Text 2"/>
    <w:basedOn w:val="Normale"/>
    <w:pPr>
      <w:ind w:left="426" w:hanging="426"/>
    </w:pPr>
    <w:rPr>
      <w:b/>
    </w:rPr>
  </w:style>
  <w:style w:type="paragraph" w:customStyle="1" w:styleId="BodyText3">
    <w:name w:val="Body Text 3"/>
    <w:basedOn w:val="Normale"/>
    <w:rPr>
      <w:sz w:val="20"/>
    </w:rPr>
  </w:style>
  <w:style w:type="paragraph" w:customStyle="1" w:styleId="BodyTextIndent2">
    <w:name w:val="Body Text Indent 2"/>
    <w:basedOn w:val="Normale"/>
    <w:pPr>
      <w:ind w:left="284" w:hanging="284"/>
      <w:jc w:val="both"/>
    </w:pPr>
  </w:style>
  <w:style w:type="paragraph" w:customStyle="1" w:styleId="BodyTextIndent3">
    <w:name w:val="Body Text Indent 3"/>
    <w:basedOn w:val="Normale"/>
    <w:pPr>
      <w:spacing w:line="360" w:lineRule="auto"/>
      <w:ind w:left="1134"/>
      <w:jc w:val="both"/>
    </w:pPr>
    <w:rPr>
      <w:i/>
    </w:rPr>
  </w:style>
  <w:style w:type="paragraph" w:customStyle="1" w:styleId="WW-BodyText21">
    <w:name w:val="WW-Body Text 21"/>
    <w:basedOn w:val="Normale"/>
    <w:rPr>
      <w:i/>
    </w:rPr>
  </w:style>
  <w:style w:type="paragraph" w:customStyle="1" w:styleId="WW-BodyText212">
    <w:name w:val="WW-Body Text 212"/>
    <w:basedOn w:val="Normale"/>
    <w:pPr>
      <w:ind w:firstLine="360"/>
    </w:pPr>
  </w:style>
  <w:style w:type="paragraph" w:customStyle="1" w:styleId="WW-BodyTextIndent2">
    <w:name w:val="WW-Body Text Indent 2"/>
    <w:basedOn w:val="Normale"/>
    <w:pPr>
      <w:ind w:left="284" w:hanging="284"/>
    </w:pPr>
  </w:style>
  <w:style w:type="paragraph" w:customStyle="1" w:styleId="WW-BodyText3">
    <w:name w:val="WW-Body Text 3"/>
    <w:basedOn w:val="Normale"/>
    <w:pPr>
      <w:jc w:val="both"/>
    </w:pPr>
    <w:rPr>
      <w:i/>
      <w:sz w:val="2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WW-BodyTextIndent3">
    <w:name w:val="WW-Body Text Indent 3"/>
    <w:basedOn w:val="Normale"/>
    <w:pPr>
      <w:keepNext/>
      <w:ind w:left="426"/>
      <w:jc w:val="both"/>
    </w:pPr>
    <w:rPr>
      <w:rFonts w:ascii="Verdana" w:hAnsi="Verdana" w:cs="Verdana"/>
      <w:sz w:val="16"/>
    </w:rPr>
  </w:style>
  <w:style w:type="paragraph" w:styleId="Testonotaapidipagina">
    <w:name w:val="footnote text"/>
    <w:basedOn w:val="Normale"/>
    <w:rPr>
      <w:sz w:val="20"/>
    </w:rPr>
  </w:style>
  <w:style w:type="paragraph" w:styleId="NormaleWeb">
    <w:name w:val="Normal (Web)"/>
    <w:basedOn w:val="Normale"/>
    <w:pPr>
      <w:overflowPunct/>
      <w:autoSpaceDE/>
      <w:spacing w:before="100" w:after="100"/>
      <w:textAlignment w:val="auto"/>
    </w:pPr>
    <w:rPr>
      <w:rFonts w:ascii="Courier New" w:hAnsi="Courier New" w:cs="Courier New"/>
      <w:szCs w:val="24"/>
    </w:rPr>
  </w:style>
  <w:style w:type="paragraph" w:customStyle="1" w:styleId="testodecreto">
    <w:name w:val="testo decreto"/>
    <w:basedOn w:val="Normale"/>
    <w:pPr>
      <w:overflowPunct/>
      <w:autoSpaceDE/>
      <w:spacing w:before="240"/>
      <w:jc w:val="both"/>
      <w:textAlignment w:val="auto"/>
    </w:pPr>
    <w:rPr>
      <w:rFonts w:ascii="Times New Roman" w:hAnsi="Times New Roman" w:cs="Times New Roman"/>
    </w:rPr>
  </w:style>
  <w:style w:type="paragraph" w:customStyle="1" w:styleId="Testonormale1">
    <w:name w:val="Testo normale1"/>
    <w:basedOn w:val="Normale"/>
    <w:pPr>
      <w:overflowPunct/>
      <w:autoSpaceDE/>
      <w:textAlignment w:val="auto"/>
    </w:pPr>
    <w:rPr>
      <w:rFonts w:ascii="Courier New" w:hAnsi="Courier New" w:cs="Courier New"/>
      <w:sz w:val="20"/>
    </w:rPr>
  </w:style>
  <w:style w:type="paragraph" w:styleId="Testofumetto">
    <w:name w:val="Balloon Text"/>
    <w:basedOn w:val="Normale"/>
    <w:rPr>
      <w:sz w:val="16"/>
      <w:szCs w:val="16"/>
    </w:rPr>
  </w:style>
  <w:style w:type="paragraph" w:customStyle="1" w:styleId="Mappadocumento1">
    <w:name w:val="Mappa documento1"/>
    <w:basedOn w:val="Normale"/>
    <w:pPr>
      <w:shd w:val="clear" w:color="auto" w:fill="000080"/>
    </w:pPr>
    <w:rPr>
      <w:sz w:val="20"/>
    </w:rPr>
  </w:style>
  <w:style w:type="paragraph" w:customStyle="1" w:styleId="CarattereCarattereCarattereCarattereCarattereCarattereCarattere">
    <w:name w:val="Carattere Carattere Carattere Carattere Carattere Carattere Carattere"/>
    <w:basedOn w:val="Normale"/>
    <w:pPr>
      <w:overflowPunct/>
      <w:autoSpaceDE/>
      <w:spacing w:after="160" w:line="240" w:lineRule="exact"/>
      <w:textAlignment w:val="auto"/>
    </w:pPr>
    <w:rPr>
      <w:sz w:val="20"/>
      <w:lang w:val="en-US"/>
    </w:rPr>
  </w:style>
  <w:style w:type="paragraph" w:customStyle="1" w:styleId="Carattere1CarattereCarattereCarattereCarattereCarattereCarattereCarattereCarattereCarattere">
    <w:name w:val=" Carattere1 Carattere Carattere Carattere Carattere Carattere Carattere Carattere Carattere Carattere"/>
    <w:basedOn w:val="Normale"/>
    <w:pPr>
      <w:overflowPunct/>
      <w:autoSpaceDE/>
      <w:spacing w:after="160" w:line="240" w:lineRule="exact"/>
      <w:textAlignment w:val="auto"/>
    </w:pPr>
    <w:rPr>
      <w:rFonts w:ascii="Verdana" w:hAnsi="Verdana" w:cs="Verdana"/>
      <w:sz w:val="20"/>
      <w:lang w:val="en-US"/>
    </w:r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table" w:styleId="Grigliatabella">
    <w:name w:val="Table Grid"/>
    <w:basedOn w:val="Tabellanormale"/>
    <w:uiPriority w:val="59"/>
    <w:rsid w:val="00631D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F74E4"/>
    <w:pPr>
      <w:overflowPunct/>
      <w:autoSpaceDE/>
      <w:spacing w:after="200" w:line="276" w:lineRule="auto"/>
      <w:ind w:left="720"/>
      <w:contextualSpacing/>
      <w:textAlignment w:val="auto"/>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 TargetMode="External"/><Relationship Id="rId5" Type="http://schemas.openxmlformats.org/officeDocument/2006/relationships/webSettings" Target="webSettings.xml"/><Relationship Id="rId10" Type="http://schemas.openxmlformats.org/officeDocument/2006/relationships/hyperlink" Target="http://bd01.leggiditalia.it/cgi-bin/FulShow?TIPO=5&amp;NOTXT=1&amp;KEY=01LX0000144828ART88"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7"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BABF4-4348-43B2-A248-01553035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552</Words>
  <Characters>3151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3696</CharactersWithSpaces>
  <SharedDoc>false</SharedDoc>
  <HLinks>
    <vt:vector size="18" baseType="variant">
      <vt:variant>
        <vt:i4>4259864</vt:i4>
      </vt:variant>
      <vt:variant>
        <vt:i4>51</vt:i4>
      </vt:variant>
      <vt:variant>
        <vt:i4>0</vt:i4>
      </vt:variant>
      <vt:variant>
        <vt:i4>5</vt:i4>
      </vt:variant>
      <vt:variant>
        <vt:lpwstr>http://bd01.leggiditalia.it/cgi-bin/FulShow?TIPO=5&amp;NOTXT=1&amp;KEY=01LX0000144828</vt:lpwstr>
      </vt:variant>
      <vt:variant>
        <vt:lpwstr/>
      </vt:variant>
      <vt:variant>
        <vt:i4>7077994</vt:i4>
      </vt:variant>
      <vt:variant>
        <vt:i4>48</vt:i4>
      </vt:variant>
      <vt:variant>
        <vt:i4>0</vt:i4>
      </vt:variant>
      <vt:variant>
        <vt:i4>5</vt:i4>
      </vt:variant>
      <vt:variant>
        <vt:lpwstr>http://bd01.leggiditalia.it/cgi-bin/FulShow?TIPO=5&amp;NOTXT=1&amp;KEY=01LX0000144828ART88</vt:lpwstr>
      </vt:variant>
      <vt:variant>
        <vt:lpwstr/>
      </vt:variant>
      <vt:variant>
        <vt:i4>6488170</vt:i4>
      </vt:variant>
      <vt:variant>
        <vt:i4>45</vt:i4>
      </vt:variant>
      <vt:variant>
        <vt:i4>0</vt:i4>
      </vt:variant>
      <vt:variant>
        <vt:i4>5</vt:i4>
      </vt:variant>
      <vt:variant>
        <vt:lpwstr>http://bd01.leggiditalia.it/cgi-bin/FulShow?TIPO=5&amp;NOTXT=1&amp;KEY=01LX0000144828ART87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044955</dc:creator>
  <cp:keywords/>
  <cp:lastModifiedBy>Gelsomini Francesca</cp:lastModifiedBy>
  <cp:revision>2</cp:revision>
  <cp:lastPrinted>2019-01-28T10:29:00Z</cp:lastPrinted>
  <dcterms:created xsi:type="dcterms:W3CDTF">2024-06-19T13:09:00Z</dcterms:created>
  <dcterms:modified xsi:type="dcterms:W3CDTF">2024-06-19T13:09:00Z</dcterms:modified>
</cp:coreProperties>
</file>