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6B174" w14:textId="77777777" w:rsidR="009569CD" w:rsidRPr="00474264" w:rsidRDefault="00766A1B" w:rsidP="00606319">
      <w:pPr>
        <w:keepNext/>
        <w:overflowPunct w:val="0"/>
        <w:autoSpaceDE w:val="0"/>
        <w:spacing w:after="0" w:line="240" w:lineRule="auto"/>
        <w:ind w:left="432"/>
        <w:jc w:val="both"/>
        <w:textAlignment w:val="baseline"/>
        <w:outlineLvl w:val="0"/>
        <w:rPr>
          <w:rFonts w:ascii="DecimaWE Rg" w:hAnsi="DecimaWE Rg" w:cs="DecimaWE Rg"/>
          <w:sz w:val="16"/>
          <w:szCs w:val="16"/>
          <w:lang w:eastAsia="ar-SA"/>
        </w:rPr>
      </w:pPr>
      <w:r>
        <w:rPr>
          <w:rFonts w:ascii="DecimaWE Rg" w:hAnsi="DecimaWE Rg" w:cs="Tahoma"/>
          <w:b/>
          <w:noProof/>
          <w:sz w:val="24"/>
          <w:szCs w:val="20"/>
          <w:lang w:eastAsia="it-IT"/>
        </w:rPr>
        <mc:AlternateContent>
          <mc:Choice Requires="wps">
            <w:drawing>
              <wp:anchor distT="0" distB="0" distL="114300" distR="114300" simplePos="0" relativeHeight="251656704" behindDoc="0" locked="0" layoutInCell="1" allowOverlap="1" wp14:anchorId="5A34302B" wp14:editId="1F28B851">
                <wp:simplePos x="0" y="0"/>
                <wp:positionH relativeFrom="column">
                  <wp:posOffset>2874010</wp:posOffset>
                </wp:positionH>
                <wp:positionV relativeFrom="paragraph">
                  <wp:posOffset>727710</wp:posOffset>
                </wp:positionV>
                <wp:extent cx="685800" cy="685800"/>
                <wp:effectExtent l="12700" t="6350" r="6350" b="12700"/>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360" cap="rnd">
                          <a:solidFill>
                            <a:srgbClr val="969696"/>
                          </a:solidFill>
                          <a:prstDash val="sysDot"/>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52F828A" id="Oval 7" o:spid="_x0000_s1026" style="position:absolute;margin-left:226.3pt;margin-top:57.3pt;width:54pt;height:5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" strokecolor="#969696" strokeweight=".26mm">
                <v:stroke dashstyle="1 1" joinstyle="miter" endcap="round"/>
              </v:oval>
            </w:pict>
          </mc:Fallback>
        </mc:AlternateContent>
      </w:r>
      <w:r>
        <w:rPr>
          <w:rFonts w:ascii="DecimaWE Rg" w:hAnsi="DecimaWE Rg" w:cs="Tahoma"/>
          <w:b/>
          <w:noProof/>
          <w:sz w:val="24"/>
          <w:szCs w:val="20"/>
          <w:lang w:eastAsia="it-IT"/>
        </w:rPr>
        <mc:AlternateContent>
          <mc:Choice Requires="wps">
            <w:drawing>
              <wp:anchor distT="0" distB="0" distL="114935" distR="114935" simplePos="0" relativeHeight="251657728" behindDoc="0" locked="0" layoutInCell="1" allowOverlap="1" wp14:anchorId="7833B4F8" wp14:editId="72B27B1D">
                <wp:simplePos x="0" y="0"/>
                <wp:positionH relativeFrom="column">
                  <wp:posOffset>3026410</wp:posOffset>
                </wp:positionH>
                <wp:positionV relativeFrom="paragraph">
                  <wp:posOffset>956310</wp:posOffset>
                </wp:positionV>
                <wp:extent cx="456565" cy="227965"/>
                <wp:effectExtent l="3175" t="0" r="0" b="38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2E3C9" w14:textId="77777777" w:rsidR="00551135" w:rsidRDefault="00551135" w:rsidP="009569CD">
                            <w:pPr>
                              <w:ind w:left="-170"/>
                              <w:jc w:val="center"/>
                              <w:rPr>
                                <w:rFonts w:ascii="Trebuchet MS" w:hAnsi="Trebuchet MS" w:cs="Trebuchet MS"/>
                                <w:color w:val="999999"/>
                                <w:sz w:val="12"/>
                                <w:szCs w:val="16"/>
                              </w:rPr>
                            </w:pPr>
                            <w:r>
                              <w:rPr>
                                <w:rFonts w:ascii="Trebuchet MS" w:hAnsi="Trebuchet MS" w:cs="Trebuchet MS"/>
                                <w:color w:val="999999"/>
                                <w:sz w:val="12"/>
                                <w:szCs w:val="16"/>
                              </w:rPr>
                              <w:t xml:space="preserve">data di </w:t>
                            </w:r>
                          </w:p>
                          <w:p w14:paraId="6DA95E8C" w14:textId="77777777" w:rsidR="00551135" w:rsidRDefault="00551135" w:rsidP="009569CD">
                            <w:pPr>
                              <w:ind w:left="-170"/>
                              <w:jc w:val="center"/>
                            </w:pPr>
                            <w:r>
                              <w:rPr>
                                <w:rFonts w:ascii="Trebuchet MS" w:hAnsi="Trebuchet MS" w:cs="Trebuchet MS"/>
                                <w:color w:val="999999"/>
                                <w:sz w:val="12"/>
                                <w:szCs w:val="16"/>
                              </w:rPr>
                              <w:t>arrivo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3B4F8" id="_x0000_t202" coordsize="21600,21600" o:spt="202" path="m,l,21600r21600,l21600,xe">
                <v:stroke joinstyle="miter"/>
                <v:path gradientshapeok="t" o:connecttype="rect"/>
              </v:shapetype>
              <v:shape id="Text Box 8" o:spid="_x0000_s1026" type="#_x0000_t202" style="position:absolute;left:0;text-align:left;margin-left:238.3pt;margin-top:75.3pt;width:35.95pt;height:17.9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" stroked="f">
                <v:textbox inset="0,0,0,0">
                  <w:txbxContent>
                    <w:p w14:paraId="36C2E3C9" w14:textId="77777777" w:rsidR="00551135" w:rsidRDefault="00551135" w:rsidP="009569CD">
                      <w:pPr>
                        <w:ind w:left="-170"/>
                        <w:jc w:val="center"/>
                        <w:rPr>
                          <w:rFonts w:ascii="Trebuchet MS" w:hAnsi="Trebuchet MS" w:cs="Trebuchet MS"/>
                          <w:color w:val="999999"/>
                          <w:sz w:val="12"/>
                          <w:szCs w:val="16"/>
                        </w:rPr>
                      </w:pPr>
                      <w:r>
                        <w:rPr>
                          <w:rFonts w:ascii="Trebuchet MS" w:hAnsi="Trebuchet MS" w:cs="Trebuchet MS"/>
                          <w:color w:val="999999"/>
                          <w:sz w:val="12"/>
                          <w:szCs w:val="16"/>
                        </w:rPr>
                        <w:t xml:space="preserve">data di </w:t>
                      </w:r>
                    </w:p>
                    <w:p w14:paraId="6DA95E8C" w14:textId="77777777" w:rsidR="00551135" w:rsidRDefault="00551135" w:rsidP="009569CD">
                      <w:pPr>
                        <w:ind w:left="-170"/>
                        <w:jc w:val="center"/>
                      </w:pPr>
                      <w:r>
                        <w:rPr>
                          <w:rFonts w:ascii="Trebuchet MS" w:hAnsi="Trebuchet MS" w:cs="Trebuchet MS"/>
                          <w:color w:val="999999"/>
                          <w:sz w:val="12"/>
                          <w:szCs w:val="16"/>
                        </w:rPr>
                        <w:t>arrivo</w:t>
                      </w:r>
                    </w:p>
                  </w:txbxContent>
                </v:textbox>
              </v:shape>
            </w:pict>
          </mc:Fallback>
        </mc:AlternateContent>
      </w:r>
    </w:p>
    <w:p w14:paraId="1AC27E7E" w14:textId="77777777" w:rsidR="009569CD" w:rsidRPr="00474264" w:rsidRDefault="00766A1B" w:rsidP="003E5743">
      <w:pPr>
        <w:keepNext/>
        <w:numPr>
          <w:ilvl w:val="0"/>
          <w:numId w:val="3"/>
        </w:numPr>
        <w:overflowPunct w:val="0"/>
        <w:autoSpaceDE w:val="0"/>
        <w:spacing w:before="120" w:after="0" w:line="240" w:lineRule="auto"/>
        <w:jc w:val="both"/>
        <w:textAlignment w:val="baseline"/>
        <w:outlineLvl w:val="0"/>
        <w:rPr>
          <w:rFonts w:ascii="DecimaWE Rg" w:hAnsi="DecimaWE Rg" w:cs="DecimaWE Rg"/>
          <w:b/>
          <w:sz w:val="20"/>
          <w:szCs w:val="20"/>
          <w:lang w:eastAsia="ar-SA"/>
        </w:rPr>
      </w:pPr>
      <w:r>
        <w:rPr>
          <w:noProof/>
          <w:lang w:eastAsia="it-IT"/>
        </w:rPr>
        <w:drawing>
          <wp:anchor distT="0" distB="0" distL="114300" distR="114300" simplePos="0" relativeHeight="251659776" behindDoc="0" locked="0" layoutInCell="1" allowOverlap="0" wp14:anchorId="4429EC77" wp14:editId="17615E7C">
            <wp:simplePos x="0" y="0"/>
            <wp:positionH relativeFrom="column">
              <wp:posOffset>2315210</wp:posOffset>
            </wp:positionH>
            <wp:positionV relativeFrom="paragraph">
              <wp:posOffset>75565</wp:posOffset>
            </wp:positionV>
            <wp:extent cx="1958340" cy="405130"/>
            <wp:effectExtent l="0" t="0" r="0" b="0"/>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340" cy="4051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DecimaWE Rg" w:hAnsi="DecimaWE Rg" w:cs="Tahoma"/>
          <w:b/>
          <w:noProof/>
          <w:sz w:val="24"/>
          <w:szCs w:val="20"/>
          <w:lang w:eastAsia="it-IT"/>
        </w:rPr>
        <mc:AlternateContent>
          <mc:Choice Requires="wps">
            <w:drawing>
              <wp:anchor distT="0" distB="0" distL="114935" distR="114935" simplePos="0" relativeHeight="251655680" behindDoc="0" locked="0" layoutInCell="1" allowOverlap="1" wp14:anchorId="0D7278F1" wp14:editId="7B966A5F">
                <wp:simplePos x="0" y="0"/>
                <wp:positionH relativeFrom="column">
                  <wp:posOffset>-53340</wp:posOffset>
                </wp:positionH>
                <wp:positionV relativeFrom="paragraph">
                  <wp:posOffset>38100</wp:posOffset>
                </wp:positionV>
                <wp:extent cx="2135505" cy="1297305"/>
                <wp:effectExtent l="9525" t="10160" r="7620" b="698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1297305"/>
                        </a:xfrm>
                        <a:prstGeom prst="rect">
                          <a:avLst/>
                        </a:prstGeom>
                        <a:solidFill>
                          <a:srgbClr val="FFFFFF"/>
                        </a:solidFill>
                        <a:ln w="6350">
                          <a:solidFill>
                            <a:srgbClr val="000000"/>
                          </a:solidFill>
                          <a:miter lim="800000"/>
                          <a:headEnd/>
                          <a:tailEnd/>
                        </a:ln>
                      </wps:spPr>
                      <wps:txbx>
                        <w:txbxContent>
                          <w:p w14:paraId="470D3FF1" w14:textId="77777777" w:rsidR="00551135" w:rsidRDefault="00551135" w:rsidP="009569CD">
                            <w:pPr>
                              <w:rPr>
                                <w:rFonts w:ascii="Trebuchet MS" w:hAnsi="Trebuchet MS" w:cs="Arial"/>
                                <w:sz w:val="12"/>
                                <w:szCs w:val="12"/>
                              </w:rPr>
                            </w:pPr>
                            <w:r>
                              <w:rPr>
                                <w:rFonts w:ascii="Trebuchet MS" w:hAnsi="Trebuchet MS" w:cs="Arial"/>
                                <w:sz w:val="12"/>
                                <w:szCs w:val="12"/>
                              </w:rPr>
                              <w:t>spazio riservato al protocollo</w:t>
                            </w:r>
                          </w:p>
                          <w:p w14:paraId="625ACBED" w14:textId="77777777" w:rsidR="00551135" w:rsidRDefault="00551135" w:rsidP="009569CD">
                            <w:pPr>
                              <w:rPr>
                                <w:rFonts w:ascii="Trebuchet MS" w:hAnsi="Trebuchet MS" w:cs="Arial"/>
                                <w:sz w:val="12"/>
                                <w:szCs w:val="12"/>
                              </w:rPr>
                            </w:pPr>
                          </w:p>
                          <w:p w14:paraId="504E38F6" w14:textId="77777777" w:rsidR="00551135" w:rsidRDefault="00551135" w:rsidP="009569CD">
                            <w:pPr>
                              <w:rPr>
                                <w:rFonts w:ascii="Trebuchet MS" w:hAnsi="Trebuchet MS" w:cs="Arial"/>
                                <w:sz w:val="12"/>
                                <w:szCs w:val="12"/>
                              </w:rPr>
                            </w:pPr>
                          </w:p>
                          <w:p w14:paraId="63EC047D" w14:textId="77777777" w:rsidR="00551135" w:rsidRDefault="00551135" w:rsidP="009569CD">
                            <w:pPr>
                              <w:rPr>
                                <w:rFonts w:ascii="Trebuchet MS" w:hAnsi="Trebuchet MS" w:cs="Arial"/>
                                <w:b/>
                                <w:sz w:val="12"/>
                                <w:szCs w:val="12"/>
                              </w:rPr>
                            </w:pPr>
                          </w:p>
                          <w:p w14:paraId="7075286B" w14:textId="77777777" w:rsidR="00551135" w:rsidRDefault="00551135" w:rsidP="009569CD">
                            <w:pPr>
                              <w:rPr>
                                <w:rFonts w:ascii="Trebuchet MS" w:hAnsi="Trebuchet MS" w:cs="Arial"/>
                                <w:sz w:val="12"/>
                                <w:szCs w:val="12"/>
                              </w:rPr>
                            </w:pPr>
                          </w:p>
                          <w:p w14:paraId="599C781F" w14:textId="77777777" w:rsidR="00551135" w:rsidRDefault="00551135" w:rsidP="009569CD">
                            <w:pPr>
                              <w:rPr>
                                <w:rFonts w:ascii="Trebuchet MS" w:hAnsi="Trebuchet MS" w:cs="Arial"/>
                                <w:sz w:val="12"/>
                                <w:szCs w:val="12"/>
                              </w:rPr>
                            </w:pPr>
                          </w:p>
                          <w:p w14:paraId="62B922CA" w14:textId="77777777" w:rsidR="00551135" w:rsidRDefault="00551135" w:rsidP="009569CD">
                            <w:pPr>
                              <w:rPr>
                                <w:rFonts w:ascii="Trebuchet MS" w:hAnsi="Trebuchet MS" w:cs="Arial"/>
                                <w:sz w:val="12"/>
                                <w:szCs w:val="12"/>
                              </w:rPr>
                            </w:pPr>
                          </w:p>
                          <w:p w14:paraId="73787DF1" w14:textId="77777777" w:rsidR="00551135" w:rsidRDefault="00551135" w:rsidP="009569CD">
                            <w:pPr>
                              <w:rPr>
                                <w:rFonts w:ascii="Trebuchet MS" w:hAnsi="Trebuchet MS" w:cs="Arial"/>
                                <w:sz w:val="12"/>
                                <w:szCs w:val="12"/>
                              </w:rPr>
                            </w:pPr>
                          </w:p>
                          <w:p w14:paraId="7084693B" w14:textId="77777777" w:rsidR="00551135" w:rsidRDefault="00551135" w:rsidP="009569CD">
                            <w:pPr>
                              <w:rPr>
                                <w:rFonts w:ascii="Trebuchet MS" w:hAnsi="Trebuchet MS" w:cs="Arial"/>
                                <w:sz w:val="12"/>
                                <w:szCs w:val="12"/>
                              </w:rPr>
                            </w:pPr>
                          </w:p>
                          <w:p w14:paraId="22C5DED1" w14:textId="77777777" w:rsidR="00551135" w:rsidRDefault="00551135" w:rsidP="009569CD">
                            <w:pPr>
                              <w:rPr>
                                <w:rFonts w:ascii="Trebuchet MS" w:hAnsi="Trebuchet MS" w:cs="Arial"/>
                                <w:sz w:val="12"/>
                                <w:szCs w:val="12"/>
                              </w:rPr>
                            </w:pPr>
                          </w:p>
                          <w:p w14:paraId="1C01BE70" w14:textId="77777777" w:rsidR="00551135" w:rsidRDefault="00551135" w:rsidP="009569CD">
                            <w:pPr>
                              <w:rPr>
                                <w:rFonts w:ascii="Trebuchet MS" w:hAnsi="Trebuchet MS" w:cs="Arial"/>
                                <w:sz w:val="12"/>
                                <w:szCs w:val="1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278F1" id="Text Box 6" o:spid="_x0000_s1027" type="#_x0000_t202" style="position:absolute;left:0;text-align:left;margin-left:-4.2pt;margin-top:3pt;width:168.15pt;height:102.1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" strokeweight=".5pt">
                <v:textbox inset="7.45pt,3.85pt,7.45pt,3.85pt">
                  <w:txbxContent>
                    <w:p w14:paraId="470D3FF1" w14:textId="77777777" w:rsidR="00551135" w:rsidRDefault="00551135" w:rsidP="009569CD">
                      <w:pPr>
                        <w:rPr>
                          <w:rFonts w:ascii="Trebuchet MS" w:hAnsi="Trebuchet MS" w:cs="Arial"/>
                          <w:sz w:val="12"/>
                          <w:szCs w:val="12"/>
                        </w:rPr>
                      </w:pPr>
                      <w:r>
                        <w:rPr>
                          <w:rFonts w:ascii="Trebuchet MS" w:hAnsi="Trebuchet MS" w:cs="Arial"/>
                          <w:sz w:val="12"/>
                          <w:szCs w:val="12"/>
                        </w:rPr>
                        <w:t>spazio riservato al protocollo</w:t>
                      </w:r>
                    </w:p>
                    <w:p w14:paraId="625ACBED" w14:textId="77777777" w:rsidR="00551135" w:rsidRDefault="00551135" w:rsidP="009569CD">
                      <w:pPr>
                        <w:rPr>
                          <w:rFonts w:ascii="Trebuchet MS" w:hAnsi="Trebuchet MS" w:cs="Arial"/>
                          <w:sz w:val="12"/>
                          <w:szCs w:val="12"/>
                        </w:rPr>
                      </w:pPr>
                    </w:p>
                    <w:p w14:paraId="504E38F6" w14:textId="77777777" w:rsidR="00551135" w:rsidRDefault="00551135" w:rsidP="009569CD">
                      <w:pPr>
                        <w:rPr>
                          <w:rFonts w:ascii="Trebuchet MS" w:hAnsi="Trebuchet MS" w:cs="Arial"/>
                          <w:sz w:val="12"/>
                          <w:szCs w:val="12"/>
                        </w:rPr>
                      </w:pPr>
                    </w:p>
                    <w:p w14:paraId="63EC047D" w14:textId="77777777" w:rsidR="00551135" w:rsidRDefault="00551135" w:rsidP="009569CD">
                      <w:pPr>
                        <w:rPr>
                          <w:rFonts w:ascii="Trebuchet MS" w:hAnsi="Trebuchet MS" w:cs="Arial"/>
                          <w:b/>
                          <w:sz w:val="12"/>
                          <w:szCs w:val="12"/>
                        </w:rPr>
                      </w:pPr>
                    </w:p>
                    <w:p w14:paraId="7075286B" w14:textId="77777777" w:rsidR="00551135" w:rsidRDefault="00551135" w:rsidP="009569CD">
                      <w:pPr>
                        <w:rPr>
                          <w:rFonts w:ascii="Trebuchet MS" w:hAnsi="Trebuchet MS" w:cs="Arial"/>
                          <w:sz w:val="12"/>
                          <w:szCs w:val="12"/>
                        </w:rPr>
                      </w:pPr>
                    </w:p>
                    <w:p w14:paraId="599C781F" w14:textId="77777777" w:rsidR="00551135" w:rsidRDefault="00551135" w:rsidP="009569CD">
                      <w:pPr>
                        <w:rPr>
                          <w:rFonts w:ascii="Trebuchet MS" w:hAnsi="Trebuchet MS" w:cs="Arial"/>
                          <w:sz w:val="12"/>
                          <w:szCs w:val="12"/>
                        </w:rPr>
                      </w:pPr>
                    </w:p>
                    <w:p w14:paraId="62B922CA" w14:textId="77777777" w:rsidR="00551135" w:rsidRDefault="00551135" w:rsidP="009569CD">
                      <w:pPr>
                        <w:rPr>
                          <w:rFonts w:ascii="Trebuchet MS" w:hAnsi="Trebuchet MS" w:cs="Arial"/>
                          <w:sz w:val="12"/>
                          <w:szCs w:val="12"/>
                        </w:rPr>
                      </w:pPr>
                    </w:p>
                    <w:p w14:paraId="73787DF1" w14:textId="77777777" w:rsidR="00551135" w:rsidRDefault="00551135" w:rsidP="009569CD">
                      <w:pPr>
                        <w:rPr>
                          <w:rFonts w:ascii="Trebuchet MS" w:hAnsi="Trebuchet MS" w:cs="Arial"/>
                          <w:sz w:val="12"/>
                          <w:szCs w:val="12"/>
                        </w:rPr>
                      </w:pPr>
                    </w:p>
                    <w:p w14:paraId="7084693B" w14:textId="77777777" w:rsidR="00551135" w:rsidRDefault="00551135" w:rsidP="009569CD">
                      <w:pPr>
                        <w:rPr>
                          <w:rFonts w:ascii="Trebuchet MS" w:hAnsi="Trebuchet MS" w:cs="Arial"/>
                          <w:sz w:val="12"/>
                          <w:szCs w:val="12"/>
                        </w:rPr>
                      </w:pPr>
                    </w:p>
                    <w:p w14:paraId="22C5DED1" w14:textId="77777777" w:rsidR="00551135" w:rsidRDefault="00551135" w:rsidP="009569CD">
                      <w:pPr>
                        <w:rPr>
                          <w:rFonts w:ascii="Trebuchet MS" w:hAnsi="Trebuchet MS" w:cs="Arial"/>
                          <w:sz w:val="12"/>
                          <w:szCs w:val="12"/>
                        </w:rPr>
                      </w:pPr>
                    </w:p>
                    <w:p w14:paraId="1C01BE70" w14:textId="77777777" w:rsidR="00551135" w:rsidRDefault="00551135" w:rsidP="009569CD">
                      <w:pPr>
                        <w:rPr>
                          <w:rFonts w:ascii="Trebuchet MS" w:hAnsi="Trebuchet MS" w:cs="Arial"/>
                          <w:sz w:val="12"/>
                          <w:szCs w:val="12"/>
                        </w:rPr>
                      </w:pPr>
                    </w:p>
                  </w:txbxContent>
                </v:textbox>
              </v:shape>
            </w:pict>
          </mc:Fallback>
        </mc:AlternateContent>
      </w:r>
    </w:p>
    <w:p w14:paraId="327B68F6" w14:textId="77777777" w:rsidR="009569CD" w:rsidRPr="00474264" w:rsidRDefault="009569CD" w:rsidP="003E5743">
      <w:pPr>
        <w:overflowPunct w:val="0"/>
        <w:autoSpaceDE w:val="0"/>
        <w:spacing w:after="0" w:line="240" w:lineRule="auto"/>
        <w:jc w:val="both"/>
        <w:textAlignment w:val="baseline"/>
        <w:rPr>
          <w:rFonts w:ascii="DecimaWE Rg" w:hAnsi="DecimaWE Rg" w:cs="DecimaWE Rg"/>
          <w:sz w:val="20"/>
          <w:szCs w:val="20"/>
          <w:lang w:eastAsia="ar-SA"/>
        </w:rPr>
      </w:pPr>
    </w:p>
    <w:p w14:paraId="43768041" w14:textId="77777777" w:rsidR="009569CD" w:rsidRPr="00474264" w:rsidRDefault="009569CD" w:rsidP="003E5743">
      <w:pPr>
        <w:overflowPunct w:val="0"/>
        <w:autoSpaceDE w:val="0"/>
        <w:spacing w:after="0" w:line="240" w:lineRule="auto"/>
        <w:jc w:val="both"/>
        <w:textAlignment w:val="baseline"/>
        <w:rPr>
          <w:rFonts w:ascii="DecimaWE Rg" w:hAnsi="DecimaWE Rg" w:cs="DecimaWE Rg"/>
          <w:sz w:val="20"/>
          <w:szCs w:val="20"/>
          <w:lang w:eastAsia="ar-SA"/>
        </w:rPr>
      </w:pPr>
    </w:p>
    <w:p w14:paraId="3423241E" w14:textId="77777777" w:rsidR="009569CD" w:rsidRPr="00474264" w:rsidRDefault="009569CD" w:rsidP="003E5743">
      <w:pPr>
        <w:overflowPunct w:val="0"/>
        <w:autoSpaceDE w:val="0"/>
        <w:spacing w:after="0" w:line="240" w:lineRule="auto"/>
        <w:ind w:right="-484"/>
        <w:jc w:val="both"/>
        <w:textAlignment w:val="baseline"/>
        <w:rPr>
          <w:rFonts w:ascii="DecimaWE Rg" w:hAnsi="DecimaWE Rg" w:cs="DecimaWE Rg"/>
          <w:sz w:val="20"/>
          <w:szCs w:val="20"/>
          <w:lang w:eastAsia="ar-SA"/>
        </w:rPr>
      </w:pPr>
    </w:p>
    <w:p w14:paraId="432D58F5" w14:textId="77777777" w:rsidR="009569CD" w:rsidRPr="00474264" w:rsidRDefault="00766A1B" w:rsidP="003E5743">
      <w:pPr>
        <w:keepNext/>
        <w:numPr>
          <w:ilvl w:val="0"/>
          <w:numId w:val="3"/>
        </w:numPr>
        <w:overflowPunct w:val="0"/>
        <w:autoSpaceDE w:val="0"/>
        <w:spacing w:after="0" w:line="240" w:lineRule="auto"/>
        <w:ind w:left="567" w:right="567" w:hanging="567"/>
        <w:jc w:val="both"/>
        <w:textAlignment w:val="baseline"/>
        <w:outlineLvl w:val="0"/>
        <w:rPr>
          <w:rFonts w:ascii="DecimaWE Rg" w:hAnsi="DecimaWE Rg" w:cs="DecimaWE Rg"/>
          <w:b/>
          <w:sz w:val="20"/>
          <w:szCs w:val="20"/>
          <w:lang w:eastAsia="ar-SA"/>
        </w:rPr>
      </w:pPr>
      <w:r>
        <w:rPr>
          <w:rFonts w:ascii="DecimaWE Rg" w:hAnsi="DecimaWE Rg" w:cs="Tahoma"/>
          <w:b/>
          <w:noProof/>
          <w:sz w:val="24"/>
          <w:szCs w:val="20"/>
          <w:lang w:eastAsia="it-IT"/>
        </w:rPr>
        <mc:AlternateContent>
          <mc:Choice Requires="wps">
            <w:drawing>
              <wp:anchor distT="0" distB="0" distL="114935" distR="114935" simplePos="0" relativeHeight="251658752" behindDoc="0" locked="0" layoutInCell="1" allowOverlap="1" wp14:anchorId="547BC0E3" wp14:editId="2AA3A067">
                <wp:simplePos x="0" y="0"/>
                <wp:positionH relativeFrom="column">
                  <wp:posOffset>10509250</wp:posOffset>
                </wp:positionH>
                <wp:positionV relativeFrom="paragraph">
                  <wp:posOffset>3307080</wp:posOffset>
                </wp:positionV>
                <wp:extent cx="662305" cy="121285"/>
                <wp:effectExtent l="8890" t="12700" r="5080" b="889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121285"/>
                        </a:xfrm>
                        <a:prstGeom prst="rect">
                          <a:avLst/>
                        </a:prstGeom>
                        <a:solidFill>
                          <a:srgbClr val="FFFFFF"/>
                        </a:solidFill>
                        <a:ln w="6350">
                          <a:solidFill>
                            <a:srgbClr val="000000"/>
                          </a:solidFill>
                          <a:miter lim="800000"/>
                          <a:headEnd/>
                          <a:tailEnd/>
                        </a:ln>
                      </wps:spPr>
                      <wps:txbx>
                        <w:txbxContent>
                          <w:p w14:paraId="5D653BF9" w14:textId="77777777" w:rsidR="00551135" w:rsidRDefault="00551135" w:rsidP="009569C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BC0E3" id="Text Box 9" o:spid="_x0000_s1028" type="#_x0000_t202" style="position:absolute;left:0;text-align:left;margin-left:827.5pt;margin-top:260.4pt;width:52.15pt;height:9.5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" strokeweight=".5pt">
                <v:textbox inset="7.45pt,3.85pt,7.45pt,3.85pt">
                  <w:txbxContent>
                    <w:p w14:paraId="5D653BF9" w14:textId="77777777" w:rsidR="00551135" w:rsidRDefault="00551135" w:rsidP="009569CD"/>
                  </w:txbxContent>
                </v:textbox>
              </v:shape>
            </w:pict>
          </mc:Fallback>
        </mc:AlternateContent>
      </w:r>
    </w:p>
    <w:p w14:paraId="3DBA8279" w14:textId="77777777" w:rsidR="009569CD" w:rsidRPr="00474264" w:rsidRDefault="009569CD" w:rsidP="003E5743">
      <w:pPr>
        <w:keepNext/>
        <w:numPr>
          <w:ilvl w:val="0"/>
          <w:numId w:val="3"/>
        </w:numPr>
        <w:overflowPunct w:val="0"/>
        <w:autoSpaceDE w:val="0"/>
        <w:spacing w:after="0" w:line="240" w:lineRule="auto"/>
        <w:ind w:left="567" w:right="567" w:hanging="567"/>
        <w:jc w:val="both"/>
        <w:textAlignment w:val="baseline"/>
        <w:outlineLvl w:val="0"/>
        <w:rPr>
          <w:rFonts w:ascii="DecimaWE Rg" w:hAnsi="DecimaWE Rg" w:cs="DecimaWE Rg"/>
          <w:b/>
          <w:sz w:val="20"/>
          <w:szCs w:val="20"/>
          <w:lang w:eastAsia="ar-SA"/>
        </w:rPr>
      </w:pPr>
    </w:p>
    <w:p w14:paraId="372C4322" w14:textId="77777777" w:rsidR="009569CD" w:rsidRPr="00474264" w:rsidRDefault="009569CD" w:rsidP="003E5743">
      <w:pPr>
        <w:keepNext/>
        <w:numPr>
          <w:ilvl w:val="0"/>
          <w:numId w:val="3"/>
        </w:numPr>
        <w:overflowPunct w:val="0"/>
        <w:autoSpaceDE w:val="0"/>
        <w:spacing w:after="0" w:line="240" w:lineRule="auto"/>
        <w:ind w:left="567" w:right="567" w:hanging="567"/>
        <w:jc w:val="both"/>
        <w:textAlignment w:val="baseline"/>
        <w:outlineLvl w:val="0"/>
        <w:rPr>
          <w:rFonts w:ascii="DecimaWE Rg" w:hAnsi="DecimaWE Rg" w:cs="DecimaWE Rg"/>
          <w:b/>
          <w:sz w:val="20"/>
          <w:szCs w:val="20"/>
          <w:lang w:eastAsia="ar-SA"/>
        </w:rPr>
      </w:pPr>
    </w:p>
    <w:p w14:paraId="38184DC3" w14:textId="77777777" w:rsidR="009569CD" w:rsidRPr="00474264" w:rsidRDefault="009569CD" w:rsidP="003E5743">
      <w:pPr>
        <w:overflowPunct w:val="0"/>
        <w:autoSpaceDE w:val="0"/>
        <w:spacing w:after="0" w:line="240" w:lineRule="auto"/>
        <w:jc w:val="both"/>
        <w:textAlignment w:val="baseline"/>
        <w:rPr>
          <w:rFonts w:ascii="DecimaWE Rg" w:hAnsi="DecimaWE Rg" w:cs="DecimaWE Rg"/>
          <w:sz w:val="24"/>
          <w:szCs w:val="20"/>
          <w:lang w:eastAsia="ar-SA"/>
        </w:rPr>
      </w:pPr>
    </w:p>
    <w:tbl>
      <w:tblPr>
        <w:tblW w:w="0" w:type="auto"/>
        <w:tblLayout w:type="fixed"/>
        <w:tblLook w:val="0000" w:firstRow="0" w:lastRow="0" w:firstColumn="0" w:lastColumn="0" w:noHBand="0" w:noVBand="0"/>
      </w:tblPr>
      <w:tblGrid>
        <w:gridCol w:w="4395"/>
        <w:gridCol w:w="4652"/>
      </w:tblGrid>
      <w:tr w:rsidR="009569CD" w:rsidRPr="00367AF4" w14:paraId="027011AF" w14:textId="77777777" w:rsidTr="003E56A2">
        <w:tc>
          <w:tcPr>
            <w:tcW w:w="4395" w:type="dxa"/>
            <w:shd w:val="clear" w:color="auto" w:fill="auto"/>
          </w:tcPr>
          <w:p w14:paraId="176C0696" w14:textId="77777777" w:rsidR="00517FD0" w:rsidRPr="00E62623" w:rsidRDefault="00517FD0" w:rsidP="003E5743">
            <w:pPr>
              <w:overflowPunct w:val="0"/>
              <w:autoSpaceDE w:val="0"/>
              <w:spacing w:after="0" w:line="240" w:lineRule="auto"/>
              <w:jc w:val="both"/>
              <w:textAlignment w:val="baseline"/>
              <w:rPr>
                <w:rFonts w:ascii="DecimaWE Rg" w:hAnsi="DecimaWE Rg" w:cs="DecimaWE Rg"/>
                <w:b/>
                <w:sz w:val="21"/>
                <w:szCs w:val="21"/>
                <w:lang w:eastAsia="ar-SA"/>
              </w:rPr>
            </w:pPr>
          </w:p>
          <w:p w14:paraId="26456CAE" w14:textId="77777777" w:rsidR="00115BA0" w:rsidRPr="00E62623" w:rsidRDefault="00115BA0" w:rsidP="003E5743">
            <w:pPr>
              <w:overflowPunct w:val="0"/>
              <w:autoSpaceDE w:val="0"/>
              <w:spacing w:after="0" w:line="240" w:lineRule="auto"/>
              <w:jc w:val="both"/>
              <w:textAlignment w:val="baseline"/>
              <w:rPr>
                <w:rFonts w:ascii="DecimaWE Rg" w:hAnsi="DecimaWE Rg" w:cs="DecimaWE Rg"/>
                <w:b/>
                <w:sz w:val="21"/>
                <w:szCs w:val="21"/>
                <w:lang w:eastAsia="ar-SA"/>
              </w:rPr>
            </w:pPr>
          </w:p>
          <w:p w14:paraId="50670DED"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1C8E1837"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1243A4AA"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4810C774"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46C081BC"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623DE5E8"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7BA9E299" w14:textId="77777777" w:rsidR="009569CD" w:rsidRDefault="009569CD" w:rsidP="003E5743">
            <w:pPr>
              <w:overflowPunct w:val="0"/>
              <w:autoSpaceDE w:val="0"/>
              <w:spacing w:after="0" w:line="240" w:lineRule="auto"/>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RENDICONTAZIONE CONTRIBUTO</w:t>
            </w:r>
          </w:p>
          <w:p w14:paraId="3F67084F" w14:textId="3F06F6C6" w:rsidR="009569CD" w:rsidRPr="005B6589" w:rsidRDefault="00164F5C" w:rsidP="005B6589">
            <w:pPr>
              <w:pStyle w:val="NormaleWeb"/>
              <w:jc w:val="both"/>
              <w:rPr>
                <w:rFonts w:ascii="DecimaWE Rg" w:hAnsi="DecimaWE Rg"/>
                <w:sz w:val="21"/>
                <w:szCs w:val="21"/>
              </w:rPr>
            </w:pPr>
            <w:r w:rsidRPr="005B6589">
              <w:rPr>
                <w:rFonts w:ascii="DecimaWE Rg" w:hAnsi="DecimaWE Rg" w:cs="DecimaWE Rg"/>
                <w:b/>
                <w:sz w:val="21"/>
                <w:szCs w:val="21"/>
                <w:lang w:eastAsia="ar-SA"/>
              </w:rPr>
              <w:t>Bando per la concessione di contributi</w:t>
            </w:r>
            <w:r w:rsidRPr="005B6589">
              <w:rPr>
                <w:rFonts w:ascii="DecimaWE Rg" w:hAnsi="DecimaWE Rg"/>
                <w:b/>
                <w:sz w:val="21"/>
                <w:szCs w:val="21"/>
              </w:rPr>
              <w:t xml:space="preserve"> </w:t>
            </w:r>
            <w:r w:rsidRPr="005B6589">
              <w:rPr>
                <w:rFonts w:ascii="DecimaWE Rg" w:eastAsia="Calibri" w:hAnsi="DecimaWE Rg"/>
                <w:b/>
                <w:bCs/>
                <w:sz w:val="21"/>
                <w:szCs w:val="21"/>
              </w:rPr>
              <w:t>per</w:t>
            </w:r>
            <w:r w:rsidRPr="005B6589">
              <w:rPr>
                <w:rFonts w:ascii="DecimaWE Rg" w:hAnsi="DecimaWE Rg"/>
                <w:b/>
                <w:bCs/>
                <w:sz w:val="21"/>
                <w:szCs w:val="21"/>
              </w:rPr>
              <w:t xml:space="preserve"> la realizzazione di pubblicazioni, ristampe o prodotti multimediali che riguardino la storia del territorio comunale</w:t>
            </w:r>
            <w:r w:rsidRPr="005B6589">
              <w:rPr>
                <w:rFonts w:ascii="DecimaWE Rg" w:eastAsia="Calibri" w:hAnsi="DecimaWE Rg"/>
                <w:b/>
                <w:bCs/>
                <w:sz w:val="21"/>
                <w:szCs w:val="21"/>
              </w:rPr>
              <w:t xml:space="preserve">, </w:t>
            </w:r>
            <w:r w:rsidRPr="005B6589">
              <w:rPr>
                <w:rFonts w:ascii="DecimaWE Rg" w:hAnsi="DecimaWE Rg"/>
                <w:b/>
                <w:bCs/>
                <w:sz w:val="21"/>
                <w:szCs w:val="21"/>
              </w:rPr>
              <w:t xml:space="preserve">ai sensi </w:t>
            </w:r>
            <w:r w:rsidRPr="005B6589">
              <w:rPr>
                <w:rFonts w:ascii="DecimaWE Rg" w:hAnsi="DecimaWE Rg"/>
                <w:b/>
                <w:sz w:val="21"/>
                <w:szCs w:val="21"/>
              </w:rPr>
              <w:t>dell’articolo 6, commi 105-108, della legge regionale 29 dicembre 2025, n. 19 (</w:t>
            </w:r>
            <w:r w:rsidRPr="005B6589">
              <w:rPr>
                <w:rStyle w:val="Enfasigrassetto"/>
                <w:rFonts w:ascii="DecimaWE Rg" w:hAnsi="DecimaWE Rg"/>
                <w:sz w:val="21"/>
                <w:szCs w:val="21"/>
              </w:rPr>
              <w:t xml:space="preserve">Legge di stabilità 2026) e del Bando approvato con deliberazione di Giunta regionale </w:t>
            </w:r>
            <w:r w:rsidR="005B6589" w:rsidRPr="005B6589">
              <w:rPr>
                <w:rStyle w:val="Enfasigrassetto"/>
                <w:rFonts w:ascii="DecimaWE Rg" w:hAnsi="DecimaWE Rg"/>
                <w:sz w:val="21"/>
                <w:szCs w:val="21"/>
              </w:rPr>
              <w:t>19</w:t>
            </w:r>
            <w:r w:rsidRPr="005B6589">
              <w:rPr>
                <w:rStyle w:val="Enfasigrassetto"/>
                <w:rFonts w:ascii="DecimaWE Rg" w:hAnsi="DecimaWE Rg"/>
                <w:sz w:val="21"/>
                <w:szCs w:val="21"/>
              </w:rPr>
              <w:t xml:space="preserve"> giugno 2026, n. </w:t>
            </w:r>
            <w:r w:rsidR="005B6589" w:rsidRPr="005B6589">
              <w:rPr>
                <w:rStyle w:val="Enfasigrassetto"/>
                <w:rFonts w:ascii="DecimaWE Rg" w:hAnsi="DecimaWE Rg"/>
                <w:sz w:val="21"/>
                <w:szCs w:val="21"/>
              </w:rPr>
              <w:t>864</w:t>
            </w:r>
          </w:p>
        </w:tc>
        <w:tc>
          <w:tcPr>
            <w:tcW w:w="4652" w:type="dxa"/>
            <w:shd w:val="clear" w:color="auto" w:fill="auto"/>
          </w:tcPr>
          <w:p w14:paraId="6EB69AEF" w14:textId="77777777" w:rsidR="00517FD0" w:rsidRPr="00E62623" w:rsidRDefault="00517FD0" w:rsidP="003E5743">
            <w:pPr>
              <w:overflowPunct w:val="0"/>
              <w:autoSpaceDE w:val="0"/>
              <w:spacing w:after="0" w:line="240" w:lineRule="auto"/>
              <w:ind w:left="317"/>
              <w:jc w:val="both"/>
              <w:textAlignment w:val="baseline"/>
              <w:rPr>
                <w:rFonts w:ascii="DecimaWE Rg" w:hAnsi="DecimaWE Rg" w:cs="DecimaWE Rg"/>
                <w:b/>
                <w:sz w:val="21"/>
                <w:szCs w:val="21"/>
                <w:lang w:eastAsia="ar-SA"/>
              </w:rPr>
            </w:pPr>
          </w:p>
          <w:p w14:paraId="6E62B3AA" w14:textId="77777777" w:rsidR="00115BA0" w:rsidRPr="00E62623" w:rsidRDefault="00115BA0" w:rsidP="003E5743">
            <w:pPr>
              <w:overflowPunct w:val="0"/>
              <w:autoSpaceDE w:val="0"/>
              <w:spacing w:after="0" w:line="240" w:lineRule="auto"/>
              <w:ind w:left="317"/>
              <w:jc w:val="both"/>
              <w:textAlignment w:val="baseline"/>
              <w:rPr>
                <w:rFonts w:ascii="DecimaWE Rg" w:hAnsi="DecimaWE Rg" w:cs="DecimaWE Rg"/>
                <w:b/>
                <w:sz w:val="21"/>
                <w:szCs w:val="21"/>
                <w:lang w:eastAsia="ar-SA"/>
              </w:rPr>
            </w:pPr>
          </w:p>
          <w:p w14:paraId="5B936FE0" w14:textId="77777777" w:rsidR="009569CD" w:rsidRPr="00E62623" w:rsidRDefault="009569CD" w:rsidP="003E5743">
            <w:pPr>
              <w:overflowPunct w:val="0"/>
              <w:autoSpaceDE w:val="0"/>
              <w:spacing w:after="0" w:line="240" w:lineRule="auto"/>
              <w:ind w:left="317"/>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Alla Regione autonoma Friuli Venezia Giulia</w:t>
            </w:r>
          </w:p>
          <w:p w14:paraId="4237CC9A" w14:textId="77777777" w:rsidR="009569CD" w:rsidRPr="00E62623" w:rsidRDefault="00B70433" w:rsidP="003E5743">
            <w:pPr>
              <w:overflowPunct w:val="0"/>
              <w:autoSpaceDE w:val="0"/>
              <w:spacing w:after="0" w:line="240" w:lineRule="auto"/>
              <w:ind w:left="317"/>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Direzione centrale cultura</w:t>
            </w:r>
            <w:r w:rsidR="009569CD" w:rsidRPr="00E62623">
              <w:rPr>
                <w:rFonts w:ascii="DecimaWE Rg" w:hAnsi="DecimaWE Rg" w:cs="DecimaWE Rg"/>
                <w:b/>
                <w:sz w:val="21"/>
                <w:szCs w:val="21"/>
                <w:lang w:eastAsia="ar-SA"/>
              </w:rPr>
              <w:t xml:space="preserve"> </w:t>
            </w:r>
            <w:r w:rsidRPr="00E62623">
              <w:rPr>
                <w:rFonts w:ascii="DecimaWE Rg" w:hAnsi="DecimaWE Rg" w:cs="DecimaWE Rg"/>
                <w:b/>
                <w:sz w:val="21"/>
                <w:szCs w:val="21"/>
                <w:lang w:eastAsia="ar-SA"/>
              </w:rPr>
              <w:t xml:space="preserve">e </w:t>
            </w:r>
            <w:r w:rsidR="009569CD" w:rsidRPr="00E62623">
              <w:rPr>
                <w:rFonts w:ascii="DecimaWE Rg" w:hAnsi="DecimaWE Rg" w:cs="DecimaWE Rg"/>
                <w:b/>
                <w:sz w:val="21"/>
                <w:szCs w:val="21"/>
                <w:lang w:eastAsia="ar-SA"/>
              </w:rPr>
              <w:t xml:space="preserve">sport </w:t>
            </w:r>
          </w:p>
          <w:p w14:paraId="71B0FCD2" w14:textId="77777777" w:rsidR="009569CD" w:rsidRPr="00E62623" w:rsidRDefault="009569CD" w:rsidP="003E5743">
            <w:pPr>
              <w:overflowPunct w:val="0"/>
              <w:autoSpaceDE w:val="0"/>
              <w:spacing w:after="0" w:line="240" w:lineRule="auto"/>
              <w:ind w:left="317"/>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Servizio Attività Culturali</w:t>
            </w:r>
          </w:p>
          <w:p w14:paraId="2DDFEC11" w14:textId="77777777" w:rsidR="009569CD" w:rsidRPr="00FC4391" w:rsidRDefault="009569CD" w:rsidP="003E5743">
            <w:pPr>
              <w:overflowPunct w:val="0"/>
              <w:autoSpaceDE w:val="0"/>
              <w:spacing w:after="0" w:line="240" w:lineRule="auto"/>
              <w:ind w:left="317"/>
              <w:jc w:val="both"/>
              <w:textAlignment w:val="baseline"/>
              <w:rPr>
                <w:rFonts w:ascii="DecimaWE Rg" w:hAnsi="DecimaWE Rg" w:cs="Tahoma"/>
                <w:sz w:val="21"/>
                <w:szCs w:val="21"/>
                <w:lang w:val="fr-FR" w:eastAsia="ar-SA"/>
              </w:rPr>
            </w:pPr>
            <w:proofErr w:type="gramStart"/>
            <w:r w:rsidRPr="00FC4391">
              <w:rPr>
                <w:rFonts w:ascii="DecimaWE Rg" w:hAnsi="DecimaWE Rg" w:cs="DecimaWE Rg"/>
                <w:b/>
                <w:sz w:val="21"/>
                <w:szCs w:val="21"/>
                <w:lang w:val="fr-FR" w:eastAsia="ar-SA"/>
              </w:rPr>
              <w:t>Pec:</w:t>
            </w:r>
            <w:proofErr w:type="gramEnd"/>
            <w:r w:rsidRPr="00FC4391">
              <w:rPr>
                <w:rFonts w:ascii="DecimaWE Rg" w:hAnsi="DecimaWE Rg" w:cs="DecimaWE Rg"/>
                <w:b/>
                <w:sz w:val="21"/>
                <w:szCs w:val="21"/>
                <w:lang w:val="fr-FR" w:eastAsia="ar-SA"/>
              </w:rPr>
              <w:t xml:space="preserve"> cultura@certregione.fvg.it</w:t>
            </w:r>
          </w:p>
        </w:tc>
      </w:tr>
    </w:tbl>
    <w:p w14:paraId="20632152" w14:textId="77777777" w:rsidR="009569CD" w:rsidRPr="00FC4391" w:rsidRDefault="009569CD" w:rsidP="003E5743">
      <w:pPr>
        <w:overflowPunct w:val="0"/>
        <w:autoSpaceDE w:val="0"/>
        <w:spacing w:after="0" w:line="240" w:lineRule="auto"/>
        <w:jc w:val="both"/>
        <w:textAlignment w:val="baseline"/>
        <w:rPr>
          <w:rFonts w:ascii="DecimaWE Rg" w:hAnsi="DecimaWE Rg" w:cs="DecimaWE Rg"/>
          <w:b/>
          <w:sz w:val="21"/>
          <w:szCs w:val="21"/>
          <w:lang w:val="fr-FR" w:eastAsia="ar-SA"/>
        </w:rPr>
      </w:pPr>
    </w:p>
    <w:p w14:paraId="160209DB" w14:textId="77777777" w:rsidR="00115BA0" w:rsidRPr="00FC4391" w:rsidRDefault="00115BA0" w:rsidP="003E5743">
      <w:pPr>
        <w:overflowPunct w:val="0"/>
        <w:autoSpaceDE w:val="0"/>
        <w:spacing w:after="0" w:line="240" w:lineRule="auto"/>
        <w:jc w:val="both"/>
        <w:textAlignment w:val="baseline"/>
        <w:rPr>
          <w:rFonts w:ascii="DecimaWE Rg" w:hAnsi="DecimaWE Rg" w:cs="DecimaWE Rg"/>
          <w:b/>
          <w:sz w:val="21"/>
          <w:szCs w:val="21"/>
          <w:lang w:val="fr-FR" w:eastAsia="ar-SA"/>
        </w:rPr>
      </w:pPr>
    </w:p>
    <w:tbl>
      <w:tblPr>
        <w:tblW w:w="9781" w:type="dxa"/>
        <w:tblInd w:w="-5" w:type="dxa"/>
        <w:tblLayout w:type="fixed"/>
        <w:tblLook w:val="0000" w:firstRow="0" w:lastRow="0" w:firstColumn="0" w:lastColumn="0" w:noHBand="0" w:noVBand="0"/>
      </w:tblPr>
      <w:tblGrid>
        <w:gridCol w:w="3085"/>
        <w:gridCol w:w="6696"/>
      </w:tblGrid>
      <w:tr w:rsidR="009569CD" w:rsidRPr="00E62623" w14:paraId="3C8AC1D2" w14:textId="77777777" w:rsidTr="00981C85">
        <w:trPr>
          <w:trHeight w:val="34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6740D07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b/>
                <w:sz w:val="21"/>
                <w:szCs w:val="21"/>
                <w:lang w:eastAsia="ar-SA"/>
              </w:rPr>
              <w:t>Modulo rendiconto</w:t>
            </w:r>
          </w:p>
        </w:tc>
      </w:tr>
      <w:tr w:rsidR="009569CD" w:rsidRPr="00E62623" w14:paraId="05562738" w14:textId="77777777" w:rsidTr="00981C85">
        <w:trPr>
          <w:trHeight w:val="34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3A658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b/>
                <w:sz w:val="21"/>
                <w:szCs w:val="21"/>
                <w:lang w:eastAsia="ar-SA"/>
              </w:rPr>
              <w:t>Dati del legale rappresentante</w:t>
            </w:r>
          </w:p>
        </w:tc>
      </w:tr>
      <w:tr w:rsidR="009569CD" w:rsidRPr="00E62623" w14:paraId="60F3A068"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552B38C7"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Nome e Cognome</w:t>
            </w:r>
          </w:p>
        </w:tc>
        <w:bookmarkStart w:id="0" w:name="Testo58"/>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E154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bookmarkEnd w:id="0"/>
          </w:p>
        </w:tc>
      </w:tr>
      <w:tr w:rsidR="009569CD" w:rsidRPr="00E62623" w14:paraId="40F66DFF"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7D5D9E9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Nato/a</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A7E92"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360194E6"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48E6AA00"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In data</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49E16"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65144771"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75BA0C66"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 xml:space="preserve">Residente in (via, n., città, </w:t>
            </w:r>
            <w:proofErr w:type="spellStart"/>
            <w:r w:rsidRPr="00E62623">
              <w:rPr>
                <w:rFonts w:ascii="DecimaWE Rg" w:hAnsi="DecimaWE Rg" w:cs="DecimaWE Rg"/>
                <w:sz w:val="21"/>
                <w:szCs w:val="21"/>
                <w:lang w:eastAsia="ar-SA"/>
              </w:rPr>
              <w:t>cap</w:t>
            </w:r>
            <w:proofErr w:type="spellEnd"/>
            <w:r w:rsidRPr="00E62623">
              <w:rPr>
                <w:rFonts w:ascii="DecimaWE Rg" w:hAnsi="DecimaWE Rg" w:cs="DecimaWE Rg"/>
                <w:sz w:val="21"/>
                <w:szCs w:val="21"/>
                <w:lang w:eastAsia="ar-SA"/>
              </w:rPr>
              <w:t>, prov.)</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AA4E1"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36ED9D08"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5605B60E"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Telefono</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62887"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78407C6B"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54AE1B84"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E-mail</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2681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4AF4B01E" w14:textId="77777777" w:rsidTr="00981C85">
        <w:trPr>
          <w:trHeight w:val="34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F1FFF1"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b/>
                <w:sz w:val="21"/>
                <w:szCs w:val="21"/>
                <w:lang w:eastAsia="ar-SA"/>
              </w:rPr>
              <w:t xml:space="preserve">Dati </w:t>
            </w:r>
            <w:r w:rsidR="001428A1" w:rsidRPr="00E62623">
              <w:rPr>
                <w:rFonts w:ascii="DecimaWE Rg" w:hAnsi="DecimaWE Rg" w:cs="DecimaWE Rg"/>
                <w:b/>
                <w:sz w:val="21"/>
                <w:szCs w:val="21"/>
                <w:lang w:eastAsia="ar-SA"/>
              </w:rPr>
              <w:t>del beneficiario</w:t>
            </w:r>
          </w:p>
        </w:tc>
      </w:tr>
      <w:tr w:rsidR="009569CD" w:rsidRPr="00E62623" w14:paraId="12713A5C"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28155A7F" w14:textId="3FA243DF" w:rsidR="009569CD" w:rsidRPr="00E62623" w:rsidRDefault="009569CD" w:rsidP="0091003F">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Denominazione</w:t>
            </w:r>
            <w:r w:rsidR="00F22D05" w:rsidRPr="00E62623">
              <w:rPr>
                <w:rFonts w:ascii="DecimaWE Rg" w:hAnsi="DecimaWE Rg" w:cs="DecimaWE Rg"/>
                <w:sz w:val="21"/>
                <w:szCs w:val="21"/>
                <w:lang w:eastAsia="ar-SA"/>
              </w:rPr>
              <w:t xml:space="preserve"> </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D8DAE"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0E9D08CF"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1CD88F5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Codice fiscale</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01E74"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5382B95F"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3967974F"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 xml:space="preserve">Indirizzo sede legale (via, n., città, </w:t>
            </w:r>
            <w:proofErr w:type="spellStart"/>
            <w:r w:rsidRPr="00E62623">
              <w:rPr>
                <w:rFonts w:ascii="DecimaWE Rg" w:hAnsi="DecimaWE Rg" w:cs="DecimaWE Rg"/>
                <w:sz w:val="21"/>
                <w:szCs w:val="21"/>
                <w:lang w:eastAsia="ar-SA"/>
              </w:rPr>
              <w:t>cap</w:t>
            </w:r>
            <w:proofErr w:type="spellEnd"/>
            <w:r w:rsidRPr="00E62623">
              <w:rPr>
                <w:rFonts w:ascii="DecimaWE Rg" w:hAnsi="DecimaWE Rg" w:cs="DecimaWE Rg"/>
                <w:sz w:val="21"/>
                <w:szCs w:val="21"/>
                <w:lang w:eastAsia="ar-SA"/>
              </w:rPr>
              <w:t>, prov.)</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48EAF"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64F215DC"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590E5DA2"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Telefono</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AEDD1"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6191947F"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363D75D5"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E-mail</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E4F35"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2CFDF27B"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28FAA9E0"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proofErr w:type="spellStart"/>
            <w:r w:rsidRPr="00E62623">
              <w:rPr>
                <w:rFonts w:ascii="DecimaWE Rg" w:hAnsi="DecimaWE Rg" w:cs="DecimaWE Rg"/>
                <w:sz w:val="21"/>
                <w:szCs w:val="21"/>
                <w:lang w:eastAsia="ar-SA"/>
              </w:rPr>
              <w:t>Pec</w:t>
            </w:r>
            <w:proofErr w:type="spellEnd"/>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3B2C5"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CD62BA" w:rsidRPr="00E62623" w14:paraId="6150705F"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06738FB2" w14:textId="77777777" w:rsidR="00CD62BA" w:rsidRPr="006B47BD" w:rsidRDefault="00CD62BA" w:rsidP="00790822">
            <w:pPr>
              <w:overflowPunct w:val="0"/>
              <w:autoSpaceDE w:val="0"/>
              <w:spacing w:after="0" w:line="240" w:lineRule="auto"/>
              <w:jc w:val="both"/>
              <w:textAlignment w:val="baseline"/>
              <w:rPr>
                <w:rFonts w:ascii="DecimaWE Rg" w:hAnsi="DecimaWE Rg" w:cs="Tahoma"/>
                <w:sz w:val="21"/>
                <w:szCs w:val="21"/>
                <w:lang w:eastAsia="ar-SA"/>
              </w:rPr>
            </w:pPr>
            <w:r w:rsidRPr="006B47BD">
              <w:rPr>
                <w:rFonts w:ascii="DecimaWE Rg" w:hAnsi="DecimaWE Rg" w:cs="DecimaWE Rg"/>
                <w:sz w:val="21"/>
                <w:szCs w:val="21"/>
                <w:lang w:eastAsia="ar-SA"/>
              </w:rPr>
              <w:t>C/c Iban o Conto di Tesoreria</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C485A" w14:textId="77777777" w:rsidR="00CD62BA" w:rsidRPr="00E62623" w:rsidRDefault="00CD62BA" w:rsidP="00790822">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CD62BA" w:rsidRPr="00E62623" w14:paraId="672E85F3"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65F3D7E2" w14:textId="77777777" w:rsidR="00CD62BA" w:rsidRPr="006B47BD" w:rsidRDefault="00CD62BA" w:rsidP="00790822">
            <w:pPr>
              <w:overflowPunct w:val="0"/>
              <w:autoSpaceDE w:val="0"/>
              <w:spacing w:after="0" w:line="240" w:lineRule="auto"/>
              <w:jc w:val="both"/>
              <w:textAlignment w:val="baseline"/>
              <w:rPr>
                <w:rFonts w:ascii="DecimaWE Rg" w:hAnsi="DecimaWE Rg" w:cs="Tahoma"/>
                <w:sz w:val="21"/>
                <w:szCs w:val="21"/>
                <w:lang w:eastAsia="ar-SA"/>
              </w:rPr>
            </w:pPr>
            <w:r w:rsidRPr="006B47BD">
              <w:rPr>
                <w:rFonts w:ascii="DecimaWE Rg" w:hAnsi="DecimaWE Rg" w:cs="DecimaWE Rg"/>
                <w:sz w:val="21"/>
                <w:szCs w:val="21"/>
                <w:lang w:eastAsia="ar-SA"/>
              </w:rPr>
              <w:t>Aperto presso Banca/Posta</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DDE1B" w14:textId="77777777" w:rsidR="00CD62BA" w:rsidRPr="00E62623" w:rsidRDefault="00CD62BA" w:rsidP="00790822">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bl>
    <w:p w14:paraId="59B9762F" w14:textId="479C06D1" w:rsidR="00E62623" w:rsidRPr="00E62623" w:rsidRDefault="00AF2869" w:rsidP="003E56A2">
      <w:pPr>
        <w:spacing w:before="120" w:after="120" w:line="480" w:lineRule="auto"/>
        <w:rPr>
          <w:rFonts w:ascii="DecimaWE Rg" w:hAnsi="DecimaWE Rg" w:cs="Arial"/>
          <w:sz w:val="21"/>
          <w:szCs w:val="21"/>
        </w:rPr>
      </w:pPr>
      <w:r w:rsidRPr="00E62623">
        <w:rPr>
          <w:rFonts w:ascii="DecimaWE Rg" w:hAnsi="DecimaWE Rg" w:cs="Arial"/>
          <w:sz w:val="21"/>
          <w:szCs w:val="21"/>
        </w:rPr>
        <w:t>il/la sottoscritto/a _______________________________________________</w:t>
      </w:r>
    </w:p>
    <w:p w14:paraId="3AF7D39F" w14:textId="77777777" w:rsidR="00E62623" w:rsidRPr="00E62623" w:rsidRDefault="00AF2869" w:rsidP="003E56A2">
      <w:pPr>
        <w:spacing w:before="120" w:after="120" w:line="480" w:lineRule="auto"/>
        <w:jc w:val="center"/>
        <w:rPr>
          <w:rFonts w:ascii="DecimaWE Rg" w:hAnsi="DecimaWE Rg" w:cs="Arial"/>
          <w:sz w:val="21"/>
          <w:szCs w:val="21"/>
        </w:rPr>
      </w:pPr>
      <w:r w:rsidRPr="00E62623">
        <w:rPr>
          <w:rFonts w:ascii="DecimaWE Rg" w:hAnsi="DecimaWE Rg" w:cs="Arial"/>
          <w:sz w:val="21"/>
          <w:szCs w:val="21"/>
        </w:rPr>
        <w:t>in qualità di</w:t>
      </w:r>
    </w:p>
    <w:p w14:paraId="507E5FD7" w14:textId="77777777" w:rsidR="00E62623" w:rsidRPr="00E62623" w:rsidRDefault="00E62623" w:rsidP="003E56A2">
      <w:pPr>
        <w:overflowPunct w:val="0"/>
        <w:autoSpaceDE w:val="0"/>
        <w:autoSpaceDN w:val="0"/>
        <w:adjustRightInd w:val="0"/>
        <w:spacing w:after="0" w:line="240" w:lineRule="auto"/>
        <w:textAlignment w:val="baseline"/>
        <w:rPr>
          <w:rFonts w:ascii="DecimaWE Rg" w:hAnsi="DecimaWE Rg" w:cs="Arial"/>
          <w:sz w:val="21"/>
          <w:szCs w:val="21"/>
          <w:lang w:eastAsia="it-IT"/>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legale rappresentante del beneficiario</w:t>
      </w:r>
    </w:p>
    <w:p w14:paraId="1B2F9639" w14:textId="77777777" w:rsidR="00E62623" w:rsidRPr="00E62623" w:rsidRDefault="00E62623" w:rsidP="003E56A2">
      <w:pPr>
        <w:overflowPunct w:val="0"/>
        <w:autoSpaceDE w:val="0"/>
        <w:autoSpaceDN w:val="0"/>
        <w:adjustRightInd w:val="0"/>
        <w:spacing w:after="0" w:line="240" w:lineRule="auto"/>
        <w:textAlignment w:val="baseline"/>
        <w:rPr>
          <w:rFonts w:ascii="DecimaWE Rg" w:hAnsi="DecimaWE Rg" w:cs="Arial"/>
          <w:sz w:val="21"/>
          <w:szCs w:val="21"/>
          <w:lang w:eastAsia="it-IT"/>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procuratore del beneficiario</w:t>
      </w:r>
    </w:p>
    <w:p w14:paraId="0BA2B764" w14:textId="77777777" w:rsidR="00E62623" w:rsidRPr="00E62623" w:rsidRDefault="00E62623" w:rsidP="00E62623">
      <w:pPr>
        <w:overflowPunct w:val="0"/>
        <w:autoSpaceDE w:val="0"/>
        <w:autoSpaceDN w:val="0"/>
        <w:adjustRightInd w:val="0"/>
        <w:spacing w:after="0" w:line="240" w:lineRule="auto"/>
        <w:textAlignment w:val="baseline"/>
        <w:rPr>
          <w:rFonts w:ascii="DecimaWE Rg" w:hAnsi="DecimaWE Rg" w:cs="Arial"/>
          <w:sz w:val="21"/>
          <w:szCs w:val="21"/>
          <w:lang w:eastAsia="it-IT"/>
        </w:rPr>
      </w:pPr>
    </w:p>
    <w:p w14:paraId="7C623105" w14:textId="75725716" w:rsidR="00AF2869" w:rsidRPr="00943680" w:rsidRDefault="00E62623" w:rsidP="004818BB">
      <w:pPr>
        <w:overflowPunct w:val="0"/>
        <w:autoSpaceDE w:val="0"/>
        <w:autoSpaceDN w:val="0"/>
        <w:adjustRightInd w:val="0"/>
        <w:spacing w:after="0" w:line="240" w:lineRule="auto"/>
        <w:jc w:val="both"/>
        <w:textAlignment w:val="baseline"/>
        <w:rPr>
          <w:rFonts w:ascii="DecimaWE Rg" w:hAnsi="DecimaWE Rg" w:cs="Arial"/>
          <w:sz w:val="21"/>
          <w:szCs w:val="21"/>
        </w:rPr>
      </w:pPr>
      <w:r w:rsidRPr="00367AF4">
        <w:rPr>
          <w:rFonts w:ascii="DecimaWE Rg" w:hAnsi="DecimaWE Rg" w:cs="Arial"/>
          <w:sz w:val="21"/>
          <w:szCs w:val="21"/>
          <w:lang w:eastAsia="it-IT"/>
        </w:rPr>
        <w:lastRenderedPageBreak/>
        <w:t xml:space="preserve">In riferimento alla rendicontazione del contributo </w:t>
      </w:r>
      <w:r w:rsidR="00943680" w:rsidRPr="005B6589">
        <w:rPr>
          <w:rFonts w:ascii="DecimaWE Rg" w:eastAsia="Calibri" w:hAnsi="DecimaWE Rg"/>
          <w:sz w:val="21"/>
          <w:szCs w:val="21"/>
        </w:rPr>
        <w:t>per</w:t>
      </w:r>
      <w:r w:rsidR="00943680" w:rsidRPr="005B6589">
        <w:rPr>
          <w:rFonts w:ascii="DecimaWE Rg" w:hAnsi="DecimaWE Rg"/>
          <w:sz w:val="21"/>
          <w:szCs w:val="21"/>
        </w:rPr>
        <w:t xml:space="preserve"> la realizzazione di pubblicazioni, ristampe o prodotti multimediali che riguardino la storia del territorio comunale</w:t>
      </w:r>
      <w:r w:rsidR="005B6589">
        <w:rPr>
          <w:rFonts w:ascii="DecimaWE Rg" w:hAnsi="DecimaWE Rg"/>
          <w:sz w:val="21"/>
          <w:szCs w:val="21"/>
        </w:rPr>
        <w:t>.</w:t>
      </w:r>
    </w:p>
    <w:p w14:paraId="5DFF87C6" w14:textId="0436882B" w:rsidR="00E62623" w:rsidRPr="00E62623" w:rsidRDefault="00E62623" w:rsidP="00E62623">
      <w:pPr>
        <w:overflowPunct w:val="0"/>
        <w:autoSpaceDE w:val="0"/>
        <w:autoSpaceDN w:val="0"/>
        <w:adjustRightInd w:val="0"/>
        <w:spacing w:after="0" w:line="240" w:lineRule="auto"/>
        <w:textAlignment w:val="baseline"/>
        <w:rPr>
          <w:rFonts w:ascii="DecimaWE Rg" w:hAnsi="DecimaWE Rg" w:cs="Arial"/>
          <w:sz w:val="21"/>
          <w:szCs w:val="21"/>
          <w:lang w:eastAsia="it-IT"/>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7"/>
      </w:tblGrid>
      <w:tr w:rsidR="00FB2474" w:rsidRPr="00E62623" w14:paraId="67949A6C" w14:textId="77777777" w:rsidTr="00981C85">
        <w:trPr>
          <w:trHeight w:val="340"/>
        </w:trPr>
        <w:tc>
          <w:tcPr>
            <w:tcW w:w="10207" w:type="dxa"/>
            <w:shd w:val="clear" w:color="auto" w:fill="auto"/>
          </w:tcPr>
          <w:p w14:paraId="7713E252" w14:textId="77777777" w:rsidR="00037A3E" w:rsidRPr="00CF54BB" w:rsidRDefault="00030FA5" w:rsidP="00551135">
            <w:pPr>
              <w:overflowPunct w:val="0"/>
              <w:autoSpaceDE w:val="0"/>
              <w:spacing w:before="120" w:after="0" w:line="240" w:lineRule="auto"/>
              <w:jc w:val="both"/>
              <w:textAlignment w:val="baseline"/>
              <w:rPr>
                <w:rFonts w:ascii="DecimaWE Rg" w:hAnsi="DecimaWE Rg" w:cs="DecimaWE Rg"/>
                <w:sz w:val="21"/>
                <w:szCs w:val="21"/>
                <w:lang w:eastAsia="ar-SA"/>
              </w:rPr>
            </w:pPr>
            <w:r w:rsidRPr="00CF54BB">
              <w:rPr>
                <w:rFonts w:ascii="DecimaWE Rg" w:hAnsi="DecimaWE Rg" w:cs="DecimaWE Rg"/>
                <w:sz w:val="21"/>
                <w:szCs w:val="21"/>
                <w:lang w:eastAsia="ar-SA"/>
              </w:rPr>
              <w:t xml:space="preserve">Ai sensi degli </w:t>
            </w:r>
            <w:r w:rsidRPr="00CF54BB">
              <w:rPr>
                <w:rFonts w:ascii="DecimaWE Rg" w:hAnsi="DecimaWE Rg" w:cs="DecimaWE Rg"/>
                <w:b/>
                <w:sz w:val="21"/>
                <w:szCs w:val="21"/>
                <w:lang w:eastAsia="ar-SA"/>
              </w:rPr>
              <w:t>articoli 46 e 47 del DPR 445/2000, sotto la propria responsabilità e nella piena consapevolezza di quanto disposto dagli articoli 75 e 76 del richiamato DPR</w:t>
            </w:r>
            <w:r w:rsidRPr="00CF54BB">
              <w:rPr>
                <w:rFonts w:ascii="DecimaWE Rg" w:hAnsi="DecimaWE Rg" w:cs="DecimaWE Rg"/>
                <w:sz w:val="21"/>
                <w:szCs w:val="21"/>
                <w:lang w:eastAsia="ar-SA"/>
              </w:rPr>
              <w:t>:</w:t>
            </w:r>
          </w:p>
          <w:p w14:paraId="50DE6065" w14:textId="77777777" w:rsidR="00030FA5" w:rsidRPr="00CF54BB" w:rsidRDefault="00030FA5" w:rsidP="00551135">
            <w:pPr>
              <w:overflowPunct w:val="0"/>
              <w:autoSpaceDE w:val="0"/>
              <w:spacing w:before="120" w:after="0" w:line="240" w:lineRule="auto"/>
              <w:jc w:val="both"/>
              <w:textAlignment w:val="baseline"/>
              <w:rPr>
                <w:rFonts w:ascii="DecimaWE Rg" w:hAnsi="DecimaWE Rg" w:cs="DecimaWE Rg"/>
                <w:sz w:val="21"/>
                <w:szCs w:val="21"/>
                <w:lang w:eastAsia="ar-SA"/>
              </w:rPr>
            </w:pPr>
          </w:p>
          <w:p w14:paraId="7E24DF39" w14:textId="77777777" w:rsidR="00FB2474" w:rsidRPr="00CF54BB" w:rsidRDefault="00037A3E" w:rsidP="00037A3E">
            <w:pPr>
              <w:spacing w:line="480" w:lineRule="auto"/>
              <w:jc w:val="center"/>
              <w:rPr>
                <w:rFonts w:ascii="DecimaWE Rg" w:hAnsi="DecimaWE Rg" w:cs="Arial"/>
                <w:b/>
                <w:sz w:val="21"/>
                <w:szCs w:val="21"/>
              </w:rPr>
            </w:pPr>
            <w:r w:rsidRPr="00CF54BB">
              <w:rPr>
                <w:rFonts w:ascii="DecimaWE Rg" w:hAnsi="DecimaWE Rg" w:cs="Arial"/>
                <w:b/>
                <w:sz w:val="21"/>
                <w:szCs w:val="21"/>
              </w:rPr>
              <w:t>DICHIARA</w:t>
            </w:r>
          </w:p>
        </w:tc>
      </w:tr>
      <w:tr w:rsidR="00FB2474" w:rsidRPr="00E62623" w14:paraId="51522ECB" w14:textId="77777777" w:rsidTr="00981C85">
        <w:tc>
          <w:tcPr>
            <w:tcW w:w="10207" w:type="dxa"/>
            <w:shd w:val="clear" w:color="auto" w:fill="auto"/>
          </w:tcPr>
          <w:p w14:paraId="3408D14C" w14:textId="3866CEE2" w:rsidR="00FB2474" w:rsidRPr="003200FB" w:rsidRDefault="00FB2474" w:rsidP="009B49D0">
            <w:pPr>
              <w:pStyle w:val="Paragrafoelenco"/>
              <w:numPr>
                <w:ilvl w:val="0"/>
                <w:numId w:val="29"/>
              </w:numPr>
              <w:overflowPunct w:val="0"/>
              <w:autoSpaceDE w:val="0"/>
              <w:spacing w:before="120" w:after="120" w:line="240" w:lineRule="auto"/>
              <w:ind w:left="357" w:hanging="357"/>
              <w:jc w:val="both"/>
              <w:textAlignment w:val="baseline"/>
            </w:pPr>
            <w:r w:rsidRPr="003200FB">
              <w:rPr>
                <w:rFonts w:ascii="DecimaWE Rg" w:hAnsi="DecimaWE Rg" w:cs="DecimaWE Rg"/>
                <w:sz w:val="21"/>
                <w:szCs w:val="21"/>
                <w:lang w:eastAsia="ar-SA"/>
              </w:rPr>
              <w:t xml:space="preserve">Di aver ricevuto, </w:t>
            </w:r>
            <w:r w:rsidRPr="003200FB">
              <w:rPr>
                <w:rFonts w:ascii="DecimaWE Rg" w:hAnsi="DecimaWE Rg" w:cs="Arial"/>
                <w:sz w:val="21"/>
                <w:szCs w:val="21"/>
                <w:lang w:eastAsia="ar-SA"/>
              </w:rPr>
              <w:t xml:space="preserve">con decreto </w:t>
            </w:r>
            <w:r w:rsidR="008F1B87" w:rsidRPr="003200FB">
              <w:rPr>
                <w:rFonts w:ascii="DecimaWE Rg" w:hAnsi="DecimaWE Rg" w:cs="Arial"/>
                <w:sz w:val="21"/>
                <w:szCs w:val="21"/>
                <w:lang w:eastAsia="ar-SA"/>
              </w:rPr>
              <w:t xml:space="preserve">di concessione </w:t>
            </w:r>
            <w:r w:rsidRPr="003200FB">
              <w:rPr>
                <w:rFonts w:ascii="DecimaWE Rg" w:hAnsi="DecimaWE Rg" w:cs="Arial"/>
                <w:sz w:val="21"/>
                <w:szCs w:val="21"/>
                <w:lang w:eastAsia="ar-SA"/>
              </w:rPr>
              <w:t xml:space="preserve">n. </w:t>
            </w:r>
            <w:r w:rsidRPr="003200FB">
              <w:rPr>
                <w:rFonts w:ascii="DecimaWE Rg" w:eastAsia="Calibri" w:hAnsi="DecimaWE Rg"/>
                <w:sz w:val="21"/>
                <w:szCs w:val="21"/>
              </w:rPr>
              <w:fldChar w:fldCharType="begin">
                <w:ffData>
                  <w:name w:val=""/>
                  <w:enabled/>
                  <w:calcOnExit w:val="0"/>
                  <w:textInput/>
                </w:ffData>
              </w:fldChar>
            </w:r>
            <w:r w:rsidRPr="003200FB">
              <w:rPr>
                <w:rFonts w:ascii="DecimaWE Rg" w:eastAsia="Calibri" w:hAnsi="DecimaWE Rg"/>
                <w:sz w:val="21"/>
                <w:szCs w:val="21"/>
              </w:rPr>
              <w:instrText xml:space="preserve"> FORMTEXT </w:instrText>
            </w:r>
            <w:r w:rsidRPr="003200FB">
              <w:rPr>
                <w:rFonts w:ascii="DecimaWE Rg" w:eastAsia="Calibri" w:hAnsi="DecimaWE Rg"/>
                <w:sz w:val="21"/>
                <w:szCs w:val="21"/>
              </w:rPr>
            </w:r>
            <w:r w:rsidRPr="003200FB">
              <w:rPr>
                <w:rFonts w:ascii="DecimaWE Rg" w:eastAsia="Calibri" w:hAnsi="DecimaWE Rg"/>
                <w:sz w:val="21"/>
                <w:szCs w:val="21"/>
              </w:rPr>
              <w:fldChar w:fldCharType="separate"/>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ascii="DecimaWE Rg" w:eastAsia="Calibri" w:hAnsi="DecimaWE Rg"/>
                <w:sz w:val="21"/>
                <w:szCs w:val="21"/>
              </w:rPr>
              <w:fldChar w:fldCharType="end"/>
            </w:r>
            <w:r w:rsidRPr="003200FB">
              <w:rPr>
                <w:rFonts w:ascii="DecimaWE Rg" w:hAnsi="DecimaWE Rg" w:cs="Arial"/>
                <w:sz w:val="21"/>
                <w:szCs w:val="21"/>
                <w:lang w:eastAsia="ar-SA"/>
              </w:rPr>
              <w:t xml:space="preserve">/GRFVG del </w:t>
            </w:r>
            <w:r w:rsidRPr="003200FB">
              <w:rPr>
                <w:rFonts w:ascii="DecimaWE Rg" w:eastAsia="Calibri" w:hAnsi="DecimaWE Rg"/>
                <w:sz w:val="21"/>
                <w:szCs w:val="21"/>
              </w:rPr>
              <w:fldChar w:fldCharType="begin">
                <w:ffData>
                  <w:name w:val=""/>
                  <w:enabled/>
                  <w:calcOnExit w:val="0"/>
                  <w:textInput/>
                </w:ffData>
              </w:fldChar>
            </w:r>
            <w:r w:rsidRPr="003200FB">
              <w:rPr>
                <w:rFonts w:ascii="DecimaWE Rg" w:eastAsia="Calibri" w:hAnsi="DecimaWE Rg"/>
                <w:sz w:val="21"/>
                <w:szCs w:val="21"/>
              </w:rPr>
              <w:instrText xml:space="preserve"> FORMTEXT </w:instrText>
            </w:r>
            <w:r w:rsidRPr="003200FB">
              <w:rPr>
                <w:rFonts w:ascii="DecimaWE Rg" w:eastAsia="Calibri" w:hAnsi="DecimaWE Rg"/>
                <w:sz w:val="21"/>
                <w:szCs w:val="21"/>
              </w:rPr>
            </w:r>
            <w:r w:rsidRPr="003200FB">
              <w:rPr>
                <w:rFonts w:ascii="DecimaWE Rg" w:eastAsia="Calibri" w:hAnsi="DecimaWE Rg"/>
                <w:sz w:val="21"/>
                <w:szCs w:val="21"/>
              </w:rPr>
              <w:fldChar w:fldCharType="separate"/>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ascii="DecimaWE Rg" w:eastAsia="Calibri" w:hAnsi="DecimaWE Rg"/>
                <w:sz w:val="21"/>
                <w:szCs w:val="21"/>
              </w:rPr>
              <w:fldChar w:fldCharType="end"/>
            </w:r>
            <w:r w:rsidRPr="003200FB">
              <w:rPr>
                <w:rFonts w:cs="Arial"/>
                <w:shd w:val="clear" w:color="auto" w:fill="BFBFBF"/>
                <w:lang w:eastAsia="ar-SA"/>
              </w:rPr>
              <w:t> </w:t>
            </w:r>
            <w:r w:rsidRPr="003200FB">
              <w:rPr>
                <w:rFonts w:ascii="DecimaWE Rg" w:eastAsia="Calibri" w:hAnsi="DecimaWE Rg"/>
                <w:sz w:val="21"/>
                <w:szCs w:val="21"/>
              </w:rPr>
              <w:t>,</w:t>
            </w:r>
            <w:r w:rsidR="0075507C" w:rsidRPr="003200FB">
              <w:rPr>
                <w:rFonts w:ascii="DecimaWE Rg" w:hAnsi="DecimaWE Rg" w:cs="DecimaWE Rg"/>
                <w:sz w:val="21"/>
                <w:szCs w:val="21"/>
                <w:lang w:eastAsia="ar-SA"/>
              </w:rPr>
              <w:t xml:space="preserve"> il contributo di euro </w:t>
            </w:r>
            <w:r w:rsidR="001872AA" w:rsidRPr="003200FB">
              <w:rPr>
                <w:rFonts w:ascii="DecimaWE Rg" w:eastAsia="Calibri" w:hAnsi="DecimaWE Rg"/>
                <w:sz w:val="21"/>
                <w:szCs w:val="21"/>
              </w:rPr>
              <w:fldChar w:fldCharType="begin">
                <w:ffData>
                  <w:name w:val=""/>
                  <w:enabled/>
                  <w:calcOnExit w:val="0"/>
                  <w:textInput/>
                </w:ffData>
              </w:fldChar>
            </w:r>
            <w:r w:rsidR="001872AA" w:rsidRPr="003200FB">
              <w:rPr>
                <w:rFonts w:ascii="DecimaWE Rg" w:eastAsia="Calibri" w:hAnsi="DecimaWE Rg"/>
                <w:sz w:val="21"/>
                <w:szCs w:val="21"/>
              </w:rPr>
              <w:instrText xml:space="preserve"> FORMTEXT </w:instrText>
            </w:r>
            <w:r w:rsidR="001872AA" w:rsidRPr="003200FB">
              <w:rPr>
                <w:rFonts w:ascii="DecimaWE Rg" w:eastAsia="Calibri" w:hAnsi="DecimaWE Rg"/>
                <w:sz w:val="21"/>
                <w:szCs w:val="21"/>
              </w:rPr>
            </w:r>
            <w:r w:rsidR="001872AA" w:rsidRPr="003200FB">
              <w:rPr>
                <w:rFonts w:ascii="DecimaWE Rg" w:eastAsia="Calibri" w:hAnsi="DecimaWE Rg"/>
                <w:sz w:val="21"/>
                <w:szCs w:val="21"/>
              </w:rPr>
              <w:fldChar w:fldCharType="separate"/>
            </w:r>
            <w:r w:rsidR="001872AA" w:rsidRPr="003200FB">
              <w:rPr>
                <w:rFonts w:eastAsia="Calibri"/>
                <w:noProof/>
              </w:rPr>
              <w:t> </w:t>
            </w:r>
            <w:r w:rsidR="001872AA" w:rsidRPr="003200FB">
              <w:rPr>
                <w:rFonts w:eastAsia="Calibri"/>
                <w:noProof/>
              </w:rPr>
              <w:t> </w:t>
            </w:r>
            <w:r w:rsidR="001872AA" w:rsidRPr="003200FB">
              <w:rPr>
                <w:rFonts w:eastAsia="Calibri"/>
                <w:noProof/>
              </w:rPr>
              <w:t> </w:t>
            </w:r>
            <w:r w:rsidR="001872AA" w:rsidRPr="003200FB">
              <w:rPr>
                <w:rFonts w:eastAsia="Calibri"/>
                <w:noProof/>
              </w:rPr>
              <w:t> </w:t>
            </w:r>
            <w:r w:rsidR="001872AA" w:rsidRPr="003200FB">
              <w:rPr>
                <w:rFonts w:eastAsia="Calibri"/>
                <w:noProof/>
              </w:rPr>
              <w:t> </w:t>
            </w:r>
            <w:r w:rsidR="001872AA" w:rsidRPr="003200FB">
              <w:rPr>
                <w:rFonts w:ascii="DecimaWE Rg" w:eastAsia="Calibri" w:hAnsi="DecimaWE Rg"/>
                <w:sz w:val="21"/>
                <w:szCs w:val="21"/>
              </w:rPr>
              <w:fldChar w:fldCharType="end"/>
            </w:r>
            <w:r w:rsidR="0075507C" w:rsidRPr="003200FB">
              <w:rPr>
                <w:rFonts w:ascii="DecimaWE Rg" w:hAnsi="DecimaWE Rg" w:cs="DecimaWE Rg"/>
                <w:sz w:val="21"/>
                <w:szCs w:val="21"/>
                <w:lang w:eastAsia="ar-SA"/>
              </w:rPr>
              <w:t>.</w:t>
            </w:r>
            <w:r w:rsidRPr="003200FB">
              <w:rPr>
                <w:rFonts w:ascii="DecimaWE Rg" w:hAnsi="DecimaWE Rg" w:cs="Arial"/>
                <w:sz w:val="21"/>
                <w:szCs w:val="21"/>
                <w:shd w:val="clear" w:color="auto" w:fill="BFBFBF"/>
                <w:lang w:eastAsia="ar-SA"/>
              </w:rPr>
              <w:fldChar w:fldCharType="begin"/>
            </w:r>
            <w:r w:rsidRPr="003200FB">
              <w:rPr>
                <w:rFonts w:ascii="DecimaWE Rg" w:hAnsi="DecimaWE Rg" w:cs="Arial"/>
                <w:sz w:val="21"/>
                <w:szCs w:val="21"/>
                <w:shd w:val="clear" w:color="auto" w:fill="BFBFBF"/>
                <w:lang w:eastAsia="ar-SA"/>
              </w:rPr>
              <w:instrText xml:space="preserve"> FILLIN  Testo58 \d 100% \d \d \d </w:instrText>
            </w:r>
            <w:r w:rsidRPr="003200FB">
              <w:rPr>
                <w:rFonts w:ascii="DecimaWE Rg" w:hAnsi="DecimaWE Rg" w:cs="Arial"/>
                <w:sz w:val="21"/>
                <w:szCs w:val="21"/>
                <w:shd w:val="clear" w:color="auto" w:fill="BFBFBF"/>
                <w:lang w:eastAsia="ar-SA"/>
              </w:rPr>
              <w:fldChar w:fldCharType="end"/>
            </w:r>
          </w:p>
        </w:tc>
      </w:tr>
      <w:tr w:rsidR="00892CB3" w:rsidRPr="00E62623" w14:paraId="5039781C" w14:textId="77777777" w:rsidTr="00981C85">
        <w:trPr>
          <w:trHeight w:val="340"/>
        </w:trPr>
        <w:tc>
          <w:tcPr>
            <w:tcW w:w="10207" w:type="dxa"/>
            <w:shd w:val="clear" w:color="auto" w:fill="auto"/>
          </w:tcPr>
          <w:p w14:paraId="2EE632D9" w14:textId="77777777" w:rsidR="00892CB3" w:rsidRPr="00551135" w:rsidRDefault="004724AC" w:rsidP="009B49D0">
            <w:pPr>
              <w:pStyle w:val="Paragrafoelenco"/>
              <w:numPr>
                <w:ilvl w:val="0"/>
                <w:numId w:val="29"/>
              </w:numPr>
              <w:overflowPunct w:val="0"/>
              <w:autoSpaceDE w:val="0"/>
              <w:spacing w:before="120" w:after="120" w:line="240" w:lineRule="auto"/>
              <w:ind w:left="357" w:hanging="357"/>
              <w:jc w:val="both"/>
              <w:textAlignment w:val="baseline"/>
              <w:rPr>
                <w:rFonts w:ascii="DecimaWE Rg" w:hAnsi="DecimaWE Rg" w:cs="Arial"/>
                <w:sz w:val="21"/>
                <w:szCs w:val="21"/>
                <w:lang w:eastAsia="ar-SA"/>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w:t>
            </w:r>
            <w:r w:rsidR="00E526B0" w:rsidRPr="00551135">
              <w:rPr>
                <w:rFonts w:ascii="DecimaWE Rg" w:hAnsi="DecimaWE Rg" w:cs="Arial"/>
                <w:sz w:val="21"/>
                <w:szCs w:val="21"/>
                <w:lang w:eastAsia="ar-SA"/>
              </w:rPr>
              <w:t xml:space="preserve">che le fatture </w:t>
            </w:r>
            <w:r w:rsidR="00E526B0" w:rsidRPr="00172178">
              <w:rPr>
                <w:rFonts w:ascii="DecimaWE Rg" w:hAnsi="DecimaWE Rg" w:cs="Arial"/>
                <w:sz w:val="21"/>
                <w:szCs w:val="21"/>
                <w:u w:val="single"/>
                <w:lang w:eastAsia="ar-SA"/>
              </w:rPr>
              <w:t>interamente</w:t>
            </w:r>
            <w:r w:rsidR="00E526B0">
              <w:rPr>
                <w:rFonts w:ascii="DecimaWE Rg" w:hAnsi="DecimaWE Rg" w:cs="Arial"/>
                <w:sz w:val="21"/>
                <w:szCs w:val="21"/>
                <w:lang w:eastAsia="ar-SA"/>
              </w:rPr>
              <w:t xml:space="preserve"> </w:t>
            </w:r>
            <w:r w:rsidR="00E526B0" w:rsidRPr="00551135">
              <w:rPr>
                <w:rFonts w:ascii="DecimaWE Rg" w:hAnsi="DecimaWE Rg" w:cs="Arial"/>
                <w:sz w:val="21"/>
                <w:szCs w:val="21"/>
                <w:lang w:eastAsia="ar-SA"/>
              </w:rPr>
              <w:t>rendicontate alla Regione</w:t>
            </w:r>
            <w:r w:rsidR="00E526B0">
              <w:rPr>
                <w:rFonts w:ascii="DecimaWE Rg" w:hAnsi="DecimaWE Rg" w:cs="Arial"/>
                <w:sz w:val="21"/>
                <w:szCs w:val="21"/>
                <w:lang w:eastAsia="ar-SA"/>
              </w:rPr>
              <w:t>,</w:t>
            </w:r>
            <w:r w:rsidR="00E526B0" w:rsidRPr="00551135">
              <w:rPr>
                <w:rFonts w:ascii="DecimaWE Rg" w:hAnsi="DecimaWE Rg" w:cs="Arial"/>
                <w:sz w:val="21"/>
                <w:szCs w:val="21"/>
                <w:lang w:eastAsia="ar-SA"/>
              </w:rPr>
              <w:t xml:space="preserve"> </w:t>
            </w:r>
            <w:r w:rsidR="00E526B0" w:rsidRPr="00551135">
              <w:rPr>
                <w:rFonts w:ascii="DecimaWE Rg" w:hAnsi="DecimaWE Rg" w:cs="Arial"/>
                <w:b/>
                <w:sz w:val="21"/>
                <w:szCs w:val="21"/>
                <w:lang w:eastAsia="ar-SA"/>
              </w:rPr>
              <w:t>non sono state utilizzate per rendicontare contributi diversi da quello regionale oggetto della presente rendicontazione</w:t>
            </w:r>
          </w:p>
        </w:tc>
      </w:tr>
      <w:tr w:rsidR="00037A3E" w:rsidRPr="00E62623" w14:paraId="6E726E15" w14:textId="77777777" w:rsidTr="00981C85">
        <w:trPr>
          <w:trHeight w:val="340"/>
        </w:trPr>
        <w:tc>
          <w:tcPr>
            <w:tcW w:w="10207" w:type="dxa"/>
            <w:shd w:val="clear" w:color="auto" w:fill="auto"/>
          </w:tcPr>
          <w:p w14:paraId="47C1BCBD" w14:textId="77777777" w:rsidR="00037A3E" w:rsidRPr="00551135" w:rsidRDefault="004724AC" w:rsidP="009B49D0">
            <w:pPr>
              <w:pStyle w:val="Paragrafoelenco"/>
              <w:numPr>
                <w:ilvl w:val="0"/>
                <w:numId w:val="29"/>
              </w:numPr>
              <w:overflowPunct w:val="0"/>
              <w:autoSpaceDE w:val="0"/>
              <w:spacing w:before="120" w:after="120" w:line="240" w:lineRule="auto"/>
              <w:ind w:left="357" w:hanging="357"/>
              <w:jc w:val="both"/>
              <w:textAlignment w:val="baseline"/>
              <w:rPr>
                <w:rFonts w:ascii="DecimaWE Rg" w:hAnsi="DecimaWE Rg" w:cs="Arial"/>
                <w:sz w:val="21"/>
                <w:szCs w:val="21"/>
                <w:lang w:eastAsia="ar-SA"/>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w:t>
            </w:r>
            <w:r w:rsidR="00E526B0">
              <w:rPr>
                <w:rFonts w:ascii="DecimaWE Rg" w:hAnsi="DecimaWE Rg" w:cs="Arial"/>
                <w:sz w:val="21"/>
                <w:szCs w:val="21"/>
                <w:lang w:eastAsia="ar-SA"/>
              </w:rPr>
              <w:t xml:space="preserve">che le fatture </w:t>
            </w:r>
            <w:r w:rsidR="00E526B0" w:rsidRPr="00172178">
              <w:rPr>
                <w:rFonts w:ascii="DecimaWE Rg" w:hAnsi="DecimaWE Rg" w:cs="Arial"/>
                <w:sz w:val="21"/>
                <w:szCs w:val="21"/>
                <w:u w:val="single"/>
                <w:lang w:eastAsia="ar-SA"/>
              </w:rPr>
              <w:t>parzialmente</w:t>
            </w:r>
            <w:r w:rsidR="00E526B0">
              <w:rPr>
                <w:rFonts w:ascii="DecimaWE Rg" w:hAnsi="DecimaWE Rg" w:cs="Arial"/>
                <w:sz w:val="21"/>
                <w:szCs w:val="21"/>
                <w:lang w:eastAsia="ar-SA"/>
              </w:rPr>
              <w:t xml:space="preserve"> rendicontate alla Regione, per la parte inserita nella presente rendicontazione </w:t>
            </w:r>
            <w:r w:rsidR="00E526B0" w:rsidRPr="00551135">
              <w:rPr>
                <w:rFonts w:ascii="DecimaWE Rg" w:hAnsi="DecimaWE Rg" w:cs="Arial"/>
                <w:b/>
                <w:sz w:val="21"/>
                <w:szCs w:val="21"/>
                <w:lang w:eastAsia="ar-SA"/>
              </w:rPr>
              <w:t>non sono state utilizzate per rendicontare contributi diversi da quello regionale oggetto della presente rendicontazione</w:t>
            </w:r>
          </w:p>
        </w:tc>
      </w:tr>
      <w:tr w:rsidR="00CD62BA" w:rsidRPr="00E62623" w14:paraId="6954E8A7" w14:textId="77777777" w:rsidTr="00981C85">
        <w:trPr>
          <w:trHeight w:val="340"/>
        </w:trPr>
        <w:tc>
          <w:tcPr>
            <w:tcW w:w="10207" w:type="dxa"/>
            <w:shd w:val="clear" w:color="auto" w:fill="auto"/>
          </w:tcPr>
          <w:p w14:paraId="578A225B" w14:textId="68BF8AB6" w:rsidR="00CD62BA" w:rsidRPr="00CD62BA" w:rsidRDefault="00CD62BA" w:rsidP="00CD62BA">
            <w:pPr>
              <w:overflowPunct w:val="0"/>
              <w:autoSpaceDE w:val="0"/>
              <w:spacing w:before="120" w:after="120" w:line="240" w:lineRule="auto"/>
              <w:jc w:val="center"/>
              <w:textAlignment w:val="baseline"/>
              <w:rPr>
                <w:rFonts w:ascii="DecimaWE Rg" w:hAnsi="DecimaWE Rg" w:cs="Arial"/>
                <w:b/>
                <w:bCs/>
                <w:sz w:val="21"/>
                <w:szCs w:val="21"/>
                <w:lang w:eastAsia="it-IT"/>
              </w:rPr>
            </w:pPr>
            <w:r>
              <w:rPr>
                <w:rFonts w:ascii="DecimaWE Rg" w:hAnsi="DecimaWE Rg" w:cs="Arial"/>
                <w:b/>
                <w:bCs/>
                <w:sz w:val="21"/>
                <w:szCs w:val="21"/>
                <w:lang w:eastAsia="it-IT"/>
              </w:rPr>
              <w:t>SI IMPEGNA</w:t>
            </w:r>
          </w:p>
        </w:tc>
      </w:tr>
      <w:tr w:rsidR="00037A3E" w:rsidRPr="00E62623" w14:paraId="7F35A8CB" w14:textId="77777777" w:rsidTr="00981C85">
        <w:trPr>
          <w:trHeight w:val="340"/>
        </w:trPr>
        <w:tc>
          <w:tcPr>
            <w:tcW w:w="10207" w:type="dxa"/>
            <w:shd w:val="clear" w:color="auto" w:fill="auto"/>
          </w:tcPr>
          <w:p w14:paraId="73A0E9C9" w14:textId="310180A0" w:rsidR="00037A3E" w:rsidRPr="00551135" w:rsidRDefault="00CD62BA" w:rsidP="00981C85">
            <w:pPr>
              <w:pStyle w:val="Paragrafoelenco"/>
              <w:numPr>
                <w:ilvl w:val="0"/>
                <w:numId w:val="30"/>
              </w:numPr>
              <w:overflowPunct w:val="0"/>
              <w:autoSpaceDE w:val="0"/>
              <w:spacing w:before="120" w:after="120" w:line="240" w:lineRule="auto"/>
              <w:ind w:left="357" w:hanging="357"/>
              <w:jc w:val="both"/>
              <w:textAlignment w:val="baseline"/>
              <w:rPr>
                <w:rFonts w:ascii="DecimaWE Rg" w:hAnsi="DecimaWE Rg" w:cs="Arial"/>
                <w:sz w:val="21"/>
                <w:szCs w:val="21"/>
                <w:lang w:eastAsia="it-IT"/>
              </w:rPr>
            </w:pPr>
            <w:r w:rsidRPr="00E62623">
              <w:rPr>
                <w:rFonts w:ascii="DecimaWE Rg" w:hAnsi="DecimaWE Rg" w:cs="Arial"/>
                <w:sz w:val="21"/>
                <w:szCs w:val="21"/>
                <w:lang w:eastAsia="it-IT"/>
              </w:rPr>
              <w:fldChar w:fldCharType="begin">
                <w:ffData>
                  <w:name w:val=""/>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w:t>
            </w:r>
            <w:r w:rsidRPr="00551135">
              <w:rPr>
                <w:rFonts w:ascii="DecimaWE Rg" w:hAnsi="DecimaWE Rg" w:cs="Arial"/>
                <w:b/>
                <w:sz w:val="21"/>
                <w:szCs w:val="21"/>
                <w:lang w:eastAsia="ar-SA"/>
              </w:rPr>
              <w:t xml:space="preserve">a non utilizzare i documenti di spesa </w:t>
            </w:r>
            <w:r>
              <w:rPr>
                <w:rFonts w:ascii="DecimaWE Rg" w:hAnsi="DecimaWE Rg" w:cs="Arial"/>
                <w:b/>
                <w:sz w:val="21"/>
                <w:szCs w:val="21"/>
                <w:lang w:eastAsia="ar-SA"/>
              </w:rPr>
              <w:t xml:space="preserve">inseriti nella presente rendicontazione </w:t>
            </w:r>
            <w:r w:rsidRPr="00551135">
              <w:rPr>
                <w:rFonts w:ascii="DecimaWE Rg" w:hAnsi="DecimaWE Rg" w:cs="Arial"/>
                <w:b/>
                <w:sz w:val="21"/>
                <w:szCs w:val="21"/>
                <w:lang w:eastAsia="ar-SA"/>
              </w:rPr>
              <w:t xml:space="preserve">per </w:t>
            </w:r>
            <w:r>
              <w:rPr>
                <w:rFonts w:ascii="DecimaWE Rg" w:hAnsi="DecimaWE Rg" w:cs="Arial"/>
                <w:b/>
                <w:sz w:val="21"/>
                <w:szCs w:val="21"/>
                <w:lang w:eastAsia="ar-SA"/>
              </w:rPr>
              <w:t xml:space="preserve">la quota già </w:t>
            </w:r>
            <w:r w:rsidRPr="00551135">
              <w:rPr>
                <w:rFonts w:ascii="DecimaWE Rg" w:hAnsi="DecimaWE Rg" w:cs="Arial"/>
                <w:b/>
                <w:sz w:val="21"/>
                <w:szCs w:val="21"/>
                <w:lang w:eastAsia="ar-SA"/>
              </w:rPr>
              <w:t>rendiconta</w:t>
            </w:r>
            <w:r>
              <w:rPr>
                <w:rFonts w:ascii="DecimaWE Rg" w:hAnsi="DecimaWE Rg" w:cs="Arial"/>
                <w:b/>
                <w:sz w:val="21"/>
                <w:szCs w:val="21"/>
                <w:lang w:eastAsia="ar-SA"/>
              </w:rPr>
              <w:t>ta alla Regione,</w:t>
            </w:r>
            <w:r w:rsidRPr="00551135">
              <w:rPr>
                <w:rFonts w:ascii="DecimaWE Rg" w:hAnsi="DecimaWE Rg" w:cs="Arial"/>
                <w:b/>
                <w:sz w:val="21"/>
                <w:szCs w:val="21"/>
                <w:lang w:eastAsia="ar-SA"/>
              </w:rPr>
              <w:t xml:space="preserve"> </w:t>
            </w:r>
            <w:r>
              <w:rPr>
                <w:rFonts w:ascii="DecimaWE Rg" w:hAnsi="DecimaWE Rg" w:cs="Arial"/>
                <w:b/>
                <w:sz w:val="21"/>
                <w:szCs w:val="21"/>
                <w:lang w:eastAsia="ar-SA"/>
              </w:rPr>
              <w:t>al fine di</w:t>
            </w:r>
            <w:r w:rsidRPr="00551135">
              <w:rPr>
                <w:rFonts w:ascii="DecimaWE Rg" w:hAnsi="DecimaWE Rg" w:cs="Arial"/>
                <w:b/>
                <w:sz w:val="21"/>
                <w:szCs w:val="21"/>
                <w:lang w:eastAsia="ar-SA"/>
              </w:rPr>
              <w:t xml:space="preserve"> rendicontare altri contributi diversi da quello regionale</w:t>
            </w:r>
          </w:p>
        </w:tc>
      </w:tr>
      <w:tr w:rsidR="00892CB3" w:rsidRPr="00E62623" w14:paraId="43C82E97" w14:textId="77777777" w:rsidTr="00981C85">
        <w:trPr>
          <w:trHeight w:val="742"/>
        </w:trPr>
        <w:tc>
          <w:tcPr>
            <w:tcW w:w="10207" w:type="dxa"/>
            <w:shd w:val="clear" w:color="auto" w:fill="auto"/>
            <w:vAlign w:val="center"/>
          </w:tcPr>
          <w:p w14:paraId="48997FC9" w14:textId="77777777" w:rsidR="00892CB3" w:rsidRPr="00892CB3" w:rsidRDefault="00892CB3">
            <w:pPr>
              <w:overflowPunct w:val="0"/>
              <w:autoSpaceDE w:val="0"/>
              <w:spacing w:before="120" w:after="0" w:line="240" w:lineRule="auto"/>
              <w:jc w:val="center"/>
              <w:textAlignment w:val="baseline"/>
              <w:rPr>
                <w:rFonts w:ascii="DecimaWE Rg" w:hAnsi="DecimaWE Rg" w:cs="Arial"/>
                <w:b/>
                <w:sz w:val="21"/>
                <w:szCs w:val="21"/>
                <w:highlight w:val="yellow"/>
                <w:lang w:eastAsia="ar-SA"/>
              </w:rPr>
            </w:pPr>
            <w:r w:rsidRPr="00592BB6">
              <w:rPr>
                <w:rFonts w:ascii="DecimaWE Rg" w:hAnsi="DecimaWE Rg" w:cs="Arial"/>
                <w:b/>
                <w:sz w:val="21"/>
                <w:szCs w:val="21"/>
                <w:lang w:eastAsia="ar-SA"/>
              </w:rPr>
              <w:t>DICHIARA INOLTRE</w:t>
            </w:r>
          </w:p>
        </w:tc>
      </w:tr>
      <w:tr w:rsidR="00D449F6" w:rsidRPr="00E62623" w14:paraId="106B4147" w14:textId="77777777" w:rsidTr="00981C85">
        <w:trPr>
          <w:trHeight w:val="340"/>
        </w:trPr>
        <w:tc>
          <w:tcPr>
            <w:tcW w:w="10207" w:type="dxa"/>
            <w:shd w:val="clear" w:color="auto" w:fill="auto"/>
          </w:tcPr>
          <w:p w14:paraId="71B03842" w14:textId="60B6A354" w:rsidR="00D449F6" w:rsidRPr="00271359" w:rsidRDefault="00D449F6" w:rsidP="00551135">
            <w:pPr>
              <w:overflowPunct w:val="0"/>
              <w:autoSpaceDE w:val="0"/>
              <w:spacing w:before="120" w:after="0" w:line="240" w:lineRule="auto"/>
              <w:jc w:val="both"/>
              <w:textAlignment w:val="baseline"/>
              <w:rPr>
                <w:rFonts w:ascii="DecimaWE Rg" w:hAnsi="DecimaWE Rg" w:cs="Arial"/>
                <w:sz w:val="21"/>
                <w:szCs w:val="21"/>
                <w:lang w:eastAsia="ar-SA"/>
              </w:rPr>
            </w:pPr>
            <w:r w:rsidRPr="00E62623">
              <w:rPr>
                <w:rFonts w:ascii="DecimaWE Rg" w:hAnsi="DecimaWE Rg" w:cs="Arial"/>
                <w:sz w:val="21"/>
                <w:szCs w:val="21"/>
                <w:lang w:eastAsia="ar-SA"/>
              </w:rPr>
              <w:t xml:space="preserve">Che l’iniziativa per cui è stato concesso il finanziamento è stata realizzata conformemente a quanto descritto </w:t>
            </w:r>
            <w:r w:rsidRPr="003E3E58">
              <w:rPr>
                <w:rFonts w:ascii="DecimaWE Rg" w:hAnsi="DecimaWE Rg" w:cs="Arial"/>
                <w:sz w:val="21"/>
                <w:szCs w:val="21"/>
                <w:lang w:eastAsia="ar-SA"/>
              </w:rPr>
              <w:t>nella domanda di contributo e nel rispetto delle prescrizioni del</w:t>
            </w:r>
            <w:r w:rsidR="004818BB" w:rsidRPr="003E3E58">
              <w:rPr>
                <w:rFonts w:ascii="DecimaWE Rg" w:hAnsi="DecimaWE Rg" w:cs="Arial"/>
                <w:sz w:val="21"/>
                <w:szCs w:val="21"/>
                <w:lang w:eastAsia="ar-SA"/>
              </w:rPr>
              <w:t xml:space="preserve"> Bando</w:t>
            </w:r>
            <w:r w:rsidR="00592BB6" w:rsidRPr="003E3E58">
              <w:rPr>
                <w:rFonts w:ascii="DecimaWE Rg" w:hAnsi="DecimaWE Rg" w:cs="Arial"/>
                <w:sz w:val="21"/>
                <w:szCs w:val="21"/>
                <w:lang w:eastAsia="ar-SA"/>
              </w:rPr>
              <w:t xml:space="preserve">, approvato con </w:t>
            </w:r>
            <w:r w:rsidR="00592BB6" w:rsidRPr="005B6589">
              <w:rPr>
                <w:rFonts w:ascii="DecimaWE Rg" w:hAnsi="DecimaWE Rg" w:cs="Arial"/>
                <w:sz w:val="21"/>
                <w:szCs w:val="21"/>
                <w:lang w:eastAsia="ar-SA"/>
              </w:rPr>
              <w:t>delibera</w:t>
            </w:r>
            <w:r w:rsidR="001872AA" w:rsidRPr="005B6589">
              <w:rPr>
                <w:rFonts w:ascii="DecimaWE Rg" w:hAnsi="DecimaWE Rg" w:cs="Arial"/>
                <w:sz w:val="21"/>
                <w:szCs w:val="21"/>
                <w:lang w:eastAsia="ar-SA"/>
              </w:rPr>
              <w:t xml:space="preserve"> della Giunta </w:t>
            </w:r>
            <w:r w:rsidR="00B11775" w:rsidRPr="005B6589">
              <w:rPr>
                <w:rFonts w:ascii="DecimaWE Rg" w:hAnsi="DecimaWE Rg" w:cs="Arial"/>
                <w:sz w:val="21"/>
                <w:szCs w:val="21"/>
                <w:lang w:eastAsia="ar-SA"/>
              </w:rPr>
              <w:t>R</w:t>
            </w:r>
            <w:r w:rsidR="001872AA" w:rsidRPr="005B6589">
              <w:rPr>
                <w:rFonts w:ascii="DecimaWE Rg" w:hAnsi="DecimaWE Rg" w:cs="Arial"/>
                <w:sz w:val="21"/>
                <w:szCs w:val="21"/>
                <w:lang w:eastAsia="ar-SA"/>
              </w:rPr>
              <w:t>egionale</w:t>
            </w:r>
            <w:r w:rsidR="00592BB6" w:rsidRPr="005B6589">
              <w:rPr>
                <w:rFonts w:ascii="DecimaWE Rg" w:hAnsi="DecimaWE Rg" w:cs="Arial"/>
                <w:sz w:val="21"/>
                <w:szCs w:val="21"/>
                <w:lang w:eastAsia="ar-SA"/>
              </w:rPr>
              <w:t xml:space="preserve"> n. </w:t>
            </w:r>
            <w:r w:rsidR="005B6589" w:rsidRPr="005B6589">
              <w:rPr>
                <w:rFonts w:ascii="DecimaWE Rg" w:hAnsi="DecimaWE Rg" w:cs="Arial"/>
                <w:sz w:val="21"/>
                <w:szCs w:val="21"/>
                <w:lang w:eastAsia="ar-SA"/>
              </w:rPr>
              <w:t>864</w:t>
            </w:r>
            <w:r w:rsidR="00282AF3" w:rsidRPr="005B6589">
              <w:rPr>
                <w:rFonts w:ascii="DecimaWE Rg" w:hAnsi="DecimaWE Rg" w:cs="Arial"/>
                <w:sz w:val="21"/>
                <w:szCs w:val="21"/>
                <w:lang w:eastAsia="ar-SA"/>
              </w:rPr>
              <w:t xml:space="preserve"> del </w:t>
            </w:r>
            <w:r w:rsidR="005B6589" w:rsidRPr="005B6589">
              <w:rPr>
                <w:rFonts w:ascii="DecimaWE Rg" w:hAnsi="DecimaWE Rg" w:cs="Arial"/>
                <w:sz w:val="21"/>
                <w:szCs w:val="21"/>
                <w:lang w:eastAsia="ar-SA"/>
              </w:rPr>
              <w:t xml:space="preserve">19 </w:t>
            </w:r>
            <w:proofErr w:type="gramStart"/>
            <w:r w:rsidR="005B6589" w:rsidRPr="005B6589">
              <w:rPr>
                <w:rFonts w:ascii="DecimaWE Rg" w:hAnsi="DecimaWE Rg" w:cs="Arial"/>
                <w:sz w:val="21"/>
                <w:szCs w:val="21"/>
                <w:lang w:eastAsia="ar-SA"/>
              </w:rPr>
              <w:t xml:space="preserve">giugno </w:t>
            </w:r>
            <w:r w:rsidR="004818BB" w:rsidRPr="005B6589">
              <w:rPr>
                <w:rFonts w:ascii="DecimaWE Rg" w:hAnsi="DecimaWE Rg" w:cs="Arial"/>
                <w:sz w:val="21"/>
                <w:szCs w:val="21"/>
                <w:lang w:eastAsia="ar-SA"/>
              </w:rPr>
              <w:t xml:space="preserve"> 2026</w:t>
            </w:r>
            <w:proofErr w:type="gramEnd"/>
            <w:r w:rsidRPr="005B6589">
              <w:rPr>
                <w:rFonts w:ascii="DecimaWE Rg" w:hAnsi="DecimaWE Rg" w:cs="Arial"/>
                <w:sz w:val="21"/>
                <w:szCs w:val="21"/>
                <w:lang w:eastAsia="ar-SA"/>
              </w:rPr>
              <w:t xml:space="preserve">, e che il contributo è stato </w:t>
            </w:r>
            <w:r w:rsidRPr="003E3E58">
              <w:rPr>
                <w:rFonts w:ascii="DecimaWE Rg" w:hAnsi="DecimaWE Rg" w:cs="Arial"/>
                <w:sz w:val="21"/>
                <w:szCs w:val="21"/>
                <w:lang w:eastAsia="ar-SA"/>
              </w:rPr>
              <w:t>interamente utilizzato per la realizzazione dell’iniziativa per cui è stato concesso</w:t>
            </w:r>
            <w:r w:rsidRPr="00E62623">
              <w:rPr>
                <w:rFonts w:ascii="DecimaWE Rg" w:hAnsi="DecimaWE Rg" w:cs="Arial"/>
                <w:sz w:val="21"/>
                <w:szCs w:val="21"/>
                <w:lang w:eastAsia="ar-SA"/>
              </w:rPr>
              <w:t xml:space="preserve"> il finanziamento.</w:t>
            </w:r>
          </w:p>
        </w:tc>
      </w:tr>
      <w:tr w:rsidR="00FB2474" w:rsidRPr="00E62623" w14:paraId="5FE2375D" w14:textId="77777777" w:rsidTr="00981C85">
        <w:trPr>
          <w:trHeight w:val="340"/>
        </w:trPr>
        <w:tc>
          <w:tcPr>
            <w:tcW w:w="10207" w:type="dxa"/>
            <w:shd w:val="clear" w:color="auto" w:fill="auto"/>
          </w:tcPr>
          <w:p w14:paraId="7FBF1053" w14:textId="77777777" w:rsidR="00FB2474" w:rsidRPr="00E62623" w:rsidRDefault="00FB2474" w:rsidP="00551135">
            <w:pPr>
              <w:overflowPunct w:val="0"/>
              <w:autoSpaceDE w:val="0"/>
              <w:spacing w:before="120" w:after="0" w:line="240" w:lineRule="auto"/>
              <w:jc w:val="both"/>
              <w:textAlignment w:val="baseline"/>
              <w:rPr>
                <w:rFonts w:ascii="DecimaWE Rg" w:hAnsi="DecimaWE Rg" w:cs="Tahoma"/>
                <w:sz w:val="21"/>
                <w:szCs w:val="21"/>
                <w:lang w:eastAsia="ar-SA"/>
              </w:rPr>
            </w:pPr>
            <w:r w:rsidRPr="00E62623">
              <w:rPr>
                <w:rFonts w:ascii="DecimaWE Rg" w:hAnsi="DecimaWE Rg" w:cs="Tahoma"/>
                <w:sz w:val="21"/>
                <w:szCs w:val="21"/>
                <w:lang w:eastAsia="ar-SA"/>
              </w:rPr>
              <w:t>Di esonerare codesta amministrazione regionale da ogni responsabilità per la dispersione di comunicazione dipendenti da inesatta indicazione del recapito cui inviare le comunicazioni relative al procedimento da parte del richiedente oppure per mancata o tardiva comunicazione dell’eventuale cambiamento del recapito indicato nella domanda o per eventuali disguidi postali o telegrafici o per fatti imputabili a terzi, a caso fortuito o forza maggiore.</w:t>
            </w:r>
          </w:p>
        </w:tc>
      </w:tr>
      <w:tr w:rsidR="00FB2474" w:rsidRPr="00E62623" w14:paraId="296166F0" w14:textId="77777777" w:rsidTr="00981C85">
        <w:trPr>
          <w:trHeight w:val="340"/>
        </w:trPr>
        <w:tc>
          <w:tcPr>
            <w:tcW w:w="10207" w:type="dxa"/>
            <w:shd w:val="clear" w:color="auto" w:fill="auto"/>
          </w:tcPr>
          <w:p w14:paraId="0472C454" w14:textId="77777777" w:rsidR="008E59D9" w:rsidRDefault="00892CB3" w:rsidP="00551135">
            <w:pPr>
              <w:overflowPunct w:val="0"/>
              <w:autoSpaceDE w:val="0"/>
              <w:spacing w:before="120" w:after="0" w:line="240" w:lineRule="auto"/>
              <w:jc w:val="both"/>
              <w:textAlignment w:val="baseline"/>
              <w:rPr>
                <w:rFonts w:ascii="DecimaWE Rg" w:hAnsi="DecimaWE Rg" w:cs="Tahoma"/>
                <w:sz w:val="21"/>
                <w:szCs w:val="21"/>
                <w:lang w:eastAsia="ar-SA"/>
              </w:rPr>
            </w:pPr>
            <w:r>
              <w:rPr>
                <w:rFonts w:ascii="DecimaWE Rg" w:hAnsi="DecimaWE Rg" w:cs="Tahoma"/>
                <w:sz w:val="21"/>
                <w:szCs w:val="21"/>
                <w:lang w:eastAsia="ar-SA"/>
              </w:rPr>
              <w:t>D</w:t>
            </w:r>
            <w:r w:rsidR="008E59D9">
              <w:rPr>
                <w:rFonts w:ascii="DecimaWE Rg" w:hAnsi="DecimaWE Rg" w:cs="Tahoma"/>
                <w:sz w:val="21"/>
                <w:szCs w:val="21"/>
                <w:lang w:eastAsia="ar-SA"/>
              </w:rPr>
              <w:t>i aver preso visione dell’informativa relativa al trattamento dei dati personali ai sensi di quanto previsto dal decreto legislativo 30 giugno 2003, n. 196 (Codice in materia di trattamento dei dati personali) e dal Regolamento (UE) 2016/679 pubblicata sul sito istituzionale della Regione alla pagina:</w:t>
            </w:r>
          </w:p>
          <w:p w14:paraId="41E28050" w14:textId="2AC48403" w:rsidR="004818BB" w:rsidRPr="0053706F" w:rsidRDefault="0053706F" w:rsidP="0053706F">
            <w:pPr>
              <w:rPr>
                <w:rFonts w:ascii="DecimaWE Rg" w:hAnsi="DecimaWE Rg"/>
                <w:sz w:val="21"/>
                <w:szCs w:val="21"/>
              </w:rPr>
            </w:pPr>
            <w:hyperlink r:id="rId9" w:history="1">
              <w:r w:rsidRPr="0053706F">
                <w:rPr>
                  <w:rStyle w:val="Collegamentoipertestuale"/>
                  <w:rFonts w:ascii="DecimaWE Rg" w:hAnsi="DecimaWE Rg"/>
                  <w:sz w:val="21"/>
                  <w:szCs w:val="21"/>
                </w:rPr>
                <w:t>https://www.regione.fvg.it/rafvg/cms/RAFVG/cultura-sport/attivita-culturali/FOGLIA49/allegati/modello_informativa_art_13_GDPR.pdf</w:t>
              </w:r>
            </w:hyperlink>
          </w:p>
        </w:tc>
      </w:tr>
    </w:tbl>
    <w:p w14:paraId="62AF5302" w14:textId="29CBF0D7" w:rsidR="00BF1630" w:rsidRDefault="00BF1630" w:rsidP="007445E9">
      <w:pPr>
        <w:spacing w:before="120" w:after="120"/>
        <w:ind w:left="-284" w:right="-284"/>
        <w:rPr>
          <w:rFonts w:ascii="DecimaWE Rg" w:hAnsi="DecimaWE Rg" w:cs="Arial"/>
          <w:b/>
          <w:sz w:val="21"/>
          <w:szCs w:val="21"/>
          <w:lang w:eastAsia="ar-SA"/>
        </w:rPr>
      </w:pPr>
    </w:p>
    <w:p w14:paraId="0FE33D3A" w14:textId="1EAE8D3E" w:rsidR="0053706F" w:rsidRDefault="0053706F" w:rsidP="007445E9">
      <w:pPr>
        <w:spacing w:before="120" w:after="120"/>
        <w:ind w:left="-284" w:right="-284"/>
        <w:rPr>
          <w:rFonts w:ascii="DecimaWE Rg" w:hAnsi="DecimaWE Rg" w:cs="Arial"/>
          <w:b/>
          <w:sz w:val="21"/>
          <w:szCs w:val="21"/>
          <w:lang w:eastAsia="ar-SA"/>
        </w:rPr>
      </w:pPr>
    </w:p>
    <w:p w14:paraId="296D550C" w14:textId="77777777" w:rsidR="0053706F" w:rsidRDefault="0053706F" w:rsidP="007445E9">
      <w:pPr>
        <w:spacing w:before="120" w:after="120"/>
        <w:ind w:left="-284" w:right="-284"/>
        <w:rPr>
          <w:rFonts w:ascii="DecimaWE Rg" w:hAnsi="DecimaWE Rg" w:cs="Arial"/>
          <w:b/>
          <w:sz w:val="21"/>
          <w:szCs w:val="21"/>
          <w:lang w:eastAsia="ar-SA"/>
        </w:rPr>
      </w:pPr>
    </w:p>
    <w:p w14:paraId="389FD7D9" w14:textId="23220AEF" w:rsidR="007445E9" w:rsidRDefault="007445E9" w:rsidP="007445E9">
      <w:pPr>
        <w:spacing w:before="60" w:line="480" w:lineRule="auto"/>
        <w:jc w:val="both"/>
        <w:rPr>
          <w:rFonts w:ascii="DecimaWE Rg" w:hAnsi="DecimaWE Rg" w:cs="DecimaWE Rg"/>
          <w:sz w:val="21"/>
          <w:szCs w:val="21"/>
        </w:rPr>
      </w:pPr>
      <w:r>
        <w:rPr>
          <w:rFonts w:ascii="DecimaWE Rg" w:hAnsi="DecimaWE Rg" w:cs="DecimaWE Rg"/>
          <w:sz w:val="21"/>
          <w:szCs w:val="21"/>
        </w:rPr>
        <w:t>Luogo e data</w:t>
      </w:r>
      <w:r w:rsidR="008E3475">
        <w:rPr>
          <w:rFonts w:ascii="DecimaWE Rg" w:hAnsi="DecimaWE Rg" w:cs="DecimaWE Rg"/>
          <w:sz w:val="21"/>
          <w:szCs w:val="21"/>
        </w:rPr>
        <w:t xml:space="preserve"> </w:t>
      </w:r>
      <w:r w:rsidR="008E3475" w:rsidRPr="003200FB">
        <w:rPr>
          <w:rFonts w:ascii="DecimaWE Rg" w:eastAsia="Calibri" w:hAnsi="DecimaWE Rg"/>
          <w:sz w:val="21"/>
          <w:szCs w:val="21"/>
        </w:rPr>
        <w:fldChar w:fldCharType="begin">
          <w:ffData>
            <w:name w:val=""/>
            <w:enabled/>
            <w:calcOnExit w:val="0"/>
            <w:textInput/>
          </w:ffData>
        </w:fldChar>
      </w:r>
      <w:r w:rsidR="008E3475" w:rsidRPr="003200FB">
        <w:rPr>
          <w:rFonts w:ascii="DecimaWE Rg" w:eastAsia="Calibri" w:hAnsi="DecimaWE Rg"/>
          <w:sz w:val="21"/>
          <w:szCs w:val="21"/>
        </w:rPr>
        <w:instrText xml:space="preserve"> FORMTEXT </w:instrText>
      </w:r>
      <w:r w:rsidR="008E3475" w:rsidRPr="003200FB">
        <w:rPr>
          <w:rFonts w:ascii="DecimaWE Rg" w:eastAsia="Calibri" w:hAnsi="DecimaWE Rg"/>
          <w:sz w:val="21"/>
          <w:szCs w:val="21"/>
        </w:rPr>
      </w:r>
      <w:r w:rsidR="008E3475" w:rsidRPr="003200FB">
        <w:rPr>
          <w:rFonts w:ascii="DecimaWE Rg" w:eastAsia="Calibri" w:hAnsi="DecimaWE Rg"/>
          <w:sz w:val="21"/>
          <w:szCs w:val="21"/>
        </w:rPr>
        <w:fldChar w:fldCharType="separate"/>
      </w:r>
      <w:r w:rsidR="008E3475" w:rsidRPr="003200FB">
        <w:rPr>
          <w:rFonts w:eastAsia="Calibri"/>
          <w:noProof/>
        </w:rPr>
        <w:t> </w:t>
      </w:r>
      <w:r w:rsidR="008E3475" w:rsidRPr="003200FB">
        <w:rPr>
          <w:rFonts w:eastAsia="Calibri"/>
          <w:noProof/>
        </w:rPr>
        <w:t> </w:t>
      </w:r>
      <w:r w:rsidR="008E3475" w:rsidRPr="003200FB">
        <w:rPr>
          <w:rFonts w:eastAsia="Calibri"/>
          <w:noProof/>
        </w:rPr>
        <w:t> </w:t>
      </w:r>
      <w:r w:rsidR="008E3475" w:rsidRPr="003200FB">
        <w:rPr>
          <w:rFonts w:eastAsia="Calibri"/>
          <w:noProof/>
        </w:rPr>
        <w:t> </w:t>
      </w:r>
      <w:r w:rsidR="008E3475" w:rsidRPr="003200FB">
        <w:rPr>
          <w:rFonts w:eastAsia="Calibri"/>
          <w:noProof/>
        </w:rPr>
        <w:t> </w:t>
      </w:r>
      <w:r w:rsidR="008E3475" w:rsidRPr="003200FB">
        <w:rPr>
          <w:rFonts w:ascii="DecimaWE Rg" w:eastAsia="Calibri" w:hAnsi="DecimaWE Rg"/>
          <w:sz w:val="21"/>
          <w:szCs w:val="21"/>
        </w:rPr>
        <w:fldChar w:fldCharType="end"/>
      </w:r>
    </w:p>
    <w:p w14:paraId="5DD4A675" w14:textId="77777777" w:rsidR="008E3475" w:rsidRDefault="008E3475" w:rsidP="007445E9">
      <w:pPr>
        <w:spacing w:before="60" w:line="480" w:lineRule="auto"/>
        <w:ind w:left="5954"/>
        <w:jc w:val="center"/>
        <w:rPr>
          <w:rFonts w:ascii="DecimaWE Rg" w:hAnsi="DecimaWE Rg" w:cs="DecimaWE Rg"/>
          <w:sz w:val="21"/>
          <w:szCs w:val="21"/>
        </w:rPr>
      </w:pPr>
      <w:r w:rsidRPr="003200FB">
        <w:rPr>
          <w:rFonts w:ascii="DecimaWE Rg" w:eastAsia="Calibri" w:hAnsi="DecimaWE Rg"/>
          <w:sz w:val="21"/>
          <w:szCs w:val="21"/>
        </w:rPr>
        <w:fldChar w:fldCharType="begin">
          <w:ffData>
            <w:name w:val=""/>
            <w:enabled/>
            <w:calcOnExit w:val="0"/>
            <w:textInput/>
          </w:ffData>
        </w:fldChar>
      </w:r>
      <w:r w:rsidRPr="003200FB">
        <w:rPr>
          <w:rFonts w:ascii="DecimaWE Rg" w:eastAsia="Calibri" w:hAnsi="DecimaWE Rg"/>
          <w:sz w:val="21"/>
          <w:szCs w:val="21"/>
        </w:rPr>
        <w:instrText xml:space="preserve"> FORMTEXT </w:instrText>
      </w:r>
      <w:r w:rsidRPr="003200FB">
        <w:rPr>
          <w:rFonts w:ascii="DecimaWE Rg" w:eastAsia="Calibri" w:hAnsi="DecimaWE Rg"/>
          <w:sz w:val="21"/>
          <w:szCs w:val="21"/>
        </w:rPr>
      </w:r>
      <w:r w:rsidRPr="003200FB">
        <w:rPr>
          <w:rFonts w:ascii="DecimaWE Rg" w:eastAsia="Calibri" w:hAnsi="DecimaWE Rg"/>
          <w:sz w:val="21"/>
          <w:szCs w:val="21"/>
        </w:rPr>
        <w:fldChar w:fldCharType="separate"/>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ascii="DecimaWE Rg" w:eastAsia="Calibri" w:hAnsi="DecimaWE Rg"/>
          <w:sz w:val="21"/>
          <w:szCs w:val="21"/>
        </w:rPr>
        <w:fldChar w:fldCharType="end"/>
      </w:r>
      <w:r>
        <w:rPr>
          <w:rFonts w:ascii="DecimaWE Rg" w:hAnsi="DecimaWE Rg" w:cs="DecimaWE Rg"/>
          <w:sz w:val="21"/>
          <w:szCs w:val="21"/>
        </w:rPr>
        <w:t xml:space="preserve"> </w:t>
      </w:r>
    </w:p>
    <w:p w14:paraId="68787C64" w14:textId="100F195E" w:rsidR="004818BB" w:rsidRDefault="007445E9" w:rsidP="0053706F">
      <w:pPr>
        <w:spacing w:before="60" w:line="480" w:lineRule="auto"/>
        <w:ind w:left="5954"/>
        <w:jc w:val="center"/>
        <w:rPr>
          <w:rFonts w:ascii="DecimaWE Rg" w:hAnsi="DecimaWE Rg" w:cs="DecimaWE Rg"/>
          <w:sz w:val="21"/>
          <w:szCs w:val="21"/>
        </w:rPr>
      </w:pPr>
      <w:r>
        <w:rPr>
          <w:rFonts w:ascii="DecimaWE Rg" w:hAnsi="DecimaWE Rg" w:cs="DecimaWE Rg"/>
          <w:sz w:val="21"/>
          <w:szCs w:val="21"/>
        </w:rPr>
        <w:t>(sottoscritto digitalmente)</w:t>
      </w:r>
    </w:p>
    <w:p w14:paraId="30A18FB8" w14:textId="77777777" w:rsidR="001164E8" w:rsidRDefault="001164E8" w:rsidP="0053706F">
      <w:pPr>
        <w:spacing w:before="60" w:line="480" w:lineRule="auto"/>
        <w:ind w:left="5954"/>
        <w:jc w:val="center"/>
        <w:rPr>
          <w:rFonts w:ascii="DecimaWE Rg" w:hAnsi="DecimaWE Rg" w:cs="DecimaWE Rg"/>
          <w:sz w:val="21"/>
          <w:szCs w:val="21"/>
        </w:rPr>
      </w:pPr>
    </w:p>
    <w:p w14:paraId="1F4A8E40" w14:textId="77777777" w:rsidR="001164E8" w:rsidRDefault="001164E8" w:rsidP="0053706F">
      <w:pPr>
        <w:spacing w:before="60" w:line="480" w:lineRule="auto"/>
        <w:ind w:left="5954"/>
        <w:jc w:val="center"/>
        <w:rPr>
          <w:rFonts w:ascii="DecimaWE Rg" w:hAnsi="DecimaWE Rg" w:cs="DecimaWE Rg"/>
          <w:sz w:val="21"/>
          <w:szCs w:val="21"/>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207"/>
      </w:tblGrid>
      <w:tr w:rsidR="001C51A3" w:rsidRPr="00A53143" w14:paraId="2AC8C198" w14:textId="77777777" w:rsidTr="009B49D0">
        <w:tc>
          <w:tcPr>
            <w:tcW w:w="10207" w:type="dxa"/>
          </w:tcPr>
          <w:p w14:paraId="700D7D43" w14:textId="699BF584" w:rsidR="001C51A3" w:rsidRDefault="001C51A3" w:rsidP="001C51A3">
            <w:pPr>
              <w:rPr>
                <w:rFonts w:cs="Arial"/>
                <w:b/>
                <w:w w:val="90"/>
                <w:lang w:eastAsia="ar-SA"/>
              </w:rPr>
            </w:pPr>
            <w:r>
              <w:rPr>
                <w:rFonts w:cs="Arial"/>
                <w:b/>
                <w:w w:val="90"/>
                <w:lang w:eastAsia="ar-SA"/>
              </w:rPr>
              <w:lastRenderedPageBreak/>
              <w:t>Relazione descrittiva del progetto</w:t>
            </w:r>
            <w:r w:rsidR="0010150C">
              <w:rPr>
                <w:rFonts w:cs="Arial"/>
                <w:b/>
                <w:w w:val="90"/>
                <w:lang w:eastAsia="ar-SA"/>
              </w:rPr>
              <w:t xml:space="preserve"> </w:t>
            </w:r>
            <w:r w:rsidR="0010150C" w:rsidRPr="001872AA">
              <w:rPr>
                <w:rFonts w:cs="Arial"/>
                <w:b/>
                <w:w w:val="90"/>
                <w:lang w:eastAsia="ar-SA"/>
              </w:rPr>
              <w:t>realizzato</w:t>
            </w:r>
            <w:r>
              <w:rPr>
                <w:rFonts w:cs="Arial"/>
                <w:b/>
                <w:w w:val="90"/>
                <w:lang w:eastAsia="ar-SA"/>
              </w:rPr>
              <w:t xml:space="preserve"> </w:t>
            </w:r>
            <w:r w:rsidRPr="00185A02">
              <w:rPr>
                <w:w w:val="90"/>
              </w:rPr>
              <w:t xml:space="preserve">(massimo </w:t>
            </w:r>
            <w:r>
              <w:rPr>
                <w:w w:val="90"/>
              </w:rPr>
              <w:t>4.0</w:t>
            </w:r>
            <w:r w:rsidRPr="00185A02">
              <w:rPr>
                <w:w w:val="90"/>
              </w:rPr>
              <w:t>00 caratteri con spazi inclusi)</w:t>
            </w:r>
          </w:p>
          <w:p w14:paraId="0F0AC232" w14:textId="05197095" w:rsidR="001C51A3" w:rsidRPr="00DF1FD8" w:rsidRDefault="0010150C" w:rsidP="0010150C">
            <w:pPr>
              <w:spacing w:after="120"/>
              <w:ind w:left="85" w:right="83"/>
              <w:jc w:val="both"/>
              <w:rPr>
                <w:rFonts w:ascii="DecimaWE Rg" w:hAnsi="DecimaWE Rg" w:cs="Arial"/>
                <w:bCs/>
                <w:w w:val="90"/>
                <w:sz w:val="20"/>
                <w:szCs w:val="20"/>
                <w:lang w:eastAsia="ar-SA"/>
              </w:rPr>
            </w:pPr>
            <w:r w:rsidRPr="00367AF4">
              <w:rPr>
                <w:rFonts w:ascii="DecimaWE Rg" w:hAnsi="DecimaWE Rg" w:cs="Arial"/>
                <w:w w:val="90"/>
                <w:sz w:val="21"/>
                <w:szCs w:val="21"/>
                <w:lang w:eastAsia="ar-SA"/>
              </w:rPr>
              <w:t xml:space="preserve">Descrivere </w:t>
            </w:r>
            <w:r w:rsidR="00B11775" w:rsidRPr="00367AF4">
              <w:rPr>
                <w:rFonts w:ascii="DecimaWE Rg" w:hAnsi="DecimaWE Rg" w:cs="Arial"/>
                <w:w w:val="90"/>
                <w:sz w:val="21"/>
                <w:szCs w:val="21"/>
                <w:lang w:eastAsia="ar-SA"/>
              </w:rPr>
              <w:t>sinteticamente l’intervento realizzato:</w:t>
            </w:r>
          </w:p>
        </w:tc>
      </w:tr>
      <w:tr w:rsidR="001C51A3" w:rsidRPr="00A53143" w14:paraId="0E0E969B" w14:textId="77777777" w:rsidTr="009B49D0">
        <w:tc>
          <w:tcPr>
            <w:tcW w:w="10207" w:type="dxa"/>
            <w:vAlign w:val="center"/>
          </w:tcPr>
          <w:p w14:paraId="4CE40D9E" w14:textId="77777777" w:rsidR="001C51A3" w:rsidRDefault="008E3475" w:rsidP="00797A15">
            <w:pPr>
              <w:spacing w:before="120" w:after="240"/>
              <w:ind w:left="85" w:right="83"/>
              <w:jc w:val="both"/>
              <w:rPr>
                <w:rFonts w:ascii="DecimaWE Rg" w:hAnsi="DecimaWE Rg"/>
              </w:rPr>
            </w:pPr>
            <w:r>
              <w:rPr>
                <w:rFonts w:ascii="DecimaWE Rg" w:hAnsi="DecimaWE Rg"/>
              </w:rPr>
              <w:fldChar w:fldCharType="begin">
                <w:ffData>
                  <w:name w:val=""/>
                  <w:enabled/>
                  <w:calcOnExit w:val="0"/>
                  <w:textInput>
                    <w:maxLength w:val="4000"/>
                  </w:textInput>
                </w:ffData>
              </w:fldChar>
            </w:r>
            <w:r>
              <w:rPr>
                <w:rFonts w:ascii="DecimaWE Rg" w:hAnsi="DecimaWE Rg"/>
              </w:rPr>
              <w:instrText xml:space="preserve"> FORMTEXT </w:instrText>
            </w:r>
            <w:r>
              <w:rPr>
                <w:rFonts w:ascii="DecimaWE Rg" w:hAnsi="DecimaWE Rg"/>
              </w:rPr>
            </w:r>
            <w:r>
              <w:rPr>
                <w:rFonts w:ascii="DecimaWE Rg" w:hAnsi="DecimaWE Rg"/>
              </w:rPr>
              <w:fldChar w:fldCharType="separate"/>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rPr>
              <w:fldChar w:fldCharType="end"/>
            </w:r>
          </w:p>
          <w:p w14:paraId="544B477A" w14:textId="77777777" w:rsidR="001164E8" w:rsidRDefault="001164E8" w:rsidP="00797A15">
            <w:pPr>
              <w:spacing w:before="120" w:after="240"/>
              <w:ind w:left="85" w:right="83"/>
              <w:jc w:val="both"/>
              <w:rPr>
                <w:rFonts w:ascii="DecimaWE Rg" w:hAnsi="DecimaWE Rg"/>
              </w:rPr>
            </w:pPr>
          </w:p>
          <w:p w14:paraId="5052EB4C" w14:textId="77777777" w:rsidR="001164E8" w:rsidRDefault="001164E8" w:rsidP="00797A15">
            <w:pPr>
              <w:spacing w:before="120" w:after="240"/>
              <w:ind w:left="85" w:right="83"/>
              <w:jc w:val="both"/>
              <w:rPr>
                <w:rFonts w:ascii="DecimaWE Rg" w:hAnsi="DecimaWE Rg"/>
              </w:rPr>
            </w:pPr>
          </w:p>
          <w:p w14:paraId="2C203C18" w14:textId="77777777" w:rsidR="001164E8" w:rsidRDefault="001164E8" w:rsidP="00797A15">
            <w:pPr>
              <w:spacing w:before="120" w:after="240"/>
              <w:ind w:left="85" w:right="83"/>
              <w:jc w:val="both"/>
              <w:rPr>
                <w:rFonts w:ascii="DecimaWE Rg" w:hAnsi="DecimaWE Rg"/>
              </w:rPr>
            </w:pPr>
          </w:p>
          <w:p w14:paraId="145B3FE1" w14:textId="77777777" w:rsidR="001164E8" w:rsidRDefault="001164E8" w:rsidP="00797A15">
            <w:pPr>
              <w:spacing w:before="120" w:after="240"/>
              <w:ind w:left="85" w:right="83"/>
              <w:jc w:val="both"/>
              <w:rPr>
                <w:rFonts w:ascii="DecimaWE Rg" w:hAnsi="DecimaWE Rg"/>
              </w:rPr>
            </w:pPr>
          </w:p>
          <w:p w14:paraId="37D0731A" w14:textId="77777777" w:rsidR="001164E8" w:rsidRDefault="001164E8" w:rsidP="00797A15">
            <w:pPr>
              <w:spacing w:before="120" w:after="240"/>
              <w:ind w:left="85" w:right="83"/>
              <w:jc w:val="both"/>
              <w:rPr>
                <w:rFonts w:ascii="DecimaWE Rg" w:hAnsi="DecimaWE Rg"/>
              </w:rPr>
            </w:pPr>
          </w:p>
          <w:p w14:paraId="72042595" w14:textId="77777777" w:rsidR="001164E8" w:rsidRDefault="001164E8" w:rsidP="00797A15">
            <w:pPr>
              <w:spacing w:before="120" w:after="240"/>
              <w:ind w:left="85" w:right="83"/>
              <w:jc w:val="both"/>
              <w:rPr>
                <w:rFonts w:ascii="DecimaWE Rg" w:hAnsi="DecimaWE Rg"/>
              </w:rPr>
            </w:pPr>
          </w:p>
          <w:p w14:paraId="660193BA" w14:textId="77777777" w:rsidR="001164E8" w:rsidRDefault="001164E8" w:rsidP="00797A15">
            <w:pPr>
              <w:spacing w:before="120" w:after="240"/>
              <w:ind w:left="85" w:right="83"/>
              <w:jc w:val="both"/>
              <w:rPr>
                <w:rFonts w:ascii="DecimaWE Rg" w:hAnsi="DecimaWE Rg"/>
              </w:rPr>
            </w:pPr>
          </w:p>
          <w:p w14:paraId="73C7BACD" w14:textId="77777777" w:rsidR="001164E8" w:rsidRDefault="001164E8" w:rsidP="00797A15">
            <w:pPr>
              <w:spacing w:before="120" w:after="240"/>
              <w:ind w:left="85" w:right="83"/>
              <w:jc w:val="both"/>
              <w:rPr>
                <w:rFonts w:ascii="DecimaWE Rg" w:hAnsi="DecimaWE Rg"/>
              </w:rPr>
            </w:pPr>
          </w:p>
          <w:p w14:paraId="1A9DF376" w14:textId="77777777" w:rsidR="001164E8" w:rsidRDefault="001164E8" w:rsidP="00797A15">
            <w:pPr>
              <w:spacing w:before="120" w:after="240"/>
              <w:ind w:left="85" w:right="83"/>
              <w:jc w:val="both"/>
              <w:rPr>
                <w:rFonts w:ascii="DecimaWE Rg" w:hAnsi="DecimaWE Rg"/>
              </w:rPr>
            </w:pPr>
          </w:p>
          <w:p w14:paraId="47E67D75" w14:textId="77777777" w:rsidR="001164E8" w:rsidRDefault="001164E8" w:rsidP="00797A15">
            <w:pPr>
              <w:spacing w:before="120" w:after="240"/>
              <w:ind w:left="85" w:right="83"/>
              <w:jc w:val="both"/>
              <w:rPr>
                <w:rFonts w:ascii="DecimaWE Rg" w:hAnsi="DecimaWE Rg"/>
              </w:rPr>
            </w:pPr>
          </w:p>
          <w:p w14:paraId="5B0488B7" w14:textId="77777777" w:rsidR="001164E8" w:rsidRDefault="001164E8" w:rsidP="00797A15">
            <w:pPr>
              <w:spacing w:before="120" w:after="240"/>
              <w:ind w:left="85" w:right="83"/>
              <w:jc w:val="both"/>
              <w:rPr>
                <w:rFonts w:ascii="DecimaWE Rg" w:hAnsi="DecimaWE Rg"/>
              </w:rPr>
            </w:pPr>
          </w:p>
          <w:p w14:paraId="3AC1C9B4" w14:textId="77777777" w:rsidR="001164E8" w:rsidRDefault="001164E8" w:rsidP="00797A15">
            <w:pPr>
              <w:spacing w:before="120" w:after="240"/>
              <w:ind w:left="85" w:right="83"/>
              <w:jc w:val="both"/>
              <w:rPr>
                <w:rFonts w:ascii="DecimaWE Rg" w:hAnsi="DecimaWE Rg"/>
              </w:rPr>
            </w:pPr>
          </w:p>
          <w:p w14:paraId="09CA7F5F" w14:textId="77777777" w:rsidR="001164E8" w:rsidRDefault="001164E8" w:rsidP="00797A15">
            <w:pPr>
              <w:spacing w:before="120" w:after="240"/>
              <w:ind w:left="85" w:right="83"/>
              <w:jc w:val="both"/>
              <w:rPr>
                <w:rFonts w:ascii="DecimaWE Rg" w:hAnsi="DecimaWE Rg"/>
              </w:rPr>
            </w:pPr>
          </w:p>
          <w:p w14:paraId="64EE3D4E" w14:textId="77777777" w:rsidR="001164E8" w:rsidRDefault="001164E8" w:rsidP="00797A15">
            <w:pPr>
              <w:spacing w:before="120" w:after="240"/>
              <w:ind w:left="85" w:right="83"/>
              <w:jc w:val="both"/>
              <w:rPr>
                <w:rFonts w:ascii="DecimaWE Rg" w:hAnsi="DecimaWE Rg"/>
              </w:rPr>
            </w:pPr>
          </w:p>
          <w:p w14:paraId="3D374F85" w14:textId="77777777" w:rsidR="001164E8" w:rsidRDefault="001164E8" w:rsidP="00797A15">
            <w:pPr>
              <w:spacing w:before="120" w:after="240"/>
              <w:ind w:left="85" w:right="83"/>
              <w:jc w:val="both"/>
              <w:rPr>
                <w:rFonts w:ascii="DecimaWE Rg" w:hAnsi="DecimaWE Rg"/>
              </w:rPr>
            </w:pPr>
          </w:p>
          <w:p w14:paraId="29070F3E" w14:textId="77777777" w:rsidR="001164E8" w:rsidRDefault="001164E8" w:rsidP="00797A15">
            <w:pPr>
              <w:spacing w:before="120" w:after="240"/>
              <w:ind w:left="85" w:right="83"/>
              <w:jc w:val="both"/>
              <w:rPr>
                <w:rFonts w:ascii="DecimaWE Rg" w:hAnsi="DecimaWE Rg"/>
              </w:rPr>
            </w:pPr>
          </w:p>
          <w:p w14:paraId="55220A3D" w14:textId="77777777" w:rsidR="001164E8" w:rsidRDefault="001164E8" w:rsidP="00797A15">
            <w:pPr>
              <w:spacing w:before="120" w:after="240"/>
              <w:ind w:left="85" w:right="83"/>
              <w:jc w:val="both"/>
              <w:rPr>
                <w:rFonts w:ascii="DecimaWE Rg" w:hAnsi="DecimaWE Rg"/>
              </w:rPr>
            </w:pPr>
          </w:p>
          <w:p w14:paraId="24F0F0A4" w14:textId="77777777" w:rsidR="001164E8" w:rsidRDefault="001164E8" w:rsidP="00797A15">
            <w:pPr>
              <w:spacing w:before="120" w:after="240"/>
              <w:ind w:left="85" w:right="83"/>
              <w:jc w:val="both"/>
              <w:rPr>
                <w:rFonts w:ascii="DecimaWE Rg" w:hAnsi="DecimaWE Rg"/>
              </w:rPr>
            </w:pPr>
          </w:p>
          <w:p w14:paraId="733DDD38" w14:textId="77777777" w:rsidR="001164E8" w:rsidRDefault="001164E8" w:rsidP="00797A15">
            <w:pPr>
              <w:spacing w:before="120" w:after="240"/>
              <w:ind w:left="85" w:right="83"/>
              <w:jc w:val="both"/>
              <w:rPr>
                <w:rFonts w:ascii="DecimaWE Rg" w:hAnsi="DecimaWE Rg"/>
              </w:rPr>
            </w:pPr>
          </w:p>
          <w:p w14:paraId="28E52C55" w14:textId="77777777" w:rsidR="001164E8" w:rsidRDefault="001164E8" w:rsidP="00797A15">
            <w:pPr>
              <w:spacing w:before="120" w:after="240"/>
              <w:ind w:left="85" w:right="83"/>
              <w:jc w:val="both"/>
              <w:rPr>
                <w:rFonts w:ascii="DecimaWE Rg" w:hAnsi="DecimaWE Rg"/>
              </w:rPr>
            </w:pPr>
          </w:p>
          <w:p w14:paraId="5FBC1EAE" w14:textId="77777777" w:rsidR="001164E8" w:rsidRDefault="001164E8" w:rsidP="00797A15">
            <w:pPr>
              <w:spacing w:before="120" w:after="240"/>
              <w:ind w:left="85" w:right="83"/>
              <w:jc w:val="both"/>
              <w:rPr>
                <w:rFonts w:ascii="DecimaWE Rg" w:hAnsi="DecimaWE Rg"/>
              </w:rPr>
            </w:pPr>
          </w:p>
          <w:p w14:paraId="72B7BE5B" w14:textId="53B368C6" w:rsidR="001164E8" w:rsidRPr="00A53143" w:rsidRDefault="001164E8" w:rsidP="00797A15">
            <w:pPr>
              <w:spacing w:before="120" w:after="240"/>
              <w:ind w:left="85" w:right="83"/>
              <w:jc w:val="both"/>
              <w:rPr>
                <w:rFonts w:ascii="DecimaWE Rg" w:hAnsi="DecimaWE Rg" w:cs="Arial"/>
                <w:b/>
                <w:w w:val="90"/>
                <w:sz w:val="20"/>
                <w:szCs w:val="20"/>
                <w:lang w:eastAsia="ar-SA"/>
              </w:rPr>
            </w:pPr>
          </w:p>
        </w:tc>
      </w:tr>
    </w:tbl>
    <w:p w14:paraId="15973B41" w14:textId="7D045A23" w:rsidR="007445E9" w:rsidRDefault="007445E9">
      <w:pPr>
        <w:spacing w:after="0" w:line="240" w:lineRule="auto"/>
        <w:rPr>
          <w:rFonts w:ascii="DecimaWE Rg" w:hAnsi="DecimaWE Rg" w:cs="DecimaWE Rg"/>
          <w:sz w:val="21"/>
          <w:szCs w:val="21"/>
        </w:rPr>
      </w:pPr>
    </w:p>
    <w:p w14:paraId="0DAB4A6E" w14:textId="249EE552" w:rsidR="007445E9" w:rsidRDefault="007445E9">
      <w:pPr>
        <w:spacing w:after="0" w:line="240" w:lineRule="auto"/>
        <w:rPr>
          <w:rFonts w:ascii="DecimaWE Rg" w:hAnsi="DecimaWE Rg" w:cs="DecimaWE Rg"/>
          <w:sz w:val="21"/>
          <w:szCs w:val="21"/>
        </w:rPr>
      </w:pPr>
    </w:p>
    <w:p w14:paraId="35FA30F0" w14:textId="77777777" w:rsidR="00F43302" w:rsidRDefault="00F43302" w:rsidP="007445E9">
      <w:pPr>
        <w:spacing w:before="120" w:after="120"/>
        <w:ind w:left="-284" w:right="-284"/>
        <w:rPr>
          <w:rFonts w:ascii="DecimaWE Rg" w:hAnsi="DecimaWE Rg" w:cs="Arial"/>
          <w:b/>
          <w:sz w:val="21"/>
          <w:szCs w:val="21"/>
          <w:lang w:eastAsia="ar-SA"/>
        </w:rPr>
      </w:pPr>
    </w:p>
    <w:p w14:paraId="62C5FF30" w14:textId="77777777" w:rsidR="00B24316" w:rsidRDefault="00B24316" w:rsidP="007445E9">
      <w:pPr>
        <w:spacing w:before="120" w:after="120"/>
        <w:ind w:left="-284" w:right="-284"/>
        <w:rPr>
          <w:rFonts w:ascii="DecimaWE Rg" w:hAnsi="DecimaWE Rg" w:cs="Arial"/>
          <w:b/>
          <w:sz w:val="21"/>
          <w:szCs w:val="21"/>
          <w:lang w:eastAsia="ar-SA"/>
        </w:rPr>
      </w:pPr>
    </w:p>
    <w:p w14:paraId="6A4322BA" w14:textId="77777777" w:rsidR="00B24316" w:rsidRDefault="00B24316" w:rsidP="007445E9">
      <w:pPr>
        <w:spacing w:before="120" w:after="120"/>
        <w:ind w:left="-284" w:right="-284"/>
        <w:rPr>
          <w:rFonts w:ascii="DecimaWE Rg" w:hAnsi="DecimaWE Rg" w:cs="Arial"/>
          <w:b/>
          <w:sz w:val="21"/>
          <w:szCs w:val="21"/>
          <w:lang w:eastAsia="ar-SA"/>
        </w:rPr>
      </w:pPr>
    </w:p>
    <w:p w14:paraId="620ACADB" w14:textId="77777777" w:rsidR="00B24316" w:rsidRDefault="00B24316" w:rsidP="007445E9">
      <w:pPr>
        <w:spacing w:before="120" w:after="120"/>
        <w:ind w:left="-284" w:right="-284"/>
        <w:rPr>
          <w:rFonts w:ascii="DecimaWE Rg" w:hAnsi="DecimaWE Rg" w:cs="Arial"/>
          <w:b/>
          <w:sz w:val="21"/>
          <w:szCs w:val="21"/>
          <w:lang w:eastAsia="ar-SA"/>
        </w:rPr>
      </w:pPr>
    </w:p>
    <w:p w14:paraId="6DCEC443" w14:textId="77777777" w:rsidR="00B24316" w:rsidRDefault="00B24316" w:rsidP="007445E9">
      <w:pPr>
        <w:spacing w:before="120" w:after="120"/>
        <w:ind w:left="-284" w:right="-284"/>
        <w:rPr>
          <w:rFonts w:ascii="DecimaWE Rg" w:hAnsi="DecimaWE Rg" w:cs="Arial"/>
          <w:b/>
          <w:sz w:val="21"/>
          <w:szCs w:val="21"/>
          <w:lang w:eastAsia="ar-SA"/>
        </w:rPr>
      </w:pPr>
    </w:p>
    <w:p w14:paraId="5DE71C53" w14:textId="77777777" w:rsidR="00B24316" w:rsidRDefault="00B24316" w:rsidP="00B24316">
      <w:pPr>
        <w:spacing w:before="120" w:after="120"/>
        <w:ind w:left="238" w:right="-284"/>
        <w:jc w:val="center"/>
        <w:rPr>
          <w:rFonts w:ascii="DecimaWE Rg" w:hAnsi="DecimaWE Rg" w:cs="Arial"/>
          <w:b/>
          <w:sz w:val="21"/>
          <w:szCs w:val="21"/>
          <w:lang w:eastAsia="ar-SA"/>
        </w:rPr>
      </w:pPr>
      <w:r>
        <w:rPr>
          <w:rFonts w:ascii="DecimaWE Rg" w:hAnsi="DecimaWE Rg" w:cs="Arial"/>
          <w:b/>
          <w:sz w:val="21"/>
          <w:szCs w:val="21"/>
          <w:lang w:eastAsia="ar-SA"/>
        </w:rPr>
        <w:t>ALLEGATI ALLA RENDICONTAZIONE</w:t>
      </w:r>
    </w:p>
    <w:tbl>
      <w:tblPr>
        <w:tblW w:w="52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02"/>
      </w:tblGrid>
      <w:tr w:rsidR="00B24316" w14:paraId="430C22E4" w14:textId="77777777" w:rsidTr="00B24316">
        <w:trPr>
          <w:trHeight w:val="4417"/>
          <w:jc w:val="center"/>
        </w:trPr>
        <w:tc>
          <w:tcPr>
            <w:tcW w:w="5000" w:type="pct"/>
            <w:tcBorders>
              <w:top w:val="single" w:sz="4" w:space="0" w:color="auto"/>
              <w:left w:val="single" w:sz="4" w:space="0" w:color="auto"/>
              <w:bottom w:val="single" w:sz="4" w:space="0" w:color="auto"/>
              <w:right w:val="single" w:sz="4" w:space="0" w:color="auto"/>
            </w:tcBorders>
            <w:hideMark/>
          </w:tcPr>
          <w:p w14:paraId="0636735F" w14:textId="77777777" w:rsidR="00B24316" w:rsidRDefault="00B24316">
            <w:pPr>
              <w:spacing w:before="120" w:after="120"/>
              <w:ind w:left="312" w:right="201"/>
              <w:jc w:val="both"/>
              <w:rPr>
                <w:rFonts w:ascii="DecimaWE Rg" w:hAnsi="DecimaWE Rg" w:cs="Arial"/>
                <w:sz w:val="21"/>
                <w:szCs w:val="21"/>
                <w:lang w:eastAsia="ar-SA"/>
              </w:rPr>
            </w:pPr>
            <w:r>
              <w:rPr>
                <w:rFonts w:ascii="DecimaWE Rg" w:hAnsi="DecimaWE Rg"/>
                <w:sz w:val="21"/>
                <w:szCs w:val="21"/>
              </w:rPr>
              <w:fldChar w:fldCharType="begin">
                <w:ffData>
                  <w:name w:val="Controllo9"/>
                  <w:enabled/>
                  <w:calcOnExit w:val="0"/>
                  <w:checkBox>
                    <w:sizeAuto/>
                    <w:default w:val="0"/>
                  </w:checkBox>
                </w:ffData>
              </w:fldChar>
            </w:r>
            <w:r>
              <w:rPr>
                <w:rFonts w:ascii="DecimaWE Rg" w:hAnsi="DecimaWE Rg"/>
                <w:sz w:val="21"/>
                <w:szCs w:val="21"/>
              </w:rPr>
              <w:instrText xml:space="preserve"> FORMCHECKBOX </w:instrText>
            </w:r>
            <w:r>
              <w:rPr>
                <w:rFonts w:ascii="DecimaWE Rg" w:hAnsi="DecimaWE Rg"/>
                <w:sz w:val="21"/>
                <w:szCs w:val="21"/>
              </w:rPr>
            </w:r>
            <w:r>
              <w:rPr>
                <w:rFonts w:ascii="DecimaWE Rg" w:hAnsi="DecimaWE Rg"/>
                <w:sz w:val="21"/>
                <w:szCs w:val="21"/>
              </w:rPr>
              <w:fldChar w:fldCharType="separate"/>
            </w:r>
            <w:r>
              <w:rPr>
                <w:rFonts w:ascii="DecimaWE Rg" w:hAnsi="DecimaWE Rg"/>
                <w:sz w:val="21"/>
                <w:szCs w:val="21"/>
              </w:rPr>
              <w:fldChar w:fldCharType="end"/>
            </w:r>
            <w:r>
              <w:rPr>
                <w:rFonts w:ascii="DecimaWE Rg" w:hAnsi="DecimaWE Rg"/>
                <w:sz w:val="21"/>
                <w:szCs w:val="21"/>
              </w:rPr>
              <w:t xml:space="preserve"> </w:t>
            </w:r>
            <w:r>
              <w:rPr>
                <w:rFonts w:ascii="DecimaWE Rg" w:hAnsi="DecimaWE Rg" w:cs="Arial"/>
                <w:b/>
                <w:bCs/>
                <w:sz w:val="21"/>
                <w:szCs w:val="21"/>
                <w:lang w:eastAsia="ar-SA"/>
              </w:rPr>
              <w:t>copia del materiale informativo</w:t>
            </w:r>
            <w:r>
              <w:rPr>
                <w:rFonts w:ascii="DecimaWE Rg" w:hAnsi="DecimaWE Rg" w:cs="Arial"/>
                <w:sz w:val="21"/>
                <w:szCs w:val="21"/>
                <w:lang w:eastAsia="ar-SA"/>
              </w:rPr>
              <w:t xml:space="preserve"> da cui si evince l’apposizione del logo della Regione e del marchio collettivo: “IO SONO FRIULI VENEZIA GIULIA” (art. 16 comma 1, lettera h), dell’Avviso)</w:t>
            </w:r>
          </w:p>
          <w:p w14:paraId="71F4C778" w14:textId="77777777" w:rsidR="00B24316" w:rsidRDefault="00B24316">
            <w:pPr>
              <w:overflowPunct w:val="0"/>
              <w:autoSpaceDE w:val="0"/>
              <w:spacing w:before="120" w:after="100" w:afterAutospacing="1" w:line="240" w:lineRule="auto"/>
              <w:ind w:left="312" w:right="213"/>
              <w:jc w:val="both"/>
              <w:textAlignment w:val="baseline"/>
              <w:rPr>
                <w:rFonts w:ascii="DecimaWE Rg" w:hAnsi="DecimaWE Rg" w:cs="Arial"/>
                <w:b/>
                <w:sz w:val="21"/>
                <w:szCs w:val="21"/>
              </w:rPr>
            </w:pPr>
            <w:r>
              <w:rPr>
                <w:rFonts w:ascii="DecimaWE Rg" w:hAnsi="DecimaWE Rg"/>
                <w:sz w:val="21"/>
                <w:szCs w:val="21"/>
              </w:rPr>
              <w:fldChar w:fldCharType="begin">
                <w:ffData>
                  <w:name w:val="Controllo9"/>
                  <w:enabled/>
                  <w:calcOnExit w:val="0"/>
                  <w:checkBox>
                    <w:sizeAuto/>
                    <w:default w:val="0"/>
                  </w:checkBox>
                </w:ffData>
              </w:fldChar>
            </w:r>
            <w:r>
              <w:rPr>
                <w:rFonts w:ascii="DecimaWE Rg" w:hAnsi="DecimaWE Rg"/>
                <w:sz w:val="21"/>
                <w:szCs w:val="21"/>
              </w:rPr>
              <w:instrText xml:space="preserve"> FORMCHECKBOX </w:instrText>
            </w:r>
            <w:r>
              <w:rPr>
                <w:rFonts w:ascii="DecimaWE Rg" w:hAnsi="DecimaWE Rg"/>
                <w:sz w:val="21"/>
                <w:szCs w:val="21"/>
              </w:rPr>
            </w:r>
            <w:r>
              <w:rPr>
                <w:rFonts w:ascii="DecimaWE Rg" w:hAnsi="DecimaWE Rg"/>
                <w:sz w:val="21"/>
                <w:szCs w:val="21"/>
              </w:rPr>
              <w:fldChar w:fldCharType="separate"/>
            </w:r>
            <w:r>
              <w:rPr>
                <w:rFonts w:ascii="DecimaWE Rg" w:hAnsi="DecimaWE Rg"/>
                <w:sz w:val="21"/>
                <w:szCs w:val="21"/>
              </w:rPr>
              <w:fldChar w:fldCharType="end"/>
            </w:r>
            <w:r>
              <w:rPr>
                <w:rFonts w:ascii="DecimaWE Rg" w:hAnsi="DecimaWE Rg"/>
                <w:sz w:val="21"/>
                <w:szCs w:val="21"/>
              </w:rPr>
              <w:t xml:space="preserve"> </w:t>
            </w:r>
            <w:r>
              <w:rPr>
                <w:rFonts w:ascii="DecimaWE Rg" w:hAnsi="DecimaWE Rg" w:cs="Arial"/>
                <w:b/>
                <w:bCs/>
                <w:sz w:val="21"/>
                <w:szCs w:val="21"/>
              </w:rPr>
              <w:t>eventuale procura</w:t>
            </w:r>
            <w:r>
              <w:rPr>
                <w:rFonts w:ascii="DecimaWE Rg" w:hAnsi="DecimaWE Rg" w:cs="Arial"/>
                <w:sz w:val="21"/>
                <w:szCs w:val="21"/>
              </w:rPr>
              <w:t xml:space="preserve">, sottoscritta dal legale rappresentate, con cui viene incaricato il soggetto alla sottoscrizione e presentazione della rendicontazione, compilata su </w:t>
            </w:r>
            <w:r>
              <w:rPr>
                <w:rFonts w:ascii="DecimaWE Rg" w:hAnsi="DecimaWE Rg" w:cs="Arial"/>
                <w:b/>
                <w:sz w:val="21"/>
                <w:szCs w:val="21"/>
              </w:rPr>
              <w:t>apposito modulo</w:t>
            </w:r>
          </w:p>
          <w:p w14:paraId="2306E4CF" w14:textId="6E3DD7F8" w:rsidR="0007799F" w:rsidRDefault="00B24316" w:rsidP="0007799F">
            <w:pPr>
              <w:overflowPunct w:val="0"/>
              <w:autoSpaceDE w:val="0"/>
              <w:spacing w:before="120" w:after="100" w:afterAutospacing="1" w:line="240" w:lineRule="auto"/>
              <w:ind w:left="312" w:right="213"/>
              <w:jc w:val="both"/>
              <w:textAlignment w:val="baseline"/>
              <w:rPr>
                <w:rFonts w:ascii="DecimaWE Rg" w:hAnsi="DecimaWE Rg"/>
                <w:b/>
                <w:sz w:val="21"/>
                <w:szCs w:val="21"/>
              </w:rPr>
            </w:pPr>
            <w:r>
              <w:rPr>
                <w:rFonts w:ascii="DecimaWE Rg" w:hAnsi="DecimaWE Rg"/>
                <w:sz w:val="21"/>
                <w:szCs w:val="21"/>
              </w:rPr>
              <w:fldChar w:fldCharType="begin">
                <w:ffData>
                  <w:name w:val="Controllo9"/>
                  <w:enabled/>
                  <w:calcOnExit w:val="0"/>
                  <w:checkBox>
                    <w:sizeAuto/>
                    <w:default w:val="0"/>
                  </w:checkBox>
                </w:ffData>
              </w:fldChar>
            </w:r>
            <w:r>
              <w:rPr>
                <w:rFonts w:ascii="DecimaWE Rg" w:hAnsi="DecimaWE Rg"/>
                <w:sz w:val="21"/>
                <w:szCs w:val="21"/>
              </w:rPr>
              <w:instrText xml:space="preserve"> FORMCHECKBOX </w:instrText>
            </w:r>
            <w:r>
              <w:rPr>
                <w:rFonts w:ascii="DecimaWE Rg" w:hAnsi="DecimaWE Rg"/>
                <w:sz w:val="21"/>
                <w:szCs w:val="21"/>
              </w:rPr>
            </w:r>
            <w:r>
              <w:rPr>
                <w:rFonts w:ascii="DecimaWE Rg" w:hAnsi="DecimaWE Rg"/>
                <w:sz w:val="21"/>
                <w:szCs w:val="21"/>
              </w:rPr>
              <w:fldChar w:fldCharType="separate"/>
            </w:r>
            <w:r>
              <w:rPr>
                <w:rFonts w:ascii="DecimaWE Rg" w:hAnsi="DecimaWE Rg"/>
                <w:sz w:val="21"/>
                <w:szCs w:val="21"/>
              </w:rPr>
              <w:fldChar w:fldCharType="end"/>
            </w:r>
            <w:r>
              <w:rPr>
                <w:rFonts w:ascii="DecimaWE Rg" w:hAnsi="DecimaWE Rg"/>
                <w:sz w:val="21"/>
                <w:szCs w:val="21"/>
              </w:rPr>
              <w:t xml:space="preserve"> </w:t>
            </w:r>
            <w:r>
              <w:rPr>
                <w:rFonts w:ascii="DecimaWE Rg" w:hAnsi="DecimaWE Rg" w:cs="Tahoma"/>
                <w:b/>
                <w:bCs/>
                <w:sz w:val="21"/>
                <w:szCs w:val="21"/>
                <w:lang w:eastAsia="ar-SA"/>
              </w:rPr>
              <w:t>bilancio consuntivo</w:t>
            </w:r>
            <w:r>
              <w:rPr>
                <w:rFonts w:ascii="DecimaWE Rg" w:hAnsi="DecimaWE Rg" w:cs="Tahoma"/>
                <w:sz w:val="21"/>
                <w:szCs w:val="21"/>
                <w:lang w:eastAsia="ar-SA"/>
              </w:rPr>
              <w:t xml:space="preserve"> relativo al contributo concesso, ripartito nelle voci di entrata e di costo, su modello predisposto e firmato digitalmente dal legale rappresentante del beneficiario o altro soggetto debitamente autorizzato a ricevere e trasmettere in nome e per conto del beneficiario medesimo</w:t>
            </w:r>
            <w:r>
              <w:rPr>
                <w:rFonts w:ascii="DecimaWE Rg" w:hAnsi="DecimaWE Rg" w:cs="Arial"/>
                <w:b/>
                <w:sz w:val="21"/>
                <w:szCs w:val="21"/>
              </w:rPr>
              <w:t xml:space="preserve"> su apposito modulo </w:t>
            </w:r>
            <w:r>
              <w:rPr>
                <w:rFonts w:ascii="DecimaWE Rg" w:hAnsi="DecimaWE Rg"/>
                <w:b/>
                <w:sz w:val="21"/>
                <w:szCs w:val="21"/>
              </w:rPr>
              <w:t xml:space="preserve">(reperibile alla sezione </w:t>
            </w:r>
            <w:r w:rsidR="0007799F">
              <w:rPr>
                <w:rFonts w:ascii="DecimaWE Rg" w:hAnsi="DecimaWE Rg"/>
                <w:b/>
                <w:sz w:val="21"/>
                <w:szCs w:val="21"/>
              </w:rPr>
              <w:t>“Rendicontazione” n</w:t>
            </w:r>
            <w:r>
              <w:rPr>
                <w:rFonts w:ascii="DecimaWE Rg" w:hAnsi="DecimaWE Rg"/>
                <w:b/>
                <w:sz w:val="21"/>
                <w:szCs w:val="21"/>
              </w:rPr>
              <w:t xml:space="preserve">ella pagina: </w:t>
            </w:r>
            <w:hyperlink r:id="rId10" w:history="1">
              <w:r w:rsidR="0007799F" w:rsidRPr="005A0E46">
                <w:rPr>
                  <w:rStyle w:val="Collegamentoipertestuale"/>
                  <w:rFonts w:ascii="DecimaWE Rg" w:hAnsi="DecimaWE Rg"/>
                  <w:b/>
                  <w:sz w:val="21"/>
                  <w:szCs w:val="21"/>
                </w:rPr>
                <w:t>https://www.regione.fvg.it/rafvg/cms/RAFVG/cultura-sport/attivita-culturali/FOGLIA49/modulistica/modulistica.html</w:t>
              </w:r>
            </w:hyperlink>
          </w:p>
          <w:p w14:paraId="3657029D" w14:textId="66AA0175" w:rsidR="00B24316" w:rsidRDefault="00B24316" w:rsidP="0007799F">
            <w:pPr>
              <w:overflowPunct w:val="0"/>
              <w:autoSpaceDE w:val="0"/>
              <w:spacing w:before="120" w:after="100" w:afterAutospacing="1" w:line="240" w:lineRule="auto"/>
              <w:ind w:left="312" w:right="213"/>
              <w:jc w:val="both"/>
              <w:textAlignment w:val="baseline"/>
              <w:rPr>
                <w:rFonts w:ascii="DecimaWE Rg" w:hAnsi="DecimaWE Rg" w:cs="Arial"/>
                <w:sz w:val="21"/>
                <w:szCs w:val="21"/>
              </w:rPr>
            </w:pPr>
            <w:r>
              <w:rPr>
                <w:rFonts w:ascii="DecimaWE Rg" w:hAnsi="DecimaWE Rg"/>
                <w:sz w:val="21"/>
                <w:szCs w:val="21"/>
              </w:rPr>
              <w:fldChar w:fldCharType="begin">
                <w:ffData>
                  <w:name w:val="Controllo9"/>
                  <w:enabled/>
                  <w:calcOnExit w:val="0"/>
                  <w:checkBox>
                    <w:sizeAuto/>
                    <w:default w:val="0"/>
                  </w:checkBox>
                </w:ffData>
              </w:fldChar>
            </w:r>
            <w:bookmarkStart w:id="1" w:name="Controllo9"/>
            <w:r>
              <w:rPr>
                <w:rFonts w:ascii="DecimaWE Rg" w:hAnsi="DecimaWE Rg"/>
                <w:sz w:val="21"/>
                <w:szCs w:val="21"/>
              </w:rPr>
              <w:instrText xml:space="preserve"> FORMCHECKBOX </w:instrText>
            </w:r>
            <w:r>
              <w:rPr>
                <w:rFonts w:ascii="DecimaWE Rg" w:hAnsi="DecimaWE Rg"/>
                <w:sz w:val="21"/>
                <w:szCs w:val="21"/>
              </w:rPr>
            </w:r>
            <w:r>
              <w:rPr>
                <w:rFonts w:ascii="DecimaWE Rg" w:hAnsi="DecimaWE Rg"/>
                <w:sz w:val="21"/>
                <w:szCs w:val="21"/>
              </w:rPr>
              <w:fldChar w:fldCharType="separate"/>
            </w:r>
            <w:r>
              <w:fldChar w:fldCharType="end"/>
            </w:r>
            <w:bookmarkEnd w:id="1"/>
            <w:r>
              <w:rPr>
                <w:rFonts w:ascii="DecimaWE Rg" w:hAnsi="DecimaWE Rg"/>
                <w:sz w:val="21"/>
                <w:szCs w:val="21"/>
              </w:rPr>
              <w:t xml:space="preserve"> </w:t>
            </w:r>
            <w:r>
              <w:rPr>
                <w:rFonts w:ascii="DecimaWE Rg" w:hAnsi="DecimaWE Rg" w:cs="Tahoma"/>
                <w:b/>
                <w:bCs/>
                <w:sz w:val="21"/>
                <w:szCs w:val="21"/>
                <w:lang w:eastAsia="ar-SA"/>
              </w:rPr>
              <w:t>dichiarazione</w:t>
            </w:r>
            <w:r>
              <w:rPr>
                <w:rFonts w:ascii="DecimaWE Rg" w:hAnsi="DecimaWE Rg" w:cs="Tahoma"/>
                <w:sz w:val="21"/>
                <w:szCs w:val="21"/>
                <w:lang w:eastAsia="ar-SA"/>
              </w:rPr>
              <w:t xml:space="preserve"> che attesti che l'attività per la quale l'incentivo è stato erogato è stata realizzata nel rispetto delle disposizioni normative che disciplinano la materia e delle condizioni eventualmente poste nel decreto di concessione</w:t>
            </w:r>
          </w:p>
        </w:tc>
      </w:tr>
    </w:tbl>
    <w:p w14:paraId="75872901" w14:textId="77777777" w:rsidR="00B24316" w:rsidRDefault="00B24316" w:rsidP="007445E9">
      <w:pPr>
        <w:spacing w:before="120" w:after="120"/>
        <w:ind w:left="-284" w:right="-284"/>
        <w:rPr>
          <w:rFonts w:ascii="DecimaWE Rg" w:hAnsi="DecimaWE Rg" w:cs="Arial"/>
          <w:b/>
          <w:sz w:val="21"/>
          <w:szCs w:val="21"/>
          <w:lang w:eastAsia="ar-SA"/>
        </w:rPr>
      </w:pPr>
    </w:p>
    <w:p w14:paraId="796D856A" w14:textId="77777777" w:rsidR="00667932" w:rsidRDefault="00667932" w:rsidP="007445E9">
      <w:pPr>
        <w:spacing w:before="120" w:after="120"/>
        <w:ind w:left="-284" w:right="-284"/>
        <w:rPr>
          <w:rFonts w:ascii="DecimaWE Rg" w:hAnsi="DecimaWE Rg" w:cs="Arial"/>
          <w:b/>
          <w:sz w:val="21"/>
          <w:szCs w:val="21"/>
          <w:lang w:eastAsia="ar-SA"/>
        </w:rPr>
      </w:pPr>
    </w:p>
    <w:p w14:paraId="29EDCFA0" w14:textId="77777777" w:rsidR="00667932" w:rsidRDefault="00667932" w:rsidP="007445E9">
      <w:pPr>
        <w:spacing w:before="120" w:after="120"/>
        <w:ind w:left="-284" w:right="-284"/>
        <w:rPr>
          <w:rFonts w:ascii="DecimaWE Rg" w:hAnsi="DecimaWE Rg" w:cs="Arial"/>
          <w:b/>
          <w:sz w:val="21"/>
          <w:szCs w:val="21"/>
          <w:lang w:eastAsia="ar-SA"/>
        </w:rPr>
      </w:pPr>
    </w:p>
    <w:p w14:paraId="33F3D2B9" w14:textId="77777777" w:rsidR="00667932" w:rsidRPr="00667932" w:rsidRDefault="00667932" w:rsidP="00667932">
      <w:pPr>
        <w:spacing w:before="120" w:after="120"/>
        <w:ind w:left="-284" w:right="-284"/>
        <w:rPr>
          <w:rFonts w:ascii="DecimaWE Rg" w:hAnsi="DecimaWE Rg" w:cs="Arial"/>
          <w:b/>
          <w:sz w:val="21"/>
          <w:szCs w:val="21"/>
          <w:lang w:eastAsia="ar-SA"/>
        </w:rPr>
      </w:pPr>
      <w:r w:rsidRPr="00667932">
        <w:rPr>
          <w:rFonts w:ascii="DecimaWE Rg" w:hAnsi="DecimaWE Rg" w:cs="Arial"/>
          <w:b/>
          <w:sz w:val="21"/>
          <w:szCs w:val="21"/>
          <w:lang w:eastAsia="ar-SA"/>
        </w:rPr>
        <w:t xml:space="preserve">Luogo e data </w:t>
      </w:r>
      <w:r w:rsidRPr="00667932">
        <w:rPr>
          <w:rFonts w:ascii="DecimaWE Rg" w:hAnsi="DecimaWE Rg" w:cs="Arial"/>
          <w:b/>
          <w:sz w:val="21"/>
          <w:szCs w:val="21"/>
          <w:lang w:eastAsia="ar-SA"/>
        </w:rPr>
        <w:fldChar w:fldCharType="begin">
          <w:ffData>
            <w:name w:val=""/>
            <w:enabled/>
            <w:calcOnExit w:val="0"/>
            <w:textInput/>
          </w:ffData>
        </w:fldChar>
      </w:r>
      <w:r w:rsidRPr="00667932">
        <w:rPr>
          <w:rFonts w:ascii="DecimaWE Rg" w:hAnsi="DecimaWE Rg" w:cs="Arial"/>
          <w:b/>
          <w:sz w:val="21"/>
          <w:szCs w:val="21"/>
          <w:lang w:eastAsia="ar-SA"/>
        </w:rPr>
        <w:instrText xml:space="preserve"> FORMTEXT </w:instrText>
      </w:r>
      <w:r w:rsidRPr="00667932">
        <w:rPr>
          <w:rFonts w:ascii="DecimaWE Rg" w:hAnsi="DecimaWE Rg" w:cs="Arial"/>
          <w:b/>
          <w:sz w:val="21"/>
          <w:szCs w:val="21"/>
          <w:lang w:eastAsia="ar-SA"/>
        </w:rPr>
      </w:r>
      <w:r w:rsidRPr="00667932">
        <w:rPr>
          <w:rFonts w:ascii="DecimaWE Rg" w:hAnsi="DecimaWE Rg" w:cs="Arial"/>
          <w:b/>
          <w:sz w:val="21"/>
          <w:szCs w:val="21"/>
          <w:lang w:eastAsia="ar-SA"/>
        </w:rPr>
        <w:fldChar w:fldCharType="separate"/>
      </w:r>
      <w:r w:rsidRPr="00667932">
        <w:rPr>
          <w:rFonts w:ascii="DecimaWE Rg" w:hAnsi="DecimaWE Rg" w:cs="Arial"/>
          <w:b/>
          <w:sz w:val="21"/>
          <w:szCs w:val="21"/>
          <w:lang w:eastAsia="ar-SA"/>
        </w:rPr>
        <w:t> </w:t>
      </w:r>
      <w:r w:rsidRPr="00667932">
        <w:rPr>
          <w:rFonts w:ascii="DecimaWE Rg" w:hAnsi="DecimaWE Rg" w:cs="Arial"/>
          <w:b/>
          <w:sz w:val="21"/>
          <w:szCs w:val="21"/>
          <w:lang w:eastAsia="ar-SA"/>
        </w:rPr>
        <w:t> </w:t>
      </w:r>
      <w:r w:rsidRPr="00667932">
        <w:rPr>
          <w:rFonts w:ascii="DecimaWE Rg" w:hAnsi="DecimaWE Rg" w:cs="Arial"/>
          <w:b/>
          <w:sz w:val="21"/>
          <w:szCs w:val="21"/>
          <w:lang w:eastAsia="ar-SA"/>
        </w:rPr>
        <w:t> </w:t>
      </w:r>
      <w:r w:rsidRPr="00667932">
        <w:rPr>
          <w:rFonts w:ascii="DecimaWE Rg" w:hAnsi="DecimaWE Rg" w:cs="Arial"/>
          <w:b/>
          <w:sz w:val="21"/>
          <w:szCs w:val="21"/>
          <w:lang w:eastAsia="ar-SA"/>
        </w:rPr>
        <w:t> </w:t>
      </w:r>
      <w:r w:rsidRPr="00667932">
        <w:rPr>
          <w:rFonts w:ascii="DecimaWE Rg" w:hAnsi="DecimaWE Rg" w:cs="Arial"/>
          <w:b/>
          <w:sz w:val="21"/>
          <w:szCs w:val="21"/>
          <w:lang w:eastAsia="ar-SA"/>
        </w:rPr>
        <w:t> </w:t>
      </w:r>
      <w:r w:rsidRPr="00667932">
        <w:rPr>
          <w:rFonts w:ascii="DecimaWE Rg" w:hAnsi="DecimaWE Rg" w:cs="Arial"/>
          <w:b/>
          <w:sz w:val="21"/>
          <w:szCs w:val="21"/>
          <w:lang w:eastAsia="ar-SA"/>
        </w:rPr>
        <w:fldChar w:fldCharType="end"/>
      </w:r>
    </w:p>
    <w:p w14:paraId="2BE7C752" w14:textId="77777777" w:rsidR="00667932" w:rsidRPr="00667932" w:rsidRDefault="00667932" w:rsidP="00667932">
      <w:pPr>
        <w:spacing w:before="120" w:after="120"/>
        <w:ind w:left="6097" w:right="-284" w:firstLine="993"/>
        <w:rPr>
          <w:rFonts w:ascii="DecimaWE Rg" w:hAnsi="DecimaWE Rg" w:cs="Arial"/>
          <w:b/>
          <w:sz w:val="21"/>
          <w:szCs w:val="21"/>
          <w:lang w:eastAsia="ar-SA"/>
        </w:rPr>
      </w:pPr>
      <w:r w:rsidRPr="00667932">
        <w:rPr>
          <w:rFonts w:ascii="DecimaWE Rg" w:hAnsi="DecimaWE Rg" w:cs="Arial"/>
          <w:b/>
          <w:sz w:val="21"/>
          <w:szCs w:val="21"/>
          <w:lang w:eastAsia="ar-SA"/>
        </w:rPr>
        <w:fldChar w:fldCharType="begin">
          <w:ffData>
            <w:name w:val=""/>
            <w:enabled/>
            <w:calcOnExit w:val="0"/>
            <w:textInput/>
          </w:ffData>
        </w:fldChar>
      </w:r>
      <w:r w:rsidRPr="00667932">
        <w:rPr>
          <w:rFonts w:ascii="DecimaWE Rg" w:hAnsi="DecimaWE Rg" w:cs="Arial"/>
          <w:b/>
          <w:sz w:val="21"/>
          <w:szCs w:val="21"/>
          <w:lang w:eastAsia="ar-SA"/>
        </w:rPr>
        <w:instrText xml:space="preserve"> FORMTEXT </w:instrText>
      </w:r>
      <w:r w:rsidRPr="00667932">
        <w:rPr>
          <w:rFonts w:ascii="DecimaWE Rg" w:hAnsi="DecimaWE Rg" w:cs="Arial"/>
          <w:b/>
          <w:sz w:val="21"/>
          <w:szCs w:val="21"/>
          <w:lang w:eastAsia="ar-SA"/>
        </w:rPr>
      </w:r>
      <w:r w:rsidRPr="00667932">
        <w:rPr>
          <w:rFonts w:ascii="DecimaWE Rg" w:hAnsi="DecimaWE Rg" w:cs="Arial"/>
          <w:b/>
          <w:sz w:val="21"/>
          <w:szCs w:val="21"/>
          <w:lang w:eastAsia="ar-SA"/>
        </w:rPr>
        <w:fldChar w:fldCharType="separate"/>
      </w:r>
      <w:r w:rsidRPr="00667932">
        <w:rPr>
          <w:rFonts w:ascii="DecimaWE Rg" w:hAnsi="DecimaWE Rg" w:cs="Arial"/>
          <w:b/>
          <w:sz w:val="21"/>
          <w:szCs w:val="21"/>
          <w:lang w:eastAsia="ar-SA"/>
        </w:rPr>
        <w:t> </w:t>
      </w:r>
      <w:r w:rsidRPr="00667932">
        <w:rPr>
          <w:rFonts w:ascii="DecimaWE Rg" w:hAnsi="DecimaWE Rg" w:cs="Arial"/>
          <w:b/>
          <w:sz w:val="21"/>
          <w:szCs w:val="21"/>
          <w:lang w:eastAsia="ar-SA"/>
        </w:rPr>
        <w:t> </w:t>
      </w:r>
      <w:r w:rsidRPr="00667932">
        <w:rPr>
          <w:rFonts w:ascii="DecimaWE Rg" w:hAnsi="DecimaWE Rg" w:cs="Arial"/>
          <w:b/>
          <w:sz w:val="21"/>
          <w:szCs w:val="21"/>
          <w:lang w:eastAsia="ar-SA"/>
        </w:rPr>
        <w:t> </w:t>
      </w:r>
      <w:r w:rsidRPr="00667932">
        <w:rPr>
          <w:rFonts w:ascii="DecimaWE Rg" w:hAnsi="DecimaWE Rg" w:cs="Arial"/>
          <w:b/>
          <w:sz w:val="21"/>
          <w:szCs w:val="21"/>
          <w:lang w:eastAsia="ar-SA"/>
        </w:rPr>
        <w:t> </w:t>
      </w:r>
      <w:r w:rsidRPr="00667932">
        <w:rPr>
          <w:rFonts w:ascii="DecimaWE Rg" w:hAnsi="DecimaWE Rg" w:cs="Arial"/>
          <w:b/>
          <w:sz w:val="21"/>
          <w:szCs w:val="21"/>
          <w:lang w:eastAsia="ar-SA"/>
        </w:rPr>
        <w:t> </w:t>
      </w:r>
      <w:r w:rsidRPr="00667932">
        <w:rPr>
          <w:rFonts w:ascii="DecimaWE Rg" w:hAnsi="DecimaWE Rg" w:cs="Arial"/>
          <w:b/>
          <w:sz w:val="21"/>
          <w:szCs w:val="21"/>
          <w:lang w:eastAsia="ar-SA"/>
        </w:rPr>
        <w:fldChar w:fldCharType="end"/>
      </w:r>
      <w:r w:rsidRPr="00667932">
        <w:rPr>
          <w:rFonts w:ascii="DecimaWE Rg" w:hAnsi="DecimaWE Rg" w:cs="Arial"/>
          <w:b/>
          <w:sz w:val="21"/>
          <w:szCs w:val="21"/>
          <w:lang w:eastAsia="ar-SA"/>
        </w:rPr>
        <w:t xml:space="preserve"> </w:t>
      </w:r>
    </w:p>
    <w:p w14:paraId="75D64C88" w14:textId="77777777" w:rsidR="00667932" w:rsidRPr="00667932" w:rsidRDefault="00667932" w:rsidP="00667932">
      <w:pPr>
        <w:spacing w:before="120" w:after="120"/>
        <w:ind w:left="5104" w:right="-284" w:firstLine="993"/>
        <w:rPr>
          <w:rFonts w:ascii="DecimaWE Rg" w:hAnsi="DecimaWE Rg" w:cs="Arial"/>
          <w:b/>
          <w:sz w:val="21"/>
          <w:szCs w:val="21"/>
          <w:lang w:eastAsia="ar-SA"/>
        </w:rPr>
      </w:pPr>
      <w:r w:rsidRPr="00667932">
        <w:rPr>
          <w:rFonts w:ascii="DecimaWE Rg" w:hAnsi="DecimaWE Rg" w:cs="Arial"/>
          <w:b/>
          <w:sz w:val="21"/>
          <w:szCs w:val="21"/>
          <w:lang w:eastAsia="ar-SA"/>
        </w:rPr>
        <w:t>(sottoscritto digitalmente)</w:t>
      </w:r>
    </w:p>
    <w:p w14:paraId="58E5B7A6" w14:textId="77777777" w:rsidR="00667932" w:rsidRDefault="00667932" w:rsidP="007445E9">
      <w:pPr>
        <w:spacing w:before="120" w:after="120"/>
        <w:ind w:left="-284" w:right="-284"/>
        <w:rPr>
          <w:rFonts w:ascii="DecimaWE Rg" w:hAnsi="DecimaWE Rg" w:cs="Arial"/>
          <w:b/>
          <w:sz w:val="21"/>
          <w:szCs w:val="21"/>
          <w:lang w:eastAsia="ar-SA"/>
        </w:rPr>
      </w:pPr>
    </w:p>
    <w:sectPr w:rsidR="00667932" w:rsidSect="00350B55">
      <w:pgSz w:w="11906" w:h="16838"/>
      <w:pgMar w:top="709"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CAD1A" w14:textId="77777777" w:rsidR="005351D6" w:rsidRDefault="005351D6" w:rsidP="005761E9">
      <w:pPr>
        <w:spacing w:after="0" w:line="240" w:lineRule="auto"/>
      </w:pPr>
      <w:r>
        <w:separator/>
      </w:r>
    </w:p>
  </w:endnote>
  <w:endnote w:type="continuationSeparator" w:id="0">
    <w:p w14:paraId="2E8E29E6" w14:textId="77777777" w:rsidR="005351D6" w:rsidRDefault="005351D6" w:rsidP="0057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cimaWE Rg">
    <w:altName w:val="Times New Roman"/>
    <w:panose1 w:val="02000000000000000000"/>
    <w:charset w:val="00"/>
    <w:family w:val="auto"/>
    <w:pitch w:val="variable"/>
    <w:sig w:usb0="8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B2C88" w14:textId="77777777" w:rsidR="005351D6" w:rsidRDefault="005351D6" w:rsidP="005761E9">
      <w:pPr>
        <w:spacing w:after="0" w:line="240" w:lineRule="auto"/>
      </w:pPr>
      <w:r>
        <w:separator/>
      </w:r>
    </w:p>
  </w:footnote>
  <w:footnote w:type="continuationSeparator" w:id="0">
    <w:p w14:paraId="0856FA33" w14:textId="77777777" w:rsidR="005351D6" w:rsidRDefault="005351D6" w:rsidP="00576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439" w:hanging="360"/>
      </w:pPr>
      <w:rPr>
        <w:rFonts w:ascii="DecimaWE Rg" w:hAnsi="DecimaWE Rg" w:cs="Tahoma" w:hint="default"/>
        <w:sz w:val="20"/>
      </w:rPr>
    </w:lvl>
  </w:abstractNum>
  <w:abstractNum w:abstractNumId="2" w15:restartNumberingAfterBreak="0">
    <w:nsid w:val="00000003"/>
    <w:multiLevelType w:val="singleLevel"/>
    <w:tmpl w:val="00000003"/>
    <w:name w:val="WW8Num6"/>
    <w:lvl w:ilvl="0">
      <w:start w:val="1"/>
      <w:numFmt w:val="bullet"/>
      <w:lvlText w:val="-"/>
      <w:lvlJc w:val="left"/>
      <w:pPr>
        <w:tabs>
          <w:tab w:val="num" w:pos="0"/>
        </w:tabs>
        <w:ind w:left="360" w:hanging="360"/>
      </w:pPr>
      <w:rPr>
        <w:rFonts w:ascii="DecimaWE Rg" w:hAnsi="DecimaWE Rg" w:cs="Arial" w:hint="default"/>
        <w:w w:val="90"/>
      </w:rPr>
    </w:lvl>
  </w:abstractNum>
  <w:abstractNum w:abstractNumId="3" w15:restartNumberingAfterBreak="0">
    <w:nsid w:val="037258DE"/>
    <w:multiLevelType w:val="hybridMultilevel"/>
    <w:tmpl w:val="2F38F4A8"/>
    <w:lvl w:ilvl="0" w:tplc="08EA7B24">
      <w:start w:val="1"/>
      <w:numFmt w:val="bullet"/>
      <w:lvlText w:val=""/>
      <w:lvlJc w:val="left"/>
      <w:pPr>
        <w:ind w:left="717" w:hanging="360"/>
      </w:pPr>
      <w:rPr>
        <w:rFonts w:ascii="Symbol" w:hAnsi="Symbol" w:hint="default"/>
        <w:color w:val="auto"/>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4" w15:restartNumberingAfterBreak="0">
    <w:nsid w:val="079B7401"/>
    <w:multiLevelType w:val="hybridMultilevel"/>
    <w:tmpl w:val="1F067754"/>
    <w:lvl w:ilvl="0" w:tplc="22124CF8">
      <w:start w:val="3"/>
      <w:numFmt w:val="bullet"/>
      <w:lvlText w:val="-"/>
      <w:lvlJc w:val="left"/>
      <w:pPr>
        <w:ind w:left="360" w:hanging="360"/>
      </w:pPr>
      <w:rPr>
        <w:rFonts w:ascii="DecimaWE Rg" w:eastAsia="Times New Roman" w:hAnsi="DecimaWE Rg"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85431FF"/>
    <w:multiLevelType w:val="hybridMultilevel"/>
    <w:tmpl w:val="DC9287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10077F"/>
    <w:multiLevelType w:val="hybridMultilevel"/>
    <w:tmpl w:val="7F9E3E22"/>
    <w:lvl w:ilvl="0" w:tplc="08EA7B24">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2C546E0"/>
    <w:multiLevelType w:val="hybridMultilevel"/>
    <w:tmpl w:val="A472159A"/>
    <w:lvl w:ilvl="0" w:tplc="06E6247A">
      <w:start w:val="1"/>
      <w:numFmt w:val="decimal"/>
      <w:lvlText w:val="%1."/>
      <w:lvlJc w:val="left"/>
      <w:pPr>
        <w:ind w:left="720" w:hanging="360"/>
      </w:pPr>
      <w:rPr>
        <w:rFonts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605310"/>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8663FA4"/>
    <w:multiLevelType w:val="hybridMultilevel"/>
    <w:tmpl w:val="B3488566"/>
    <w:lvl w:ilvl="0" w:tplc="FFFFFFFF">
      <w:start w:val="1"/>
      <w:numFmt w:val="decimal"/>
      <w:lvlText w:val="%1."/>
      <w:lvlJc w:val="left"/>
      <w:pPr>
        <w:ind w:left="678" w:hanging="360"/>
      </w:pPr>
      <w:rPr>
        <w:rFonts w:ascii="DecimaWE Rg" w:hAnsi="DecimaWE Rg" w:cs="DecimaWE Rg" w:hint="default"/>
        <w:i w:val="0"/>
        <w:iCs/>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10" w15:restartNumberingAfterBreak="0">
    <w:nsid w:val="1F3D2BC7"/>
    <w:multiLevelType w:val="hybridMultilevel"/>
    <w:tmpl w:val="717C1574"/>
    <w:lvl w:ilvl="0" w:tplc="EF74C51C">
      <w:start w:val="4"/>
      <w:numFmt w:val="bullet"/>
      <w:lvlText w:val="-"/>
      <w:lvlJc w:val="left"/>
      <w:pPr>
        <w:ind w:left="928" w:hanging="360"/>
      </w:pPr>
      <w:rPr>
        <w:rFonts w:ascii="Calibri" w:eastAsia="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D45291"/>
    <w:multiLevelType w:val="hybridMultilevel"/>
    <w:tmpl w:val="B94C2990"/>
    <w:lvl w:ilvl="0" w:tplc="EF74C51C">
      <w:start w:val="4"/>
      <w:numFmt w:val="bullet"/>
      <w:lvlText w:val="-"/>
      <w:lvlJc w:val="left"/>
      <w:pPr>
        <w:ind w:left="720" w:hanging="360"/>
      </w:pPr>
      <w:rPr>
        <w:rFonts w:ascii="Calibri" w:eastAsia="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2D739C"/>
    <w:multiLevelType w:val="hybridMultilevel"/>
    <w:tmpl w:val="2828D896"/>
    <w:lvl w:ilvl="0" w:tplc="0826F3B0">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3" w15:restartNumberingAfterBreak="0">
    <w:nsid w:val="3D3A1C5E"/>
    <w:multiLevelType w:val="hybridMultilevel"/>
    <w:tmpl w:val="1924CCF2"/>
    <w:lvl w:ilvl="0" w:tplc="1958C640">
      <w:start w:val="17"/>
      <w:numFmt w:val="bullet"/>
      <w:lvlText w:val="-"/>
      <w:lvlJc w:val="left"/>
      <w:pPr>
        <w:ind w:left="720" w:hanging="360"/>
      </w:pPr>
      <w:rPr>
        <w:rFonts w:ascii="DecimaWE Rg" w:eastAsia="Times New Roman" w:hAnsi="DecimaWE Rg"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83D21AD"/>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B182DB4"/>
    <w:multiLevelType w:val="hybridMultilevel"/>
    <w:tmpl w:val="6AFCA5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127114D"/>
    <w:multiLevelType w:val="hybridMultilevel"/>
    <w:tmpl w:val="E72AF072"/>
    <w:lvl w:ilvl="0" w:tplc="F2A0693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01101F"/>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C31101F"/>
    <w:multiLevelType w:val="hybridMultilevel"/>
    <w:tmpl w:val="B3488566"/>
    <w:lvl w:ilvl="0" w:tplc="387AF0F0">
      <w:start w:val="1"/>
      <w:numFmt w:val="decimal"/>
      <w:lvlText w:val="%1."/>
      <w:lvlJc w:val="left"/>
      <w:pPr>
        <w:ind w:left="678" w:hanging="360"/>
      </w:pPr>
      <w:rPr>
        <w:rFonts w:ascii="DecimaWE Rg" w:hAnsi="DecimaWE Rg" w:cs="DecimaWE Rg" w:hint="default"/>
        <w:i w:val="0"/>
        <w:iCs/>
      </w:rPr>
    </w:lvl>
    <w:lvl w:ilvl="1" w:tplc="04100019" w:tentative="1">
      <w:start w:val="1"/>
      <w:numFmt w:val="lowerLetter"/>
      <w:lvlText w:val="%2."/>
      <w:lvlJc w:val="left"/>
      <w:pPr>
        <w:ind w:left="1398" w:hanging="360"/>
      </w:pPr>
    </w:lvl>
    <w:lvl w:ilvl="2" w:tplc="0410001B" w:tentative="1">
      <w:start w:val="1"/>
      <w:numFmt w:val="lowerRoman"/>
      <w:lvlText w:val="%3."/>
      <w:lvlJc w:val="right"/>
      <w:pPr>
        <w:ind w:left="2118" w:hanging="180"/>
      </w:pPr>
    </w:lvl>
    <w:lvl w:ilvl="3" w:tplc="0410000F" w:tentative="1">
      <w:start w:val="1"/>
      <w:numFmt w:val="decimal"/>
      <w:lvlText w:val="%4."/>
      <w:lvlJc w:val="left"/>
      <w:pPr>
        <w:ind w:left="2838" w:hanging="360"/>
      </w:pPr>
    </w:lvl>
    <w:lvl w:ilvl="4" w:tplc="04100019" w:tentative="1">
      <w:start w:val="1"/>
      <w:numFmt w:val="lowerLetter"/>
      <w:lvlText w:val="%5."/>
      <w:lvlJc w:val="left"/>
      <w:pPr>
        <w:ind w:left="3558" w:hanging="360"/>
      </w:pPr>
    </w:lvl>
    <w:lvl w:ilvl="5" w:tplc="0410001B" w:tentative="1">
      <w:start w:val="1"/>
      <w:numFmt w:val="lowerRoman"/>
      <w:lvlText w:val="%6."/>
      <w:lvlJc w:val="right"/>
      <w:pPr>
        <w:ind w:left="4278" w:hanging="180"/>
      </w:pPr>
    </w:lvl>
    <w:lvl w:ilvl="6" w:tplc="0410000F" w:tentative="1">
      <w:start w:val="1"/>
      <w:numFmt w:val="decimal"/>
      <w:lvlText w:val="%7."/>
      <w:lvlJc w:val="left"/>
      <w:pPr>
        <w:ind w:left="4998" w:hanging="360"/>
      </w:pPr>
    </w:lvl>
    <w:lvl w:ilvl="7" w:tplc="04100019" w:tentative="1">
      <w:start w:val="1"/>
      <w:numFmt w:val="lowerLetter"/>
      <w:lvlText w:val="%8."/>
      <w:lvlJc w:val="left"/>
      <w:pPr>
        <w:ind w:left="5718" w:hanging="360"/>
      </w:pPr>
    </w:lvl>
    <w:lvl w:ilvl="8" w:tplc="0410001B" w:tentative="1">
      <w:start w:val="1"/>
      <w:numFmt w:val="lowerRoman"/>
      <w:lvlText w:val="%9."/>
      <w:lvlJc w:val="right"/>
      <w:pPr>
        <w:ind w:left="6438" w:hanging="180"/>
      </w:pPr>
    </w:lvl>
  </w:abstractNum>
  <w:abstractNum w:abstractNumId="19" w15:restartNumberingAfterBreak="0">
    <w:nsid w:val="5D8B7510"/>
    <w:multiLevelType w:val="hybridMultilevel"/>
    <w:tmpl w:val="4FE8F718"/>
    <w:lvl w:ilvl="0" w:tplc="18FC02CA">
      <w:start w:val="1"/>
      <w:numFmt w:val="decimal"/>
      <w:lvlText w:val="%1."/>
      <w:lvlJc w:val="left"/>
      <w:pPr>
        <w:tabs>
          <w:tab w:val="num" w:pos="720"/>
        </w:tabs>
        <w:ind w:left="720"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5EEE1A8D"/>
    <w:multiLevelType w:val="hybridMultilevel"/>
    <w:tmpl w:val="59CAED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F17472D"/>
    <w:multiLevelType w:val="hybridMultilevel"/>
    <w:tmpl w:val="8916A5EE"/>
    <w:lvl w:ilvl="0" w:tplc="A4643A60">
      <w:start w:val="4"/>
      <w:numFmt w:val="bullet"/>
      <w:lvlText w:val="-"/>
      <w:lvlJc w:val="left"/>
      <w:pPr>
        <w:ind w:left="720" w:hanging="360"/>
      </w:pPr>
      <w:rPr>
        <w:rFonts w:ascii="Calibri" w:eastAsia="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0C06778"/>
    <w:multiLevelType w:val="hybridMultilevel"/>
    <w:tmpl w:val="6290AE9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D17B4F"/>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16C41AB"/>
    <w:multiLevelType w:val="hybridMultilevel"/>
    <w:tmpl w:val="0A5E1396"/>
    <w:lvl w:ilvl="0" w:tplc="F2A0693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8BE2188"/>
    <w:multiLevelType w:val="hybridMultilevel"/>
    <w:tmpl w:val="80189AE6"/>
    <w:lvl w:ilvl="0" w:tplc="04100017">
      <w:start w:val="1"/>
      <w:numFmt w:val="lowerLetter"/>
      <w:lvlText w:val="%1)"/>
      <w:lvlJc w:val="left"/>
      <w:pPr>
        <w:ind w:left="720" w:hanging="360"/>
      </w:pPr>
    </w:lvl>
    <w:lvl w:ilvl="1" w:tplc="04100017">
      <w:start w:val="1"/>
      <w:numFmt w:val="lowerLetter"/>
      <w:lvlText w:val="%2)"/>
      <w:lvlJc w:val="left"/>
      <w:pPr>
        <w:ind w:left="1778"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B1A163E"/>
    <w:multiLevelType w:val="hybridMultilevel"/>
    <w:tmpl w:val="ED8E172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E835B07"/>
    <w:multiLevelType w:val="hybridMultilevel"/>
    <w:tmpl w:val="CB4A8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5F24E0"/>
    <w:multiLevelType w:val="hybridMultilevel"/>
    <w:tmpl w:val="C27CAE6A"/>
    <w:lvl w:ilvl="0" w:tplc="E5AC941E">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29" w15:restartNumberingAfterBreak="0">
    <w:nsid w:val="7F524619"/>
    <w:multiLevelType w:val="hybridMultilevel"/>
    <w:tmpl w:val="BE36AD2E"/>
    <w:lvl w:ilvl="0" w:tplc="08EA7B24">
      <w:start w:val="1"/>
      <w:numFmt w:val="bullet"/>
      <w:lvlText w:val=""/>
      <w:lvlJc w:val="left"/>
      <w:pPr>
        <w:ind w:left="717" w:hanging="360"/>
      </w:pPr>
      <w:rPr>
        <w:rFonts w:ascii="Symbol" w:hAnsi="Symbol" w:hint="default"/>
        <w:color w:val="auto"/>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16cid:durableId="851991581">
    <w:abstractNumId w:val="20"/>
  </w:num>
  <w:num w:numId="2" w16cid:durableId="459762742">
    <w:abstractNumId w:val="12"/>
  </w:num>
  <w:num w:numId="3" w16cid:durableId="2037920438">
    <w:abstractNumId w:val="0"/>
  </w:num>
  <w:num w:numId="4" w16cid:durableId="762409589">
    <w:abstractNumId w:val="1"/>
  </w:num>
  <w:num w:numId="5" w16cid:durableId="1607536028">
    <w:abstractNumId w:val="2"/>
  </w:num>
  <w:num w:numId="6" w16cid:durableId="599408141">
    <w:abstractNumId w:val="29"/>
  </w:num>
  <w:num w:numId="7" w16cid:durableId="149954776">
    <w:abstractNumId w:val="4"/>
  </w:num>
  <w:num w:numId="8" w16cid:durableId="1984574318">
    <w:abstractNumId w:val="6"/>
  </w:num>
  <w:num w:numId="9" w16cid:durableId="825442158">
    <w:abstractNumId w:val="3"/>
  </w:num>
  <w:num w:numId="10" w16cid:durableId="1906989605">
    <w:abstractNumId w:val="13"/>
  </w:num>
  <w:num w:numId="11" w16cid:durableId="1153792869">
    <w:abstractNumId w:val="21"/>
  </w:num>
  <w:num w:numId="12" w16cid:durableId="779451029">
    <w:abstractNumId w:val="11"/>
  </w:num>
  <w:num w:numId="13" w16cid:durableId="1959794950">
    <w:abstractNumId w:val="10"/>
  </w:num>
  <w:num w:numId="14" w16cid:durableId="1408113351">
    <w:abstractNumId w:val="19"/>
  </w:num>
  <w:num w:numId="15" w16cid:durableId="1784571336">
    <w:abstractNumId w:val="23"/>
  </w:num>
  <w:num w:numId="16" w16cid:durableId="243613892">
    <w:abstractNumId w:val="17"/>
  </w:num>
  <w:num w:numId="17" w16cid:durableId="1379359303">
    <w:abstractNumId w:val="7"/>
  </w:num>
  <w:num w:numId="18" w16cid:durableId="227082563">
    <w:abstractNumId w:val="5"/>
  </w:num>
  <w:num w:numId="19" w16cid:durableId="1324432866">
    <w:abstractNumId w:val="14"/>
  </w:num>
  <w:num w:numId="20" w16cid:durableId="1812823893">
    <w:abstractNumId w:val="8"/>
  </w:num>
  <w:num w:numId="21" w16cid:durableId="48693843">
    <w:abstractNumId w:val="28"/>
  </w:num>
  <w:num w:numId="22" w16cid:durableId="1238128171">
    <w:abstractNumId w:val="15"/>
  </w:num>
  <w:num w:numId="23" w16cid:durableId="580918469">
    <w:abstractNumId w:val="27"/>
  </w:num>
  <w:num w:numId="24" w16cid:durableId="113865244">
    <w:abstractNumId w:val="26"/>
  </w:num>
  <w:num w:numId="25" w16cid:durableId="1731076124">
    <w:abstractNumId w:val="25"/>
  </w:num>
  <w:num w:numId="26" w16cid:durableId="534850186">
    <w:abstractNumId w:val="24"/>
  </w:num>
  <w:num w:numId="27" w16cid:durableId="1764296056">
    <w:abstractNumId w:val="16"/>
  </w:num>
  <w:num w:numId="28" w16cid:durableId="1612588326">
    <w:abstractNumId w:val="22"/>
  </w:num>
  <w:num w:numId="29" w16cid:durableId="287393948">
    <w:abstractNumId w:val="18"/>
  </w:num>
  <w:num w:numId="30" w16cid:durableId="6112823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902"/>
    <w:rsid w:val="00006147"/>
    <w:rsid w:val="0001067D"/>
    <w:rsid w:val="00030FA5"/>
    <w:rsid w:val="00031FB2"/>
    <w:rsid w:val="00037A3E"/>
    <w:rsid w:val="00040C8E"/>
    <w:rsid w:val="00043C50"/>
    <w:rsid w:val="000572DF"/>
    <w:rsid w:val="000616B2"/>
    <w:rsid w:val="00071D48"/>
    <w:rsid w:val="00075114"/>
    <w:rsid w:val="00075E26"/>
    <w:rsid w:val="0007799F"/>
    <w:rsid w:val="000813C2"/>
    <w:rsid w:val="00085238"/>
    <w:rsid w:val="0008550E"/>
    <w:rsid w:val="00085A2C"/>
    <w:rsid w:val="00086C6B"/>
    <w:rsid w:val="00091404"/>
    <w:rsid w:val="00093227"/>
    <w:rsid w:val="000A28B4"/>
    <w:rsid w:val="000B452E"/>
    <w:rsid w:val="000B7CBE"/>
    <w:rsid w:val="000C4BAF"/>
    <w:rsid w:val="000D68B7"/>
    <w:rsid w:val="000E06BC"/>
    <w:rsid w:val="000E745F"/>
    <w:rsid w:val="000F10D2"/>
    <w:rsid w:val="000F3EE8"/>
    <w:rsid w:val="000F49D3"/>
    <w:rsid w:val="000F77B2"/>
    <w:rsid w:val="00100DEB"/>
    <w:rsid w:val="0010150C"/>
    <w:rsid w:val="00112BAE"/>
    <w:rsid w:val="00115BA0"/>
    <w:rsid w:val="001164E8"/>
    <w:rsid w:val="0011680E"/>
    <w:rsid w:val="00117D3D"/>
    <w:rsid w:val="001210F7"/>
    <w:rsid w:val="001428A1"/>
    <w:rsid w:val="00143A2B"/>
    <w:rsid w:val="00150AF0"/>
    <w:rsid w:val="00164F5C"/>
    <w:rsid w:val="00171766"/>
    <w:rsid w:val="00172178"/>
    <w:rsid w:val="00173048"/>
    <w:rsid w:val="00176535"/>
    <w:rsid w:val="00181534"/>
    <w:rsid w:val="001872AA"/>
    <w:rsid w:val="00192B7F"/>
    <w:rsid w:val="00195B28"/>
    <w:rsid w:val="001A5F91"/>
    <w:rsid w:val="001A6538"/>
    <w:rsid w:val="001B3785"/>
    <w:rsid w:val="001C3F3E"/>
    <w:rsid w:val="001C51A3"/>
    <w:rsid w:val="001D2844"/>
    <w:rsid w:val="001E30A1"/>
    <w:rsid w:val="001E3468"/>
    <w:rsid w:val="001E6F59"/>
    <w:rsid w:val="001F3CDB"/>
    <w:rsid w:val="001F4DC6"/>
    <w:rsid w:val="001F512B"/>
    <w:rsid w:val="00212E2B"/>
    <w:rsid w:val="00213184"/>
    <w:rsid w:val="00220B13"/>
    <w:rsid w:val="00232838"/>
    <w:rsid w:val="002331F7"/>
    <w:rsid w:val="00243DA7"/>
    <w:rsid w:val="00251325"/>
    <w:rsid w:val="002527AA"/>
    <w:rsid w:val="00257DB4"/>
    <w:rsid w:val="00271359"/>
    <w:rsid w:val="002772C4"/>
    <w:rsid w:val="00282AF3"/>
    <w:rsid w:val="002857DD"/>
    <w:rsid w:val="00292A8A"/>
    <w:rsid w:val="00292B06"/>
    <w:rsid w:val="00293C47"/>
    <w:rsid w:val="002A0F9C"/>
    <w:rsid w:val="002A52BB"/>
    <w:rsid w:val="002A5946"/>
    <w:rsid w:val="002B0474"/>
    <w:rsid w:val="002B2ED5"/>
    <w:rsid w:val="002C1CFA"/>
    <w:rsid w:val="002D61D9"/>
    <w:rsid w:val="002E3BAE"/>
    <w:rsid w:val="002F3A8E"/>
    <w:rsid w:val="00300EC0"/>
    <w:rsid w:val="00301515"/>
    <w:rsid w:val="00303906"/>
    <w:rsid w:val="00305614"/>
    <w:rsid w:val="003155D3"/>
    <w:rsid w:val="003200FB"/>
    <w:rsid w:val="00350B55"/>
    <w:rsid w:val="00352163"/>
    <w:rsid w:val="00353EC9"/>
    <w:rsid w:val="00354394"/>
    <w:rsid w:val="00357ED6"/>
    <w:rsid w:val="00362BC2"/>
    <w:rsid w:val="00367AF4"/>
    <w:rsid w:val="00370267"/>
    <w:rsid w:val="003777C6"/>
    <w:rsid w:val="0038197A"/>
    <w:rsid w:val="003824E8"/>
    <w:rsid w:val="0038333E"/>
    <w:rsid w:val="00397657"/>
    <w:rsid w:val="003B08A6"/>
    <w:rsid w:val="003D0A15"/>
    <w:rsid w:val="003D5113"/>
    <w:rsid w:val="003E0C44"/>
    <w:rsid w:val="003E1506"/>
    <w:rsid w:val="003E2F47"/>
    <w:rsid w:val="003E3E58"/>
    <w:rsid w:val="003E56A2"/>
    <w:rsid w:val="003E5743"/>
    <w:rsid w:val="003E6200"/>
    <w:rsid w:val="003F16BB"/>
    <w:rsid w:val="003F416C"/>
    <w:rsid w:val="004171FE"/>
    <w:rsid w:val="00417E23"/>
    <w:rsid w:val="00437BFD"/>
    <w:rsid w:val="004565E8"/>
    <w:rsid w:val="00465D53"/>
    <w:rsid w:val="004724AC"/>
    <w:rsid w:val="00472B92"/>
    <w:rsid w:val="00474264"/>
    <w:rsid w:val="004756CF"/>
    <w:rsid w:val="004818BB"/>
    <w:rsid w:val="00490052"/>
    <w:rsid w:val="004931FE"/>
    <w:rsid w:val="004A0FAC"/>
    <w:rsid w:val="004B41CE"/>
    <w:rsid w:val="004D0BFC"/>
    <w:rsid w:val="004D705E"/>
    <w:rsid w:val="004E2952"/>
    <w:rsid w:val="004E71B8"/>
    <w:rsid w:val="004E7BB5"/>
    <w:rsid w:val="004F5BC4"/>
    <w:rsid w:val="00506FE1"/>
    <w:rsid w:val="00514C20"/>
    <w:rsid w:val="00517FD0"/>
    <w:rsid w:val="005230DF"/>
    <w:rsid w:val="005267B9"/>
    <w:rsid w:val="005337DF"/>
    <w:rsid w:val="005351D6"/>
    <w:rsid w:val="0053706F"/>
    <w:rsid w:val="005406C2"/>
    <w:rsid w:val="00542F59"/>
    <w:rsid w:val="00551135"/>
    <w:rsid w:val="0055116D"/>
    <w:rsid w:val="00551937"/>
    <w:rsid w:val="00556ED6"/>
    <w:rsid w:val="00563AF1"/>
    <w:rsid w:val="005761E9"/>
    <w:rsid w:val="00584D5A"/>
    <w:rsid w:val="005852A9"/>
    <w:rsid w:val="00591E71"/>
    <w:rsid w:val="00592BB6"/>
    <w:rsid w:val="00594971"/>
    <w:rsid w:val="005A014F"/>
    <w:rsid w:val="005A446E"/>
    <w:rsid w:val="005A5050"/>
    <w:rsid w:val="005A6F9C"/>
    <w:rsid w:val="005A7A7E"/>
    <w:rsid w:val="005B3C43"/>
    <w:rsid w:val="005B5ABA"/>
    <w:rsid w:val="005B6589"/>
    <w:rsid w:val="005C31D5"/>
    <w:rsid w:val="005C500E"/>
    <w:rsid w:val="005D0AF1"/>
    <w:rsid w:val="005E0F96"/>
    <w:rsid w:val="005E5971"/>
    <w:rsid w:val="005F3272"/>
    <w:rsid w:val="00602300"/>
    <w:rsid w:val="00606319"/>
    <w:rsid w:val="00613203"/>
    <w:rsid w:val="00626AB1"/>
    <w:rsid w:val="00637F86"/>
    <w:rsid w:val="006516CB"/>
    <w:rsid w:val="006532E7"/>
    <w:rsid w:val="00662738"/>
    <w:rsid w:val="006629BF"/>
    <w:rsid w:val="00666370"/>
    <w:rsid w:val="00667932"/>
    <w:rsid w:val="0067149B"/>
    <w:rsid w:val="00695BAD"/>
    <w:rsid w:val="006B5145"/>
    <w:rsid w:val="006B5372"/>
    <w:rsid w:val="006B6092"/>
    <w:rsid w:val="006B6B86"/>
    <w:rsid w:val="006C4A11"/>
    <w:rsid w:val="006D1362"/>
    <w:rsid w:val="006D3B63"/>
    <w:rsid w:val="006E0025"/>
    <w:rsid w:val="006E078C"/>
    <w:rsid w:val="006E4911"/>
    <w:rsid w:val="006F56C3"/>
    <w:rsid w:val="006F65C8"/>
    <w:rsid w:val="006F7B99"/>
    <w:rsid w:val="007067C4"/>
    <w:rsid w:val="00711C24"/>
    <w:rsid w:val="007170E2"/>
    <w:rsid w:val="007410D5"/>
    <w:rsid w:val="00743B12"/>
    <w:rsid w:val="007445E9"/>
    <w:rsid w:val="00744ACC"/>
    <w:rsid w:val="0075507C"/>
    <w:rsid w:val="007566EF"/>
    <w:rsid w:val="00766A1B"/>
    <w:rsid w:val="00770FAA"/>
    <w:rsid w:val="00773EED"/>
    <w:rsid w:val="007806DE"/>
    <w:rsid w:val="00781C62"/>
    <w:rsid w:val="007831F0"/>
    <w:rsid w:val="00783796"/>
    <w:rsid w:val="0078658D"/>
    <w:rsid w:val="00794CE7"/>
    <w:rsid w:val="00797682"/>
    <w:rsid w:val="007A406C"/>
    <w:rsid w:val="007A5265"/>
    <w:rsid w:val="007C7B27"/>
    <w:rsid w:val="007D1C47"/>
    <w:rsid w:val="007D5B63"/>
    <w:rsid w:val="007E0A88"/>
    <w:rsid w:val="007E0FA3"/>
    <w:rsid w:val="007E7207"/>
    <w:rsid w:val="007F0ECC"/>
    <w:rsid w:val="00804902"/>
    <w:rsid w:val="00822597"/>
    <w:rsid w:val="00823430"/>
    <w:rsid w:val="00824929"/>
    <w:rsid w:val="008301DD"/>
    <w:rsid w:val="008334B7"/>
    <w:rsid w:val="00834770"/>
    <w:rsid w:val="00835D44"/>
    <w:rsid w:val="0084080A"/>
    <w:rsid w:val="00860366"/>
    <w:rsid w:val="00860952"/>
    <w:rsid w:val="00865821"/>
    <w:rsid w:val="00866DC5"/>
    <w:rsid w:val="0087424C"/>
    <w:rsid w:val="0087630F"/>
    <w:rsid w:val="00885528"/>
    <w:rsid w:val="00892CB3"/>
    <w:rsid w:val="00894AF0"/>
    <w:rsid w:val="008C70E1"/>
    <w:rsid w:val="008D0DCA"/>
    <w:rsid w:val="008D3DEF"/>
    <w:rsid w:val="008E3004"/>
    <w:rsid w:val="008E3475"/>
    <w:rsid w:val="008E59D9"/>
    <w:rsid w:val="008E69B8"/>
    <w:rsid w:val="008F1B87"/>
    <w:rsid w:val="00902025"/>
    <w:rsid w:val="009069AE"/>
    <w:rsid w:val="0091003F"/>
    <w:rsid w:val="0092726C"/>
    <w:rsid w:val="009368E2"/>
    <w:rsid w:val="00943680"/>
    <w:rsid w:val="00954839"/>
    <w:rsid w:val="009569CD"/>
    <w:rsid w:val="009733D3"/>
    <w:rsid w:val="00973494"/>
    <w:rsid w:val="00973C93"/>
    <w:rsid w:val="0097688C"/>
    <w:rsid w:val="009803DF"/>
    <w:rsid w:val="00981C85"/>
    <w:rsid w:val="009846AD"/>
    <w:rsid w:val="009850D9"/>
    <w:rsid w:val="00986106"/>
    <w:rsid w:val="00995814"/>
    <w:rsid w:val="00997C27"/>
    <w:rsid w:val="009A565C"/>
    <w:rsid w:val="009B49D0"/>
    <w:rsid w:val="009D0844"/>
    <w:rsid w:val="009D2C17"/>
    <w:rsid w:val="009E5FC6"/>
    <w:rsid w:val="009F10BA"/>
    <w:rsid w:val="009F24DF"/>
    <w:rsid w:val="00A01EE9"/>
    <w:rsid w:val="00A131CB"/>
    <w:rsid w:val="00A212E6"/>
    <w:rsid w:val="00A31390"/>
    <w:rsid w:val="00A3295B"/>
    <w:rsid w:val="00A46F14"/>
    <w:rsid w:val="00A47392"/>
    <w:rsid w:val="00A50FDB"/>
    <w:rsid w:val="00A51EC7"/>
    <w:rsid w:val="00A54DA9"/>
    <w:rsid w:val="00A62CA6"/>
    <w:rsid w:val="00A64A11"/>
    <w:rsid w:val="00A6774C"/>
    <w:rsid w:val="00A77112"/>
    <w:rsid w:val="00A9119B"/>
    <w:rsid w:val="00A92448"/>
    <w:rsid w:val="00A95D90"/>
    <w:rsid w:val="00AA16A8"/>
    <w:rsid w:val="00AA6225"/>
    <w:rsid w:val="00AB1582"/>
    <w:rsid w:val="00AB6698"/>
    <w:rsid w:val="00AD3468"/>
    <w:rsid w:val="00AD50E0"/>
    <w:rsid w:val="00AE3CDB"/>
    <w:rsid w:val="00AF2869"/>
    <w:rsid w:val="00B0121B"/>
    <w:rsid w:val="00B0255B"/>
    <w:rsid w:val="00B11775"/>
    <w:rsid w:val="00B1397E"/>
    <w:rsid w:val="00B20AA4"/>
    <w:rsid w:val="00B24316"/>
    <w:rsid w:val="00B250F7"/>
    <w:rsid w:val="00B26D11"/>
    <w:rsid w:val="00B52838"/>
    <w:rsid w:val="00B579E4"/>
    <w:rsid w:val="00B57F86"/>
    <w:rsid w:val="00B7037F"/>
    <w:rsid w:val="00B70433"/>
    <w:rsid w:val="00B72B67"/>
    <w:rsid w:val="00B73391"/>
    <w:rsid w:val="00B75512"/>
    <w:rsid w:val="00B93A0B"/>
    <w:rsid w:val="00BA26C5"/>
    <w:rsid w:val="00BA2CF9"/>
    <w:rsid w:val="00BB129E"/>
    <w:rsid w:val="00BC0FE9"/>
    <w:rsid w:val="00BE37BA"/>
    <w:rsid w:val="00BF1630"/>
    <w:rsid w:val="00BF711F"/>
    <w:rsid w:val="00C00F80"/>
    <w:rsid w:val="00C040A1"/>
    <w:rsid w:val="00C06D6C"/>
    <w:rsid w:val="00C20106"/>
    <w:rsid w:val="00C20A94"/>
    <w:rsid w:val="00C224D8"/>
    <w:rsid w:val="00C306A7"/>
    <w:rsid w:val="00C33FD2"/>
    <w:rsid w:val="00C41AD6"/>
    <w:rsid w:val="00C452C1"/>
    <w:rsid w:val="00C47D9D"/>
    <w:rsid w:val="00C47DA1"/>
    <w:rsid w:val="00C47FBB"/>
    <w:rsid w:val="00C63186"/>
    <w:rsid w:val="00C714AC"/>
    <w:rsid w:val="00C92FFC"/>
    <w:rsid w:val="00C930CA"/>
    <w:rsid w:val="00C96E8E"/>
    <w:rsid w:val="00CC0825"/>
    <w:rsid w:val="00CD62BA"/>
    <w:rsid w:val="00CE0101"/>
    <w:rsid w:val="00CE37F3"/>
    <w:rsid w:val="00CE507F"/>
    <w:rsid w:val="00CE534E"/>
    <w:rsid w:val="00CE706B"/>
    <w:rsid w:val="00CF2661"/>
    <w:rsid w:val="00CF54BB"/>
    <w:rsid w:val="00CF7656"/>
    <w:rsid w:val="00D00C37"/>
    <w:rsid w:val="00D02F17"/>
    <w:rsid w:val="00D04BF7"/>
    <w:rsid w:val="00D128E8"/>
    <w:rsid w:val="00D24B70"/>
    <w:rsid w:val="00D30EE1"/>
    <w:rsid w:val="00D327EA"/>
    <w:rsid w:val="00D337F8"/>
    <w:rsid w:val="00D3506A"/>
    <w:rsid w:val="00D43983"/>
    <w:rsid w:val="00D449F6"/>
    <w:rsid w:val="00D520DC"/>
    <w:rsid w:val="00D53BC3"/>
    <w:rsid w:val="00D547CA"/>
    <w:rsid w:val="00D576A3"/>
    <w:rsid w:val="00D579D6"/>
    <w:rsid w:val="00D6571E"/>
    <w:rsid w:val="00D7309E"/>
    <w:rsid w:val="00D82F99"/>
    <w:rsid w:val="00D901E2"/>
    <w:rsid w:val="00D9292B"/>
    <w:rsid w:val="00D935C2"/>
    <w:rsid w:val="00D967CA"/>
    <w:rsid w:val="00D9750D"/>
    <w:rsid w:val="00DA0CD2"/>
    <w:rsid w:val="00DA168E"/>
    <w:rsid w:val="00DA68FB"/>
    <w:rsid w:val="00DB0B11"/>
    <w:rsid w:val="00DB6F06"/>
    <w:rsid w:val="00DC64BF"/>
    <w:rsid w:val="00DD48A1"/>
    <w:rsid w:val="00DD4C5E"/>
    <w:rsid w:val="00DD5F0B"/>
    <w:rsid w:val="00DD65F2"/>
    <w:rsid w:val="00DE311C"/>
    <w:rsid w:val="00DE5452"/>
    <w:rsid w:val="00DE7477"/>
    <w:rsid w:val="00DF00BE"/>
    <w:rsid w:val="00DF4820"/>
    <w:rsid w:val="00DF4D25"/>
    <w:rsid w:val="00DF5A0A"/>
    <w:rsid w:val="00E04C40"/>
    <w:rsid w:val="00E11908"/>
    <w:rsid w:val="00E127E2"/>
    <w:rsid w:val="00E25845"/>
    <w:rsid w:val="00E26379"/>
    <w:rsid w:val="00E3607D"/>
    <w:rsid w:val="00E43329"/>
    <w:rsid w:val="00E46FAD"/>
    <w:rsid w:val="00E526B0"/>
    <w:rsid w:val="00E56E59"/>
    <w:rsid w:val="00E56F1D"/>
    <w:rsid w:val="00E56F24"/>
    <w:rsid w:val="00E56F5C"/>
    <w:rsid w:val="00E62623"/>
    <w:rsid w:val="00E63909"/>
    <w:rsid w:val="00E6447F"/>
    <w:rsid w:val="00E71401"/>
    <w:rsid w:val="00E804B5"/>
    <w:rsid w:val="00E90AE6"/>
    <w:rsid w:val="00E950A3"/>
    <w:rsid w:val="00EC1EDB"/>
    <w:rsid w:val="00EC34EF"/>
    <w:rsid w:val="00EC3B39"/>
    <w:rsid w:val="00EC4752"/>
    <w:rsid w:val="00ED3E8E"/>
    <w:rsid w:val="00EF175F"/>
    <w:rsid w:val="00EF3EFB"/>
    <w:rsid w:val="00EF77AF"/>
    <w:rsid w:val="00F0401F"/>
    <w:rsid w:val="00F052B4"/>
    <w:rsid w:val="00F10D92"/>
    <w:rsid w:val="00F12F4B"/>
    <w:rsid w:val="00F21DD3"/>
    <w:rsid w:val="00F22D05"/>
    <w:rsid w:val="00F303D4"/>
    <w:rsid w:val="00F30800"/>
    <w:rsid w:val="00F33122"/>
    <w:rsid w:val="00F43302"/>
    <w:rsid w:val="00F57783"/>
    <w:rsid w:val="00F64BBD"/>
    <w:rsid w:val="00F65897"/>
    <w:rsid w:val="00F7177B"/>
    <w:rsid w:val="00F732F7"/>
    <w:rsid w:val="00F74C07"/>
    <w:rsid w:val="00F76337"/>
    <w:rsid w:val="00F806A7"/>
    <w:rsid w:val="00F84B1C"/>
    <w:rsid w:val="00F91A0C"/>
    <w:rsid w:val="00F91DC0"/>
    <w:rsid w:val="00F931AD"/>
    <w:rsid w:val="00FA21A0"/>
    <w:rsid w:val="00FB2474"/>
    <w:rsid w:val="00FB4299"/>
    <w:rsid w:val="00FB62EC"/>
    <w:rsid w:val="00FB66EF"/>
    <w:rsid w:val="00FC4391"/>
    <w:rsid w:val="00FC6500"/>
    <w:rsid w:val="00FE1266"/>
    <w:rsid w:val="00FE22FE"/>
    <w:rsid w:val="00FE43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5A1C8A"/>
  <w15:docId w15:val="{D1FA29CA-1BE0-433E-A124-116C428A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5ABA"/>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0E745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E745F"/>
    <w:rPr>
      <w:rFonts w:ascii="Tahoma" w:hAnsi="Tahoma" w:cs="Tahoma"/>
      <w:sz w:val="16"/>
      <w:szCs w:val="16"/>
    </w:rPr>
  </w:style>
  <w:style w:type="character" w:styleId="Enfasicorsivo">
    <w:name w:val="Emphasis"/>
    <w:qFormat/>
    <w:locked/>
    <w:rsid w:val="00465D53"/>
    <w:rPr>
      <w:i/>
      <w:iCs/>
    </w:rPr>
  </w:style>
  <w:style w:type="paragraph" w:styleId="Intestazione">
    <w:name w:val="header"/>
    <w:basedOn w:val="Normale"/>
    <w:link w:val="IntestazioneCarattere"/>
    <w:uiPriority w:val="99"/>
    <w:unhideWhenUsed/>
    <w:rsid w:val="005761E9"/>
    <w:pPr>
      <w:tabs>
        <w:tab w:val="center" w:pos="4819"/>
        <w:tab w:val="right" w:pos="9638"/>
      </w:tabs>
    </w:pPr>
  </w:style>
  <w:style w:type="character" w:customStyle="1" w:styleId="IntestazioneCarattere">
    <w:name w:val="Intestazione Carattere"/>
    <w:link w:val="Intestazione"/>
    <w:uiPriority w:val="99"/>
    <w:rsid w:val="005761E9"/>
    <w:rPr>
      <w:sz w:val="22"/>
      <w:szCs w:val="22"/>
      <w:lang w:eastAsia="en-US"/>
    </w:rPr>
  </w:style>
  <w:style w:type="paragraph" w:styleId="Pidipagina">
    <w:name w:val="footer"/>
    <w:basedOn w:val="Normale"/>
    <w:link w:val="PidipaginaCarattere"/>
    <w:uiPriority w:val="99"/>
    <w:unhideWhenUsed/>
    <w:rsid w:val="005761E9"/>
    <w:pPr>
      <w:tabs>
        <w:tab w:val="center" w:pos="4819"/>
        <w:tab w:val="right" w:pos="9638"/>
      </w:tabs>
    </w:pPr>
  </w:style>
  <w:style w:type="character" w:customStyle="1" w:styleId="PidipaginaCarattere">
    <w:name w:val="Piè di pagina Carattere"/>
    <w:link w:val="Pidipagina"/>
    <w:uiPriority w:val="99"/>
    <w:rsid w:val="005761E9"/>
    <w:rPr>
      <w:sz w:val="22"/>
      <w:szCs w:val="22"/>
      <w:lang w:eastAsia="en-US"/>
    </w:rPr>
  </w:style>
  <w:style w:type="character" w:styleId="Rimandocommento">
    <w:name w:val="annotation reference"/>
    <w:uiPriority w:val="99"/>
    <w:semiHidden/>
    <w:unhideWhenUsed/>
    <w:rsid w:val="009850D9"/>
    <w:rPr>
      <w:sz w:val="16"/>
      <w:szCs w:val="16"/>
    </w:rPr>
  </w:style>
  <w:style w:type="paragraph" w:styleId="Testocommento">
    <w:name w:val="annotation text"/>
    <w:basedOn w:val="Normale"/>
    <w:link w:val="TestocommentoCarattere"/>
    <w:uiPriority w:val="99"/>
    <w:semiHidden/>
    <w:unhideWhenUsed/>
    <w:rsid w:val="009850D9"/>
    <w:rPr>
      <w:sz w:val="20"/>
      <w:szCs w:val="20"/>
    </w:rPr>
  </w:style>
  <w:style w:type="character" w:customStyle="1" w:styleId="TestocommentoCarattere">
    <w:name w:val="Testo commento Carattere"/>
    <w:link w:val="Testocommento"/>
    <w:uiPriority w:val="99"/>
    <w:semiHidden/>
    <w:rsid w:val="009850D9"/>
    <w:rPr>
      <w:lang w:eastAsia="en-US"/>
    </w:rPr>
  </w:style>
  <w:style w:type="paragraph" w:styleId="Soggettocommento">
    <w:name w:val="annotation subject"/>
    <w:basedOn w:val="Testocommento"/>
    <w:next w:val="Testocommento"/>
    <w:link w:val="SoggettocommentoCarattere"/>
    <w:uiPriority w:val="99"/>
    <w:semiHidden/>
    <w:unhideWhenUsed/>
    <w:rsid w:val="009850D9"/>
    <w:rPr>
      <w:b/>
      <w:bCs/>
    </w:rPr>
  </w:style>
  <w:style w:type="character" w:customStyle="1" w:styleId="SoggettocommentoCarattere">
    <w:name w:val="Soggetto commento Carattere"/>
    <w:link w:val="Soggettocommento"/>
    <w:uiPriority w:val="99"/>
    <w:semiHidden/>
    <w:rsid w:val="009850D9"/>
    <w:rPr>
      <w:b/>
      <w:bCs/>
      <w:lang w:eastAsia="en-US"/>
    </w:rPr>
  </w:style>
  <w:style w:type="paragraph" w:customStyle="1" w:styleId="NormaleInterlineato">
    <w:name w:val="Normale_Interlineato"/>
    <w:basedOn w:val="Normale"/>
    <w:rsid w:val="00AF2869"/>
    <w:pPr>
      <w:suppressAutoHyphens/>
      <w:spacing w:after="0" w:line="300" w:lineRule="exact"/>
    </w:pPr>
    <w:rPr>
      <w:rFonts w:ascii="DecimaWE Rg" w:hAnsi="DecimaWE Rg"/>
      <w:sz w:val="21"/>
      <w:szCs w:val="24"/>
      <w:lang w:eastAsia="it-IT"/>
    </w:rPr>
  </w:style>
  <w:style w:type="paragraph" w:styleId="Paragrafoelenco">
    <w:name w:val="List Paragraph"/>
    <w:basedOn w:val="Normale"/>
    <w:uiPriority w:val="34"/>
    <w:qFormat/>
    <w:rsid w:val="00E56F5C"/>
    <w:pPr>
      <w:ind w:left="720"/>
      <w:contextualSpacing/>
    </w:pPr>
  </w:style>
  <w:style w:type="character" w:styleId="Collegamentoipertestuale">
    <w:name w:val="Hyperlink"/>
    <w:basedOn w:val="Carpredefinitoparagrafo"/>
    <w:uiPriority w:val="99"/>
    <w:unhideWhenUsed/>
    <w:rsid w:val="00662738"/>
    <w:rPr>
      <w:color w:val="0000FF" w:themeColor="hyperlink"/>
      <w:u w:val="single"/>
    </w:rPr>
  </w:style>
  <w:style w:type="character" w:styleId="Menzionenonrisolta">
    <w:name w:val="Unresolved Mention"/>
    <w:basedOn w:val="Carpredefinitoparagrafo"/>
    <w:uiPriority w:val="99"/>
    <w:semiHidden/>
    <w:unhideWhenUsed/>
    <w:rsid w:val="00A54DA9"/>
    <w:rPr>
      <w:color w:val="605E5C"/>
      <w:shd w:val="clear" w:color="auto" w:fill="E1DFDD"/>
    </w:rPr>
  </w:style>
  <w:style w:type="character" w:styleId="Collegamentovisitato">
    <w:name w:val="FollowedHyperlink"/>
    <w:basedOn w:val="Carpredefinitoparagrafo"/>
    <w:uiPriority w:val="99"/>
    <w:semiHidden/>
    <w:unhideWhenUsed/>
    <w:rsid w:val="008E3475"/>
    <w:rPr>
      <w:color w:val="800080" w:themeColor="followedHyperlink"/>
      <w:u w:val="single"/>
    </w:rPr>
  </w:style>
  <w:style w:type="paragraph" w:styleId="NormaleWeb">
    <w:name w:val="Normal (Web)"/>
    <w:basedOn w:val="Normale"/>
    <w:uiPriority w:val="99"/>
    <w:unhideWhenUsed/>
    <w:rsid w:val="00164F5C"/>
    <w:pPr>
      <w:spacing w:before="100" w:beforeAutospacing="1" w:after="100" w:afterAutospacing="1" w:line="240" w:lineRule="auto"/>
    </w:pPr>
    <w:rPr>
      <w:rFonts w:ascii="Times New Roman" w:hAnsi="Times New Roman"/>
      <w:sz w:val="24"/>
      <w:szCs w:val="24"/>
      <w:lang w:eastAsia="it-IT"/>
    </w:rPr>
  </w:style>
  <w:style w:type="character" w:styleId="Enfasigrassetto">
    <w:name w:val="Strong"/>
    <w:basedOn w:val="Carpredefinitoparagrafo"/>
    <w:uiPriority w:val="22"/>
    <w:qFormat/>
    <w:locked/>
    <w:rsid w:val="00164F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5194">
      <w:bodyDiv w:val="1"/>
      <w:marLeft w:val="0"/>
      <w:marRight w:val="0"/>
      <w:marTop w:val="0"/>
      <w:marBottom w:val="0"/>
      <w:divBdr>
        <w:top w:val="none" w:sz="0" w:space="0" w:color="auto"/>
        <w:left w:val="none" w:sz="0" w:space="0" w:color="auto"/>
        <w:bottom w:val="none" w:sz="0" w:space="0" w:color="auto"/>
        <w:right w:val="none" w:sz="0" w:space="0" w:color="auto"/>
      </w:divBdr>
    </w:div>
    <w:div w:id="615599019">
      <w:bodyDiv w:val="1"/>
      <w:marLeft w:val="0"/>
      <w:marRight w:val="0"/>
      <w:marTop w:val="0"/>
      <w:marBottom w:val="0"/>
      <w:divBdr>
        <w:top w:val="none" w:sz="0" w:space="0" w:color="auto"/>
        <w:left w:val="none" w:sz="0" w:space="0" w:color="auto"/>
        <w:bottom w:val="none" w:sz="0" w:space="0" w:color="auto"/>
        <w:right w:val="none" w:sz="0" w:space="0" w:color="auto"/>
      </w:divBdr>
    </w:div>
    <w:div w:id="973175956">
      <w:bodyDiv w:val="1"/>
      <w:marLeft w:val="0"/>
      <w:marRight w:val="0"/>
      <w:marTop w:val="0"/>
      <w:marBottom w:val="0"/>
      <w:divBdr>
        <w:top w:val="none" w:sz="0" w:space="0" w:color="auto"/>
        <w:left w:val="none" w:sz="0" w:space="0" w:color="auto"/>
        <w:bottom w:val="none" w:sz="0" w:space="0" w:color="auto"/>
        <w:right w:val="none" w:sz="0" w:space="0" w:color="auto"/>
      </w:divBdr>
    </w:div>
    <w:div w:id="121805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egione.fvg.it/rafvg/cms/RAFVG/cultura-sport/attivita-culturali/FOGLIA49/modulistica/modulistica.html" TargetMode="External"/><Relationship Id="rId4" Type="http://schemas.openxmlformats.org/officeDocument/2006/relationships/settings" Target="settings.xml"/><Relationship Id="rId9" Type="http://schemas.openxmlformats.org/officeDocument/2006/relationships/hyperlink" Target="https://www.regione.fvg.it/rafvg/cms/RAFVG/cultura-sport/attivita-culturali/FOGLIA49/allegati/modello_informativa_art_13_GDPR.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B9B2D-AA10-495B-BA49-47BC366C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862</Words>
  <Characters>4917</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PRESENTAZIONE RENDICONTO CONTRIBUTO CONCESSO CON DECRETO N</vt:lpstr>
      <vt:lpstr>PRESENTAZIONE RENDICONTO CONTRIBUTO CONCESSO CON DECRETO N</vt:lpstr>
    </vt:vector>
  </TitlesOfParts>
  <Company>Regione FVG</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PRESENTAZIONE RENDICONTO CONTRIBUTO CONCESSO CON DECRETO N</dc:title>
  <dc:creator>TLC</dc:creator>
  <cp:lastModifiedBy>Agnelli Adriano</cp:lastModifiedBy>
  <cp:revision>2</cp:revision>
  <cp:lastPrinted>2022-11-09T08:09:00Z</cp:lastPrinted>
  <dcterms:created xsi:type="dcterms:W3CDTF">2026-06-22T12:48:00Z</dcterms:created>
  <dcterms:modified xsi:type="dcterms:W3CDTF">2026-06-22T12:48:00Z</dcterms:modified>
</cp:coreProperties>
</file>