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A05D97"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2928B441" w:rsidR="009569CD" w:rsidRPr="00E62623" w:rsidRDefault="00517FD0" w:rsidP="00117CFE">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463AF1" w:rsidRPr="001D43C4">
              <w:rPr>
                <w:rFonts w:ascii="DecimaWE Rg" w:hAnsi="DecimaWE Rg" w:cs="DecimaWE Rg"/>
                <w:b/>
                <w:sz w:val="21"/>
                <w:szCs w:val="21"/>
                <w:lang w:eastAsia="ar-SA"/>
              </w:rPr>
              <w:t xml:space="preserve">manifestazioni </w:t>
            </w:r>
            <w:r w:rsidR="00305658" w:rsidRPr="001D43C4">
              <w:rPr>
                <w:rFonts w:ascii="DecimaWE Rg" w:hAnsi="DecimaWE Rg" w:cs="DecimaWE Rg"/>
                <w:b/>
                <w:sz w:val="21"/>
                <w:szCs w:val="21"/>
                <w:lang w:eastAsia="ar-SA"/>
              </w:rPr>
              <w:t>espositive</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1D43C4">
              <w:rPr>
                <w:rFonts w:ascii="DecimaWE Rg" w:hAnsi="DecimaWE Rg" w:cs="DecimaWE Rg"/>
                <w:b/>
                <w:sz w:val="21"/>
                <w:szCs w:val="21"/>
                <w:lang w:eastAsia="ar-SA"/>
              </w:rPr>
              <w:t xml:space="preserve">DGR </w:t>
            </w:r>
            <w:r w:rsidR="00CE708C">
              <w:rPr>
                <w:rFonts w:ascii="DecimaWE Rg" w:hAnsi="DecimaWE Rg" w:cs="DecimaWE Rg"/>
                <w:b/>
                <w:sz w:val="21"/>
                <w:szCs w:val="21"/>
                <w:lang w:eastAsia="ar-SA"/>
              </w:rPr>
              <w:t>1</w:t>
            </w:r>
            <w:r w:rsidR="00117CFE">
              <w:rPr>
                <w:rFonts w:ascii="DecimaWE Rg" w:hAnsi="DecimaWE Rg" w:cs="DecimaWE Rg"/>
                <w:b/>
                <w:sz w:val="21"/>
                <w:szCs w:val="21"/>
                <w:lang w:eastAsia="ar-SA"/>
              </w:rPr>
              <w:t>673</w:t>
            </w:r>
            <w:r w:rsidR="00100DEB" w:rsidRPr="001D43C4">
              <w:rPr>
                <w:rFonts w:ascii="DecimaWE Rg" w:hAnsi="DecimaWE Rg" w:cs="DecimaWE Rg"/>
                <w:b/>
                <w:sz w:val="21"/>
                <w:szCs w:val="21"/>
                <w:lang w:eastAsia="ar-SA"/>
              </w:rPr>
              <w:t>/202</w:t>
            </w:r>
            <w:r w:rsidR="00117CFE">
              <w:rPr>
                <w:rFonts w:ascii="DecimaWE Rg" w:hAnsi="DecimaWE Rg" w:cs="DecimaWE Rg"/>
                <w:b/>
                <w:sz w:val="21"/>
                <w:szCs w:val="21"/>
                <w:lang w:eastAsia="ar-SA"/>
              </w:rPr>
              <w:t>3</w:t>
            </w:r>
            <w:r w:rsidR="00BA2CF9" w:rsidRPr="001D43C4">
              <w:rPr>
                <w:rFonts w:ascii="DecimaWE Rg" w:hAnsi="DecimaWE Rg" w:cs="DecimaWE Rg"/>
                <w:b/>
                <w:sz w:val="21"/>
                <w:szCs w:val="21"/>
                <w:lang w:eastAsia="ar-SA"/>
              </w:rPr>
              <w:t xml:space="preserve"> – LR 16/2014 e DPReg. 33/2015.</w:t>
            </w:r>
            <w:r w:rsidR="00115BA0" w:rsidRPr="001D43C4">
              <w:rPr>
                <w:rFonts w:ascii="DecimaWE Rg" w:hAnsi="DecimaWE Rg" w:cs="DecimaWE Rg"/>
                <w:b/>
                <w:sz w:val="21"/>
                <w:szCs w:val="21"/>
                <w:lang w:eastAsia="ar-SA"/>
              </w:rPr>
              <w:t xml:space="preserve"> </w:t>
            </w:r>
            <w:r w:rsidR="00BA2CF9" w:rsidRPr="001D43C4">
              <w:rPr>
                <w:rFonts w:ascii="DecimaWE Rg" w:hAnsi="DecimaWE Rg" w:cs="DecimaWE Rg"/>
                <w:b/>
                <w:sz w:val="21"/>
                <w:szCs w:val="21"/>
                <w:lang w:eastAsia="ar-SA"/>
              </w:rPr>
              <w:t>Anno 20</w:t>
            </w:r>
            <w:r w:rsidR="00DD48A1" w:rsidRPr="001D43C4">
              <w:rPr>
                <w:rFonts w:ascii="DecimaWE Rg" w:hAnsi="DecimaWE Rg" w:cs="DecimaWE Rg"/>
                <w:b/>
                <w:sz w:val="21"/>
                <w:szCs w:val="21"/>
                <w:lang w:eastAsia="ar-SA"/>
              </w:rPr>
              <w:t>2</w:t>
            </w:r>
            <w:r w:rsidR="00117CFE">
              <w:rPr>
                <w:rFonts w:ascii="DecimaWE Rg" w:hAnsi="DecimaWE Rg" w:cs="DecimaWE Rg"/>
                <w:b/>
                <w:sz w:val="21"/>
                <w:szCs w:val="21"/>
                <w:lang w:eastAsia="ar-SA"/>
              </w:rPr>
              <w:t>4</w:t>
            </w:r>
            <w:r w:rsidR="00BA2CF9" w:rsidRPr="001D43C4">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61610E4D"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1D43C4"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1D43C4">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1D43C4"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1D43C4">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lastRenderedPageBreak/>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A2410">
        <w:rPr>
          <w:rFonts w:ascii="DecimaWE Rg" w:hAnsi="DecimaWE Rg" w:cs="Arial"/>
          <w:sz w:val="21"/>
          <w:szCs w:val="21"/>
          <w:lang w:eastAsia="it-IT"/>
        </w:rPr>
      </w:r>
      <w:r w:rsidR="004A241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A2410">
        <w:rPr>
          <w:rFonts w:ascii="DecimaWE Rg" w:hAnsi="DecimaWE Rg" w:cs="Arial"/>
          <w:sz w:val="21"/>
          <w:szCs w:val="21"/>
          <w:lang w:eastAsia="it-IT"/>
        </w:rPr>
      </w:r>
      <w:r w:rsidR="004A241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A2410">
              <w:rPr>
                <w:rFonts w:ascii="DecimaWE Rg" w:hAnsi="DecimaWE Rg" w:cs="Arial"/>
                <w:sz w:val="21"/>
                <w:szCs w:val="21"/>
                <w:lang w:eastAsia="it-IT"/>
              </w:rPr>
            </w:r>
            <w:r w:rsidR="004A241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A2410">
              <w:rPr>
                <w:rFonts w:ascii="DecimaWE Rg" w:hAnsi="DecimaWE Rg" w:cs="Arial"/>
                <w:sz w:val="21"/>
                <w:szCs w:val="21"/>
                <w:lang w:eastAsia="it-IT"/>
              </w:rPr>
            </w:r>
            <w:r w:rsidR="004A241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A2410">
              <w:rPr>
                <w:rFonts w:ascii="DecimaWE Rg" w:hAnsi="DecimaWE Rg" w:cs="Arial"/>
                <w:sz w:val="21"/>
                <w:szCs w:val="21"/>
                <w:lang w:eastAsia="it-IT"/>
              </w:rPr>
            </w:r>
            <w:r w:rsidR="004A241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A2410">
              <w:rPr>
                <w:rFonts w:ascii="DecimaWE Rg" w:hAnsi="DecimaWE Rg" w:cs="Arial"/>
                <w:sz w:val="21"/>
                <w:szCs w:val="21"/>
                <w:lang w:eastAsia="it-IT"/>
              </w:rPr>
            </w:r>
            <w:r w:rsidR="004A241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A2410">
              <w:rPr>
                <w:rFonts w:ascii="DecimaWE Rg" w:hAnsi="DecimaWE Rg" w:cs="Arial"/>
                <w:sz w:val="21"/>
                <w:szCs w:val="21"/>
                <w:lang w:eastAsia="it-IT"/>
              </w:rPr>
            </w:r>
            <w:r w:rsidR="004A241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23A4E27C"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1D43C4">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4A2410">
              <w:rPr>
                <w:rFonts w:ascii="DecimaWE Rg" w:hAnsi="DecimaWE Rg" w:cs="Arial"/>
                <w:sz w:val="21"/>
                <w:szCs w:val="21"/>
                <w:lang w:eastAsia="it-IT"/>
              </w:rPr>
            </w:r>
            <w:r w:rsidR="004A2410">
              <w:rPr>
                <w:rFonts w:ascii="DecimaWE Rg" w:hAnsi="DecimaWE Rg" w:cs="Arial"/>
                <w:sz w:val="21"/>
                <w:szCs w:val="21"/>
                <w:lang w:eastAsia="it-IT"/>
              </w:rPr>
              <w:fldChar w:fldCharType="separate"/>
            </w:r>
            <w:r w:rsidRPr="001D43C4">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1D43C4">
              <w:rPr>
                <w:rFonts w:ascii="DecimaWE Rg" w:hAnsi="DecimaWE Rg" w:cs="Arial"/>
                <w:sz w:val="21"/>
                <w:szCs w:val="21"/>
                <w:lang w:eastAsia="it-IT"/>
              </w:rPr>
              <w:t xml:space="preserve">agli obblighi di trasparenza e pubblicità di cui all’articolo 1, commi 125-127, della Legge 124/2017 </w:t>
            </w:r>
            <w:r w:rsidR="006532E7" w:rsidRPr="001D43C4">
              <w:rPr>
                <w:rFonts w:ascii="DecimaWE Rg" w:hAnsi="DecimaWE Rg" w:cs="Arial"/>
                <w:sz w:val="21"/>
                <w:szCs w:val="21"/>
                <w:lang w:eastAsia="it-IT"/>
              </w:rPr>
              <w:t>sono verificabili al seguente</w:t>
            </w:r>
            <w:r w:rsidR="00E526B0" w:rsidRPr="001D43C4">
              <w:rPr>
                <w:rFonts w:ascii="DecimaWE Rg" w:hAnsi="DecimaWE Rg" w:cs="Arial"/>
                <w:sz w:val="21"/>
                <w:szCs w:val="21"/>
                <w:lang w:eastAsia="it-IT"/>
              </w:rPr>
              <w:t xml:space="preserve"> link</w:t>
            </w:r>
            <w:r w:rsidR="006532E7" w:rsidRPr="001D43C4">
              <w:rPr>
                <w:rFonts w:ascii="DecimaWE Rg" w:hAnsi="DecimaWE Rg" w:cs="Arial"/>
                <w:sz w:val="21"/>
                <w:szCs w:val="21"/>
                <w:lang w:eastAsia="it-IT"/>
              </w:rPr>
              <w:t xml:space="preserve">: </w:t>
            </w:r>
            <w:r w:rsidR="00E526B0" w:rsidRPr="001D43C4">
              <w:rPr>
                <w:rFonts w:ascii="DecimaWE Rg" w:hAnsi="DecimaWE Rg" w:cs="Arial"/>
                <w:sz w:val="21"/>
                <w:szCs w:val="21"/>
                <w:lang w:eastAsia="it-IT"/>
              </w:rPr>
              <w:fldChar w:fldCharType="begin">
                <w:ffData>
                  <w:name w:val=""/>
                  <w:enabled/>
                  <w:calcOnExit w:val="0"/>
                  <w:textInput/>
                </w:ffData>
              </w:fldChar>
            </w:r>
            <w:r w:rsidR="00E526B0" w:rsidRPr="001D43C4">
              <w:rPr>
                <w:rFonts w:ascii="DecimaWE Rg" w:hAnsi="DecimaWE Rg" w:cs="Arial"/>
                <w:sz w:val="21"/>
                <w:szCs w:val="21"/>
                <w:lang w:eastAsia="it-IT"/>
              </w:rPr>
              <w:instrText xml:space="preserve"> FORMTEXT </w:instrText>
            </w:r>
            <w:r w:rsidR="00E526B0" w:rsidRPr="001D43C4">
              <w:rPr>
                <w:rFonts w:ascii="DecimaWE Rg" w:hAnsi="DecimaWE Rg" w:cs="Arial"/>
                <w:sz w:val="21"/>
                <w:szCs w:val="21"/>
                <w:lang w:eastAsia="it-IT"/>
              </w:rPr>
            </w:r>
            <w:r w:rsidR="00E526B0" w:rsidRPr="001D43C4">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1D43C4">
              <w:rPr>
                <w:rFonts w:ascii="DecimaWE Rg" w:hAnsi="DecimaWE Rg" w:cs="Arial"/>
                <w:sz w:val="21"/>
                <w:szCs w:val="21"/>
                <w:lang w:eastAsia="it-IT"/>
              </w:rPr>
              <w:fldChar w:fldCharType="end"/>
            </w:r>
            <w:r w:rsidR="006532E7" w:rsidRPr="001D43C4">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1D43C4">
        <w:trPr>
          <w:trHeight w:val="488"/>
        </w:trPr>
        <w:tc>
          <w:tcPr>
            <w:tcW w:w="10186" w:type="dxa"/>
            <w:shd w:val="clear" w:color="auto" w:fill="auto"/>
          </w:tcPr>
          <w:p w14:paraId="6215F062" w14:textId="41B065CF" w:rsidR="009F53CE" w:rsidRPr="0063763F" w:rsidRDefault="009F53CE" w:rsidP="001D43C4">
            <w:pPr>
              <w:overflowPunct w:val="0"/>
              <w:autoSpaceDE w:val="0"/>
              <w:spacing w:before="120" w:after="0" w:line="240" w:lineRule="auto"/>
              <w:jc w:val="center"/>
              <w:textAlignment w:val="baseline"/>
              <w:rPr>
                <w:rFonts w:ascii="DecimaWE Rg" w:hAnsi="DecimaWE Rg" w:cs="Arial"/>
                <w:b/>
                <w:sz w:val="21"/>
                <w:szCs w:val="21"/>
                <w:lang w:eastAsia="it-IT"/>
              </w:rPr>
            </w:pPr>
            <w:r w:rsidRPr="001D43C4">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1D43C4">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4A2410">
              <w:rPr>
                <w:rFonts w:ascii="DecimaWE Rg" w:hAnsi="DecimaWE Rg" w:cs="Arial"/>
                <w:sz w:val="21"/>
                <w:szCs w:val="21"/>
                <w:lang w:eastAsia="it-IT"/>
              </w:rPr>
            </w:r>
            <w:r w:rsidR="004A241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1D43C4">
        <w:trPr>
          <w:trHeight w:val="742"/>
        </w:trPr>
        <w:tc>
          <w:tcPr>
            <w:tcW w:w="10186" w:type="dxa"/>
            <w:shd w:val="clear" w:color="auto" w:fill="auto"/>
            <w:vAlign w:val="center"/>
          </w:tcPr>
          <w:p w14:paraId="028C1BD7" w14:textId="079168E5"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1D43C4">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77A99E3E" w:rsidR="00D449F6" w:rsidRPr="00271359" w:rsidRDefault="00D449F6" w:rsidP="00117CFE">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w:t>
            </w:r>
            <w:r w:rsidR="00117CFE">
              <w:rPr>
                <w:rFonts w:ascii="DecimaWE Rg" w:hAnsi="DecimaWE Rg" w:cs="Arial"/>
                <w:sz w:val="21"/>
                <w:szCs w:val="21"/>
                <w:lang w:eastAsia="ar-SA"/>
              </w:rPr>
              <w:t>673</w:t>
            </w:r>
            <w:r w:rsidRPr="00E62623">
              <w:rPr>
                <w:rFonts w:ascii="DecimaWE Rg" w:hAnsi="DecimaWE Rg" w:cs="Arial"/>
                <w:sz w:val="21"/>
                <w:szCs w:val="21"/>
                <w:lang w:eastAsia="ar-SA"/>
              </w:rPr>
              <w:t>/202</w:t>
            </w:r>
            <w:r w:rsidR="00117CFE">
              <w:rPr>
                <w:rFonts w:ascii="DecimaWE Rg" w:hAnsi="DecimaWE Rg" w:cs="Arial"/>
                <w:sz w:val="21"/>
                <w:szCs w:val="21"/>
                <w:lang w:eastAsia="ar-SA"/>
              </w:rPr>
              <w:t>3</w:t>
            </w:r>
            <w:r w:rsidRPr="00E62623">
              <w:rPr>
                <w:rFonts w:ascii="DecimaWE Rg" w:hAnsi="DecimaWE Rg" w:cs="Arial"/>
                <w:sz w:val="21"/>
                <w:szCs w:val="21"/>
                <w:lang w:eastAsia="ar-SA"/>
              </w:rPr>
              <w:t>,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lastRenderedPageBreak/>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48C685F8" w:rsidR="00662738" w:rsidRPr="004A2410" w:rsidRDefault="004A2410" w:rsidP="004A2410">
            <w:hyperlink r:id="rId9" w:history="1">
              <w:r>
                <w:rPr>
                  <w:rStyle w:val="Collegamentoipertestuale"/>
                </w:rPr>
                <w:t>https://www.regione.fvg.it/rafvg/export/sites/default/RAFVG/cultura-sport/attivita-culturali/allegati/28012025_modello_informativa_art_13_GDPR_agg_28.01.2025.pdf</w:t>
              </w:r>
            </w:hyperlink>
            <w:bookmarkStart w:id="1" w:name="_GoBack"/>
            <w:bookmarkEnd w:id="1"/>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1D43C4"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7A55F9">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418C7FCA" w:rsidR="004E7BB5" w:rsidRPr="00E62623" w:rsidRDefault="00E25845" w:rsidP="006869A8">
            <w:pPr>
              <w:overflowPunct w:val="0"/>
              <w:autoSpaceDE w:val="0"/>
              <w:spacing w:after="0" w:line="240" w:lineRule="auto"/>
              <w:textAlignment w:val="baseline"/>
              <w:rPr>
                <w:rFonts w:ascii="DecimaWE Rg" w:hAnsi="DecimaWE Rg" w:cs="Arial"/>
                <w:w w:val="90"/>
                <w:sz w:val="21"/>
                <w:szCs w:val="21"/>
                <w:lang w:eastAsia="ar-SA"/>
              </w:rPr>
            </w:pPr>
            <w:r w:rsidRPr="008D2930">
              <w:rPr>
                <w:rFonts w:ascii="DecimaWE Rg" w:hAnsi="DecimaWE Rg" w:cs="Arial"/>
                <w:w w:val="90"/>
                <w:sz w:val="21"/>
                <w:szCs w:val="21"/>
                <w:lang w:eastAsia="ar-SA"/>
              </w:rPr>
              <w:t>Descrivere in termini concreti</w:t>
            </w:r>
            <w:r w:rsidR="00CE708C">
              <w:rPr>
                <w:rFonts w:ascii="DecimaWE Rg" w:hAnsi="DecimaWE Rg" w:cs="Arial"/>
                <w:w w:val="90"/>
                <w:sz w:val="21"/>
                <w:szCs w:val="21"/>
                <w:lang w:eastAsia="ar-SA"/>
              </w:rPr>
              <w:t xml:space="preserve"> qual è stato</w:t>
            </w:r>
            <w:r w:rsidRPr="008D2930">
              <w:rPr>
                <w:rFonts w:ascii="DecimaWE Rg" w:hAnsi="DecimaWE Rg" w:cs="Arial"/>
                <w:w w:val="90"/>
                <w:sz w:val="21"/>
                <w:szCs w:val="21"/>
                <w:lang w:eastAsia="ar-SA"/>
              </w:rPr>
              <w:t xml:space="preserve"> </w:t>
            </w:r>
            <w:r w:rsidR="004E7BB5" w:rsidRPr="008D2930">
              <w:rPr>
                <w:rFonts w:ascii="DecimaWE Rg" w:hAnsi="DecimaWE Rg" w:cs="Arial"/>
                <w:w w:val="90"/>
                <w:sz w:val="21"/>
                <w:szCs w:val="21"/>
                <w:lang w:eastAsia="ar-SA"/>
              </w:rPr>
              <w:t xml:space="preserve">l’impatto </w:t>
            </w:r>
            <w:r w:rsidR="00463AF1" w:rsidRPr="008D2930">
              <w:rPr>
                <w:rFonts w:ascii="DecimaWE Rg" w:hAnsi="DecimaWE Rg" w:cs="Arial"/>
                <w:w w:val="90"/>
                <w:sz w:val="21"/>
                <w:szCs w:val="21"/>
                <w:lang w:eastAsia="ar-SA"/>
              </w:rPr>
              <w:t>culturale e scientifico</w:t>
            </w:r>
            <w:r w:rsidR="004E7BB5" w:rsidRPr="008D2930">
              <w:rPr>
                <w:rFonts w:ascii="DecimaWE Rg" w:hAnsi="DecimaWE Rg" w:cs="Arial"/>
                <w:w w:val="90"/>
                <w:sz w:val="21"/>
                <w:szCs w:val="21"/>
                <w:lang w:eastAsia="ar-SA"/>
              </w:rPr>
              <w:t xml:space="preserv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6869A8">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1A0DD2BC" w:rsidR="00E25845" w:rsidRPr="00E62623" w:rsidRDefault="00CE708C" w:rsidP="006869A8">
            <w:pPr>
              <w:overflowPunct w:val="0"/>
              <w:autoSpaceDE w:val="0"/>
              <w:spacing w:after="0" w:line="240" w:lineRule="auto"/>
              <w:textAlignment w:val="baseline"/>
              <w:rPr>
                <w:rFonts w:ascii="DecimaWE Rg" w:hAnsi="DecimaWE Rg" w:cs="Arial"/>
                <w:w w:val="90"/>
                <w:sz w:val="21"/>
                <w:szCs w:val="21"/>
                <w:lang w:eastAsia="ar-SA"/>
              </w:rPr>
            </w:pPr>
            <w:r w:rsidRPr="004C4FB8">
              <w:rPr>
                <w:rFonts w:ascii="DecimaWE Rg" w:hAnsi="DecimaWE Rg" w:cs="Arial"/>
                <w:w w:val="90"/>
                <w:sz w:val="21"/>
                <w:szCs w:val="21"/>
                <w:lang w:eastAsia="ar-SA"/>
              </w:rPr>
              <w:t>Descrivere qual è</w:t>
            </w:r>
            <w:r>
              <w:rPr>
                <w:rFonts w:ascii="DecimaWE Rg" w:hAnsi="DecimaWE Rg" w:cs="Arial"/>
                <w:w w:val="90"/>
                <w:sz w:val="21"/>
                <w:szCs w:val="21"/>
                <w:lang w:eastAsia="ar-SA"/>
              </w:rPr>
              <w:t xml:space="preserve"> stata</w:t>
            </w:r>
            <w:r w:rsidRPr="00E62623">
              <w:rPr>
                <w:rFonts w:ascii="DecimaWE Rg" w:hAnsi="DecimaWE Rg" w:cs="Arial"/>
                <w:w w:val="90"/>
                <w:sz w:val="21"/>
                <w:szCs w:val="21"/>
                <w:lang w:eastAsia="ar-SA"/>
              </w:rPr>
              <w:t xml:space="preserve"> la capacità del luogo di valorizzare l’evento (e</w:t>
            </w:r>
            <w:r>
              <w:rPr>
                <w:rFonts w:ascii="DecimaWE Rg" w:hAnsi="DecimaWE Rg" w:cs="Arial"/>
                <w:w w:val="90"/>
                <w:sz w:val="21"/>
                <w:szCs w:val="21"/>
                <w:lang w:eastAsia="ar-SA"/>
              </w:rPr>
              <w:t>/o</w:t>
            </w:r>
            <w:r w:rsidRPr="00E62623">
              <w:rPr>
                <w:rFonts w:ascii="DecimaWE Rg" w:hAnsi="DecimaWE Rg" w:cs="Arial"/>
                <w:w w:val="90"/>
                <w:sz w:val="21"/>
                <w:szCs w:val="21"/>
                <w:lang w:eastAsia="ar-SA"/>
              </w:rPr>
              <w:t xml:space="preserve"> viceversa)</w:t>
            </w:r>
            <w:r>
              <w:rPr>
                <w:rFonts w:ascii="DecimaWE Rg" w:hAnsi="DecimaWE Rg" w:cs="Arial"/>
                <w:w w:val="90"/>
                <w:sz w:val="21"/>
                <w:szCs w:val="21"/>
                <w:lang w:eastAsia="ar-SA"/>
              </w:rPr>
              <w:t>, nonché specificare in quali Comuni del FVG è stato realizzato il progetto</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15ACFBB2" w:rsidR="00E25845" w:rsidRPr="00E62623" w:rsidRDefault="00CE708C" w:rsidP="006869A8">
            <w:pPr>
              <w:overflowPunct w:val="0"/>
              <w:autoSpaceDE w:val="0"/>
              <w:spacing w:after="0" w:line="240" w:lineRule="auto"/>
              <w:textAlignment w:val="baseline"/>
              <w:rPr>
                <w:rFonts w:ascii="DecimaWE Rg" w:hAnsi="DecimaWE Rg" w:cs="Tahoma"/>
                <w:sz w:val="21"/>
                <w:szCs w:val="21"/>
                <w:lang w:eastAsia="ar-SA"/>
              </w:rPr>
            </w:pPr>
            <w:r w:rsidRPr="006101D8">
              <w:rPr>
                <w:rFonts w:ascii="DecimaWE Rg" w:hAnsi="DecimaWE Rg" w:cs="Arial"/>
                <w:w w:val="90"/>
                <w:sz w:val="21"/>
                <w:szCs w:val="21"/>
                <w:lang w:eastAsia="ar-SA"/>
              </w:rPr>
              <w:t>Descrivere quali</w:t>
            </w:r>
            <w:r>
              <w:rPr>
                <w:rFonts w:ascii="DecimaWE Rg" w:hAnsi="DecimaWE Rg" w:cs="Arial"/>
                <w:w w:val="90"/>
                <w:sz w:val="21"/>
                <w:szCs w:val="21"/>
                <w:lang w:eastAsia="ar-SA"/>
              </w:rPr>
              <w:t xml:space="preserve"> sono state </w:t>
            </w:r>
            <w:r w:rsidRPr="00F27DD2">
              <w:rPr>
                <w:rFonts w:ascii="DecimaWE Rg" w:hAnsi="DecimaWE Rg" w:cs="Arial"/>
                <w:w w:val="90"/>
                <w:sz w:val="21"/>
                <w:szCs w:val="21"/>
                <w:lang w:eastAsia="ar-SA"/>
              </w:rPr>
              <w:t xml:space="preserve">le modalità di coinvolgimento dei partner (indicare i soggetti partner e le attività da loro svolte </w:t>
            </w:r>
            <w:r>
              <w:rPr>
                <w:rFonts w:ascii="DecimaWE Rg" w:hAnsi="DecimaWE Rg" w:cs="Arial"/>
                <w:w w:val="90"/>
                <w:sz w:val="21"/>
                <w:szCs w:val="21"/>
                <w:lang w:eastAsia="ar-SA"/>
              </w:rPr>
              <w:t>rispetto</w:t>
            </w:r>
            <w:r w:rsidRPr="00F27DD2">
              <w:rPr>
                <w:rFonts w:ascii="DecimaWE Rg" w:hAnsi="DecimaWE Rg" w:cs="Arial"/>
                <w:w w:val="90"/>
                <w:sz w:val="21"/>
                <w:szCs w:val="21"/>
                <w:lang w:eastAsia="ar-SA"/>
              </w:rPr>
              <w:t xml:space="preserve"> a quanto </w:t>
            </w:r>
            <w:r>
              <w:rPr>
                <w:rFonts w:ascii="DecimaWE Rg" w:hAnsi="DecimaWE Rg" w:cs="Arial"/>
                <w:w w:val="90"/>
                <w:sz w:val="21"/>
                <w:szCs w:val="21"/>
                <w:lang w:eastAsia="ar-SA"/>
              </w:rPr>
              <w:t xml:space="preserve">precedentemente </w:t>
            </w:r>
            <w:r w:rsidRPr="00F27DD2">
              <w:rPr>
                <w:rFonts w:ascii="DecimaWE Rg" w:hAnsi="DecimaWE Rg" w:cs="Arial"/>
                <w:w w:val="90"/>
                <w:sz w:val="21"/>
                <w:szCs w:val="21"/>
                <w:lang w:eastAsia="ar-SA"/>
              </w:rPr>
              <w:t xml:space="preserve">indicato nella domanda di contributo) </w:t>
            </w:r>
            <w:r w:rsidRPr="00AF5B1E">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51081D7A" w:rsidR="00E25845"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54E28DCE" w14:textId="4E113182" w:rsidR="00117CFE" w:rsidRPr="00E62623" w:rsidRDefault="00117CFE" w:rsidP="00117CFE">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3</w:t>
            </w:r>
          </w:p>
          <w:p w14:paraId="12670682" w14:textId="77777777" w:rsidR="00117CFE" w:rsidRPr="00E62623" w:rsidRDefault="00117CFE" w:rsidP="00117CFE">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3F5FAFA8" w14:textId="15716792" w:rsidR="00117CFE" w:rsidRDefault="00117CFE" w:rsidP="00FE1266">
            <w:pPr>
              <w:overflowPunct w:val="0"/>
              <w:autoSpaceDE w:val="0"/>
              <w:spacing w:after="0" w:line="240" w:lineRule="auto"/>
              <w:jc w:val="both"/>
              <w:textAlignment w:val="baseline"/>
              <w:rPr>
                <w:rFonts w:ascii="DecimaWE Rg" w:hAnsi="DecimaWE Rg" w:cs="Arial"/>
                <w:sz w:val="21"/>
                <w:szCs w:val="21"/>
                <w:lang w:eastAsia="ar-SA"/>
              </w:rPr>
            </w:pPr>
          </w:p>
          <w:p w14:paraId="0175345A" w14:textId="5C849CB8" w:rsidR="00117CFE" w:rsidRPr="00E62623" w:rsidRDefault="00117CFE" w:rsidP="00117CFE">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4</w:t>
            </w:r>
          </w:p>
          <w:p w14:paraId="08661885" w14:textId="77777777" w:rsidR="00117CFE" w:rsidRPr="00E62623" w:rsidRDefault="00117CFE" w:rsidP="00117CFE">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3A9F0450" w14:textId="4FC76628" w:rsidR="00117CFE" w:rsidRDefault="00117CFE" w:rsidP="00FE1266">
            <w:pPr>
              <w:overflowPunct w:val="0"/>
              <w:autoSpaceDE w:val="0"/>
              <w:spacing w:after="0" w:line="240" w:lineRule="auto"/>
              <w:jc w:val="both"/>
              <w:textAlignment w:val="baseline"/>
              <w:rPr>
                <w:rFonts w:ascii="DecimaWE Rg" w:hAnsi="DecimaWE Rg" w:cs="Arial"/>
                <w:sz w:val="21"/>
                <w:szCs w:val="21"/>
                <w:lang w:eastAsia="ar-SA"/>
              </w:rPr>
            </w:pPr>
          </w:p>
          <w:p w14:paraId="31356868" w14:textId="5B069DBC" w:rsidR="00117CFE" w:rsidRPr="00E62623" w:rsidRDefault="00117CFE" w:rsidP="00117CFE">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5</w:t>
            </w:r>
          </w:p>
          <w:p w14:paraId="68F3342C" w14:textId="77777777" w:rsidR="00117CFE" w:rsidRPr="00E62623" w:rsidRDefault="00117CFE" w:rsidP="00117CFE">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463AF1" w:rsidRPr="00E62623" w14:paraId="0915F4BB"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1D1F3F65" w14:textId="22A23724" w:rsidR="00463AF1" w:rsidRPr="00E62623" w:rsidRDefault="00487444" w:rsidP="006869A8">
            <w:pPr>
              <w:overflowPunct w:val="0"/>
              <w:autoSpaceDE w:val="0"/>
              <w:spacing w:after="0" w:line="240" w:lineRule="auto"/>
              <w:textAlignment w:val="baseline"/>
              <w:rPr>
                <w:rFonts w:ascii="DecimaWE Rg" w:hAnsi="DecimaWE Rg" w:cs="Arial"/>
                <w:w w:val="90"/>
                <w:sz w:val="21"/>
                <w:szCs w:val="21"/>
                <w:lang w:eastAsia="ar-SA"/>
              </w:rPr>
            </w:pPr>
            <w:r w:rsidRPr="001D43C4">
              <w:rPr>
                <w:rFonts w:ascii="DecimaWE Rg" w:hAnsi="DecimaWE Rg" w:cs="Arial"/>
                <w:w w:val="90"/>
                <w:sz w:val="21"/>
                <w:szCs w:val="21"/>
                <w:lang w:eastAsia="ar-SA"/>
              </w:rPr>
              <w:t xml:space="preserve">Descrivere </w:t>
            </w:r>
            <w:r w:rsidR="00CE708C">
              <w:rPr>
                <w:rFonts w:ascii="DecimaWE Rg" w:hAnsi="DecimaWE Rg" w:cs="Arial"/>
                <w:w w:val="90"/>
                <w:sz w:val="21"/>
                <w:szCs w:val="21"/>
                <w:lang w:eastAsia="ar-SA"/>
              </w:rPr>
              <w:t>quali</w:t>
            </w:r>
            <w:r w:rsidRPr="001D43C4">
              <w:rPr>
                <w:rFonts w:ascii="DecimaWE Rg" w:hAnsi="DecimaWE Rg" w:cs="Arial"/>
                <w:w w:val="90"/>
                <w:sz w:val="21"/>
                <w:szCs w:val="21"/>
                <w:lang w:eastAsia="ar-SA"/>
              </w:rPr>
              <w:t xml:space="preserve"> output di progetto </w:t>
            </w:r>
            <w:r w:rsidR="00CE708C">
              <w:rPr>
                <w:rFonts w:ascii="DecimaWE Rg" w:hAnsi="DecimaWE Rg" w:cs="Arial"/>
                <w:w w:val="90"/>
                <w:sz w:val="21"/>
                <w:szCs w:val="21"/>
                <w:lang w:eastAsia="ar-SA"/>
              </w:rPr>
              <w:t xml:space="preserve">sono stati </w:t>
            </w:r>
            <w:r w:rsidRPr="001D43C4">
              <w:rPr>
                <w:rFonts w:ascii="DecimaWE Rg" w:hAnsi="DecimaWE Rg" w:cs="Arial"/>
                <w:w w:val="90"/>
                <w:sz w:val="21"/>
                <w:szCs w:val="21"/>
                <w:lang w:eastAsia="ar-SA"/>
              </w:rPr>
              <w:t>realizzati (</w:t>
            </w:r>
            <w:r w:rsidR="008D2930" w:rsidRPr="001D43C4">
              <w:rPr>
                <w:rFonts w:ascii="DecimaWE Rg" w:hAnsi="DecimaWE Rg" w:cs="Arial"/>
                <w:w w:val="90"/>
                <w:sz w:val="21"/>
                <w:szCs w:val="21"/>
                <w:lang w:eastAsia="ar-SA"/>
              </w:rPr>
              <w:t>cataloghi</w:t>
            </w:r>
            <w:r w:rsidRPr="001D43C4">
              <w:rPr>
                <w:rFonts w:ascii="DecimaWE Rg" w:hAnsi="DecimaWE Rg" w:cs="Arial"/>
                <w:w w:val="90"/>
                <w:sz w:val="21"/>
                <w:szCs w:val="21"/>
                <w:lang w:eastAsia="ar-SA"/>
              </w:rPr>
              <w:t>, audiovisivi, pagine web…)</w:t>
            </w:r>
          </w:p>
        </w:tc>
        <w:tc>
          <w:tcPr>
            <w:tcW w:w="7797" w:type="dxa"/>
            <w:tcBorders>
              <w:top w:val="single" w:sz="4" w:space="0" w:color="000000"/>
              <w:left w:val="single" w:sz="4" w:space="0" w:color="000000"/>
              <w:right w:val="single" w:sz="4" w:space="0" w:color="000000"/>
            </w:tcBorders>
            <w:shd w:val="clear" w:color="auto" w:fill="auto"/>
            <w:vAlign w:val="center"/>
          </w:tcPr>
          <w:p w14:paraId="52CFCDC6" w14:textId="79FC646B" w:rsidR="00463AF1" w:rsidRPr="00E62623" w:rsidRDefault="005D2A4E" w:rsidP="00FE1266">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463AF1" w:rsidRPr="00E62623" w14:paraId="31122247" w14:textId="77777777" w:rsidTr="007407A8">
        <w:tblPrEx>
          <w:tblCellMar>
            <w:left w:w="28" w:type="dxa"/>
            <w:right w:w="28" w:type="dxa"/>
          </w:tblCellMar>
        </w:tblPrEx>
        <w:trPr>
          <w:trHeight w:val="103"/>
        </w:trPr>
        <w:tc>
          <w:tcPr>
            <w:tcW w:w="10207" w:type="dxa"/>
            <w:gridSpan w:val="2"/>
            <w:tcBorders>
              <w:top w:val="single" w:sz="4" w:space="0" w:color="000000"/>
              <w:left w:val="single" w:sz="4" w:space="0" w:color="000000"/>
              <w:right w:val="single" w:sz="4" w:space="0" w:color="000000"/>
            </w:tcBorders>
            <w:shd w:val="clear" w:color="auto" w:fill="auto"/>
            <w:vAlign w:val="center"/>
          </w:tcPr>
          <w:p w14:paraId="6A509933" w14:textId="77777777" w:rsidR="00463AF1" w:rsidRPr="001D43C4" w:rsidRDefault="00463AF1" w:rsidP="00FE1266">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0964F337" w:rsidR="00D520DC" w:rsidRPr="00E62623" w:rsidRDefault="00CE708C" w:rsidP="006869A8">
            <w:pPr>
              <w:overflowPunct w:val="0"/>
              <w:autoSpaceDE w:val="0"/>
              <w:spacing w:after="0" w:line="240" w:lineRule="auto"/>
              <w:textAlignment w:val="baseline"/>
              <w:rPr>
                <w:rFonts w:ascii="DecimaWE Rg" w:hAnsi="DecimaWE Rg" w:cs="Arial"/>
                <w:w w:val="90"/>
                <w:sz w:val="21"/>
                <w:szCs w:val="21"/>
                <w:lang w:eastAsia="ar-SA"/>
              </w:rPr>
            </w:pPr>
            <w:r w:rsidRPr="00E34960">
              <w:rPr>
                <w:rFonts w:ascii="DecimaWE Rg" w:hAnsi="DecimaWE Rg" w:cs="Arial"/>
                <w:w w:val="90"/>
                <w:sz w:val="21"/>
                <w:szCs w:val="21"/>
                <w:lang w:eastAsia="ar-SA"/>
              </w:rPr>
              <w:t xml:space="preserve">Descrivere </w:t>
            </w:r>
            <w:r>
              <w:rPr>
                <w:rFonts w:ascii="DecimaWE Rg" w:hAnsi="DecimaWE Rg" w:cs="Arial"/>
                <w:w w:val="90"/>
                <w:sz w:val="21"/>
                <w:szCs w:val="21"/>
                <w:lang w:eastAsia="ar-SA"/>
              </w:rPr>
              <w:t xml:space="preserve">in quale modo sono stati coinvolti nel progetto </w:t>
            </w:r>
            <w:r w:rsidRPr="00E34960">
              <w:rPr>
                <w:rFonts w:ascii="DecimaWE Rg" w:hAnsi="DecimaWE Rg" w:cs="Arial"/>
                <w:w w:val="90"/>
                <w:sz w:val="21"/>
                <w:szCs w:val="21"/>
                <w:lang w:eastAsia="ar-SA"/>
              </w:rPr>
              <w:t xml:space="preserve">i giovani </w:t>
            </w:r>
            <w:r w:rsidRPr="00AF5B1E">
              <w:rPr>
                <w:rFonts w:ascii="DecimaWE Rg" w:hAnsi="DecimaWE Rg" w:cs="Arial"/>
                <w:w w:val="90"/>
                <w:sz w:val="21"/>
                <w:szCs w:val="21"/>
                <w:lang w:eastAsia="ar-SA"/>
              </w:rPr>
              <w:t>artisti</w:t>
            </w:r>
            <w:r w:rsidRPr="00E34960">
              <w:rPr>
                <w:rFonts w:ascii="DecimaWE Rg" w:hAnsi="DecimaWE Rg" w:cs="Arial"/>
                <w:w w:val="90"/>
                <w:sz w:val="21"/>
                <w:szCs w:val="21"/>
                <w:lang w:eastAsia="ar-SA"/>
              </w:rPr>
              <w:t xml:space="preserve"> (</w:t>
            </w:r>
            <w:r>
              <w:rPr>
                <w:rFonts w:ascii="DecimaWE Rg" w:hAnsi="DecimaWE Rg" w:cs="Arial"/>
                <w:w w:val="90"/>
                <w:sz w:val="21"/>
                <w:szCs w:val="21"/>
                <w:lang w:eastAsia="ar-SA"/>
              </w:rPr>
              <w:t xml:space="preserve">specificando il </w:t>
            </w:r>
            <w:r w:rsidRPr="00E34960">
              <w:rPr>
                <w:rFonts w:ascii="DecimaWE Rg" w:hAnsi="DecimaWE Rg" w:cs="Arial"/>
                <w:w w:val="90"/>
                <w:sz w:val="21"/>
                <w:szCs w:val="21"/>
                <w:lang w:eastAsia="ar-SA"/>
              </w:rPr>
              <w:t xml:space="preserve">nome, </w:t>
            </w:r>
            <w:r>
              <w:rPr>
                <w:rFonts w:ascii="DecimaWE Rg" w:hAnsi="DecimaWE Rg" w:cs="Arial"/>
                <w:w w:val="90"/>
                <w:sz w:val="21"/>
                <w:szCs w:val="21"/>
                <w:lang w:eastAsia="ar-SA"/>
              </w:rPr>
              <w:t>l’età e le</w:t>
            </w:r>
            <w:r w:rsidRPr="00E34960">
              <w:rPr>
                <w:rFonts w:ascii="DecimaWE Rg" w:hAnsi="DecimaWE Rg" w:cs="Arial"/>
                <w:w w:val="90"/>
                <w:sz w:val="21"/>
                <w:szCs w:val="21"/>
                <w:lang w:eastAsia="ar-SA"/>
              </w:rPr>
              <w:t xml:space="preserve"> attività svolte nel progetto)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0BB6960F" w14:textId="77777777"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779D" w14:textId="189CCA77" w:rsidR="005406C2" w:rsidRPr="00E62623" w:rsidRDefault="007831F0" w:rsidP="006869A8">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Indicare </w:t>
            </w:r>
            <w:r w:rsidR="00CE708C">
              <w:rPr>
                <w:rFonts w:ascii="DecimaWE Rg" w:hAnsi="DecimaWE Rg" w:cs="Arial"/>
                <w:w w:val="90"/>
                <w:sz w:val="21"/>
                <w:szCs w:val="21"/>
                <w:lang w:eastAsia="ar-SA"/>
              </w:rPr>
              <w:t xml:space="preserve">quali sono state </w:t>
            </w:r>
            <w:r w:rsidR="00CE708C" w:rsidRPr="00E62623">
              <w:rPr>
                <w:rFonts w:ascii="DecimaWE Rg" w:hAnsi="DecimaWE Rg" w:cs="Arial"/>
                <w:w w:val="90"/>
                <w:sz w:val="21"/>
                <w:szCs w:val="21"/>
                <w:lang w:eastAsia="ar-SA"/>
              </w:rPr>
              <w:t xml:space="preserve">le modalità di valorizzazione delle lingue minoritarie (friulano, </w:t>
            </w:r>
            <w:r w:rsidR="00CE708C" w:rsidRPr="00E62623">
              <w:rPr>
                <w:rFonts w:ascii="DecimaWE Rg" w:hAnsi="DecimaWE Rg" w:cs="Arial"/>
                <w:w w:val="90"/>
                <w:sz w:val="21"/>
                <w:szCs w:val="21"/>
                <w:lang w:eastAsia="ar-SA"/>
              </w:rPr>
              <w:lastRenderedPageBreak/>
              <w:t>sloveno, tedesco) e/o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998C"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lastRenderedPageBreak/>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7CFE" w:rsidRPr="00E62623" w14:paraId="09EFCF97"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899A44" w14:textId="77777777" w:rsidR="00117CFE" w:rsidRPr="00E62623" w:rsidRDefault="00117CFE"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117CFE" w:rsidRPr="00E62623" w14:paraId="6F79BE53" w14:textId="77777777" w:rsidTr="00284EC5">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351AF4F" w14:textId="77777777" w:rsidR="00117CFE" w:rsidRPr="00AC7029" w:rsidRDefault="00117CFE" w:rsidP="00117CFE">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t>Descrivere qual è stata la capacità</w:t>
            </w:r>
            <w:r w:rsidRPr="00AC7029">
              <w:rPr>
                <w:rFonts w:ascii="DecimaWE Rg" w:hAnsi="DecimaWE Rg" w:cs="Arial"/>
                <w:w w:val="90"/>
                <w:sz w:val="21"/>
                <w:szCs w:val="21"/>
                <w:lang w:eastAsia="ar-SA"/>
              </w:rPr>
              <w:t xml:space="preserve"> dell'iniziativa di essere portatrice di</w:t>
            </w:r>
          </w:p>
          <w:p w14:paraId="55ACD924" w14:textId="0FBF2126" w:rsidR="00117CFE" w:rsidRPr="00E62623" w:rsidRDefault="00117CFE" w:rsidP="00117CFE">
            <w:pPr>
              <w:overflowPunct w:val="0"/>
              <w:autoSpaceDE w:val="0"/>
              <w:spacing w:after="0" w:line="240" w:lineRule="auto"/>
              <w:textAlignment w:val="baseline"/>
              <w:rPr>
                <w:rFonts w:ascii="DecimaWE Rg" w:hAnsi="DecimaWE Rg" w:cs="Arial"/>
                <w:w w:val="90"/>
                <w:sz w:val="21"/>
                <w:szCs w:val="21"/>
                <w:highlight w:val="yellow"/>
                <w:lang w:eastAsia="ar-SA"/>
              </w:rPr>
            </w:pPr>
            <w:r w:rsidRPr="00AC7029">
              <w:rPr>
                <w:rFonts w:ascii="DecimaWE Rg" w:hAnsi="DecimaWE Rg" w:cs="Arial"/>
                <w:w w:val="90"/>
                <w:sz w:val="21"/>
                <w:szCs w:val="21"/>
                <w:lang w:eastAsia="ar-SA"/>
              </w:rPr>
              <w:t xml:space="preserve">stimoli </w:t>
            </w:r>
            <w:r w:rsidRPr="004A5A84">
              <w:rPr>
                <w:rFonts w:ascii="DecimaWE Rg" w:hAnsi="DecimaWE Rg" w:cs="Arial"/>
                <w:w w:val="90"/>
                <w:sz w:val="21"/>
                <w:szCs w:val="21"/>
                <w:lang w:eastAsia="ar-SA"/>
              </w:rPr>
              <w:t>all'inclusività sociale (in rapporto a quanto precedentemente indic</w:t>
            </w:r>
            <w:r>
              <w:rPr>
                <w:rFonts w:ascii="DecimaWE Rg" w:hAnsi="DecimaWE Rg" w:cs="Arial"/>
                <w:w w:val="90"/>
                <w:sz w:val="21"/>
                <w:szCs w:val="21"/>
                <w:lang w:eastAsia="ar-SA"/>
              </w:rPr>
              <w:t>ato nella domanda di contributo</w:t>
            </w:r>
            <w:r w:rsidRPr="00E62623">
              <w:rPr>
                <w:rFonts w:ascii="DecimaWE Rg" w:hAnsi="DecimaWE Rg" w:cs="Arial"/>
                <w:w w:val="90"/>
                <w:sz w:val="21"/>
                <w:szCs w:val="21"/>
                <w:lang w:eastAsia="ar-SA"/>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31E2E" w14:textId="77777777" w:rsidR="00117CFE" w:rsidRPr="00E62623" w:rsidRDefault="00117CFE" w:rsidP="00284EC5">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4A193B7C"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4A2410">
              <w:rPr>
                <w:rFonts w:ascii="DecimaWE Rg" w:hAnsi="DecimaWE Rg"/>
                <w:sz w:val="21"/>
                <w:szCs w:val="21"/>
              </w:rPr>
            </w:r>
            <w:r w:rsidR="004A241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4A2410">
              <w:rPr>
                <w:rFonts w:ascii="DecimaWE Rg" w:hAnsi="DecimaWE Rg"/>
                <w:sz w:val="21"/>
                <w:szCs w:val="21"/>
              </w:rPr>
            </w:r>
            <w:r w:rsidR="004A241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e del lettering</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4A2410">
              <w:rPr>
                <w:rFonts w:ascii="DecimaWE Rg" w:hAnsi="DecimaWE Rg"/>
                <w:sz w:val="21"/>
                <w:szCs w:val="21"/>
              </w:rPr>
            </w:r>
            <w:r w:rsidR="004A2410">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450BDD83" w:rsidR="00DF4820" w:rsidRPr="001D43C4" w:rsidRDefault="00DF4820" w:rsidP="001D43C4">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4A2410">
              <w:rPr>
                <w:rFonts w:ascii="DecimaWE Rg" w:hAnsi="DecimaWE Rg"/>
                <w:sz w:val="21"/>
                <w:szCs w:val="21"/>
              </w:rPr>
            </w:r>
            <w:r w:rsidR="004A241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1D43C4">
              <w:rPr>
                <w:rFonts w:ascii="DecimaWE Rg" w:hAnsi="DecimaWE Rg"/>
                <w:b/>
                <w:sz w:val="21"/>
                <w:szCs w:val="21"/>
                <w:u w:val="single"/>
              </w:rPr>
              <w:t>allegare anche</w:t>
            </w:r>
            <w:r w:rsidRPr="00B93A0B">
              <w:rPr>
                <w:rFonts w:ascii="DecimaWE Rg" w:hAnsi="DecimaWE Rg"/>
                <w:sz w:val="21"/>
                <w:szCs w:val="21"/>
              </w:rPr>
              <w:t>:</w:t>
            </w:r>
          </w:p>
          <w:p w14:paraId="09526D9C" w14:textId="420173FD"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4A2410">
              <w:rPr>
                <w:rFonts w:ascii="DecimaWE Rg" w:hAnsi="DecimaWE Rg"/>
                <w:sz w:val="21"/>
                <w:szCs w:val="21"/>
              </w:rPr>
            </w:r>
            <w:r w:rsidR="004A241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w:t>
            </w:r>
            <w:r w:rsidR="00CE708C">
              <w:rPr>
                <w:rFonts w:ascii="DecimaWE Rg" w:hAnsi="DecimaWE Rg"/>
                <w:sz w:val="21"/>
                <w:szCs w:val="21"/>
              </w:rPr>
              <w:t xml:space="preserve">cio consuntivo relativo al </w:t>
            </w:r>
            <w:r w:rsidRPr="00B93A0B">
              <w:rPr>
                <w:rFonts w:ascii="DecimaWE Rg" w:hAnsi="DecimaWE Rg"/>
                <w:sz w:val="21"/>
                <w:szCs w:val="21"/>
              </w:rPr>
              <w:t>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3B5E7624"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4A2410">
              <w:rPr>
                <w:rFonts w:ascii="DecimaWE Rg" w:hAnsi="DecimaWE Rg"/>
                <w:sz w:val="21"/>
                <w:szCs w:val="21"/>
              </w:rPr>
            </w:r>
            <w:r w:rsidR="004A2410">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4A2410">
              <w:rPr>
                <w:rFonts w:ascii="DecimaWE Rg" w:hAnsi="DecimaWE Rg"/>
                <w:sz w:val="21"/>
                <w:szCs w:val="21"/>
              </w:rPr>
            </w:r>
            <w:r w:rsidR="004A241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1D43C4">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31E71FE8"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4A2410">
              <w:rPr>
                <w:rFonts w:ascii="DecimaWE Rg" w:hAnsi="DecimaWE Rg"/>
                <w:sz w:val="21"/>
                <w:szCs w:val="21"/>
              </w:rPr>
            </w:r>
            <w:r w:rsidR="004A241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4A2410">
              <w:rPr>
                <w:rFonts w:ascii="DecimaWE Rg" w:hAnsi="DecimaWE Rg"/>
                <w:sz w:val="21"/>
                <w:szCs w:val="21"/>
              </w:rPr>
            </w:r>
            <w:r w:rsidR="004A2410">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1D43C4">
              <w:rPr>
                <w:rFonts w:ascii="DecimaWE Rg" w:hAnsi="DecimaWE Rg" w:cs="Arial"/>
                <w:b/>
                <w:sz w:val="21"/>
                <w:szCs w:val="21"/>
                <w:u w:val="single"/>
              </w:rPr>
              <w:t>allegare anche</w:t>
            </w:r>
            <w:r w:rsidRPr="00303906">
              <w:rPr>
                <w:rFonts w:ascii="DecimaWE Rg" w:hAnsi="DecimaWE Rg" w:cs="Arial"/>
                <w:sz w:val="21"/>
                <w:szCs w:val="21"/>
              </w:rPr>
              <w:t>:</w:t>
            </w:r>
          </w:p>
          <w:p w14:paraId="6EC159C8" w14:textId="7C2F6AD2"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4A2410">
              <w:rPr>
                <w:rFonts w:ascii="DecimaWE Rg" w:hAnsi="DecimaWE Rg"/>
                <w:sz w:val="21"/>
                <w:szCs w:val="21"/>
              </w:rPr>
            </w:r>
            <w:r w:rsidR="004A2410">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61C3" w14:textId="77777777" w:rsidR="00787CDD" w:rsidRDefault="00787CDD" w:rsidP="005761E9">
      <w:pPr>
        <w:spacing w:after="0" w:line="240" w:lineRule="auto"/>
      </w:pPr>
      <w:r>
        <w:separator/>
      </w:r>
    </w:p>
  </w:endnote>
  <w:endnote w:type="continuationSeparator" w:id="0">
    <w:p w14:paraId="53959E25" w14:textId="77777777" w:rsidR="00787CDD" w:rsidRDefault="00787CDD"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D4205" w14:textId="77777777" w:rsidR="00787CDD" w:rsidRDefault="00787CDD" w:rsidP="005761E9">
      <w:pPr>
        <w:spacing w:after="0" w:line="240" w:lineRule="auto"/>
      </w:pPr>
      <w:r>
        <w:separator/>
      </w:r>
    </w:p>
  </w:footnote>
  <w:footnote w:type="continuationSeparator" w:id="0">
    <w:p w14:paraId="6BF580CA" w14:textId="77777777" w:rsidR="00787CDD" w:rsidRDefault="00787CDD"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0FA5"/>
    <w:rsid w:val="00031FB2"/>
    <w:rsid w:val="00037A3E"/>
    <w:rsid w:val="00040C8E"/>
    <w:rsid w:val="000572DF"/>
    <w:rsid w:val="000616B2"/>
    <w:rsid w:val="00071D48"/>
    <w:rsid w:val="00075114"/>
    <w:rsid w:val="00075E26"/>
    <w:rsid w:val="000813C2"/>
    <w:rsid w:val="00082543"/>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CFE"/>
    <w:rsid w:val="00117D3D"/>
    <w:rsid w:val="001210F7"/>
    <w:rsid w:val="001428A1"/>
    <w:rsid w:val="00143A2B"/>
    <w:rsid w:val="00150AF0"/>
    <w:rsid w:val="00173048"/>
    <w:rsid w:val="00181534"/>
    <w:rsid w:val="00192B7F"/>
    <w:rsid w:val="00195B28"/>
    <w:rsid w:val="001A5F91"/>
    <w:rsid w:val="001A6538"/>
    <w:rsid w:val="001C3F3E"/>
    <w:rsid w:val="001D43C4"/>
    <w:rsid w:val="001E30A1"/>
    <w:rsid w:val="001E3468"/>
    <w:rsid w:val="001E6F59"/>
    <w:rsid w:val="001F4DC6"/>
    <w:rsid w:val="001F512B"/>
    <w:rsid w:val="00212E2B"/>
    <w:rsid w:val="00213184"/>
    <w:rsid w:val="00243DA7"/>
    <w:rsid w:val="00251325"/>
    <w:rsid w:val="002527AA"/>
    <w:rsid w:val="00257DB4"/>
    <w:rsid w:val="00271359"/>
    <w:rsid w:val="002772C4"/>
    <w:rsid w:val="002857DD"/>
    <w:rsid w:val="00292A8A"/>
    <w:rsid w:val="00292B06"/>
    <w:rsid w:val="00293C47"/>
    <w:rsid w:val="002A0F9C"/>
    <w:rsid w:val="002A279D"/>
    <w:rsid w:val="002A5946"/>
    <w:rsid w:val="002B0474"/>
    <w:rsid w:val="002C1CFA"/>
    <w:rsid w:val="002D61D9"/>
    <w:rsid w:val="002D6BB0"/>
    <w:rsid w:val="002E3BAE"/>
    <w:rsid w:val="002F3A8E"/>
    <w:rsid w:val="00300EC0"/>
    <w:rsid w:val="00303906"/>
    <w:rsid w:val="00305614"/>
    <w:rsid w:val="00305658"/>
    <w:rsid w:val="003155D3"/>
    <w:rsid w:val="003261CB"/>
    <w:rsid w:val="00352163"/>
    <w:rsid w:val="00353EC9"/>
    <w:rsid w:val="00354394"/>
    <w:rsid w:val="00357B15"/>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2373"/>
    <w:rsid w:val="00463AF1"/>
    <w:rsid w:val="00465D53"/>
    <w:rsid w:val="004724AC"/>
    <w:rsid w:val="00472B92"/>
    <w:rsid w:val="00474264"/>
    <w:rsid w:val="004756CF"/>
    <w:rsid w:val="00487444"/>
    <w:rsid w:val="004931FE"/>
    <w:rsid w:val="004A0FAC"/>
    <w:rsid w:val="004A2410"/>
    <w:rsid w:val="004B41CE"/>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84D5A"/>
    <w:rsid w:val="00594971"/>
    <w:rsid w:val="005A014F"/>
    <w:rsid w:val="005A446E"/>
    <w:rsid w:val="005A5050"/>
    <w:rsid w:val="005A6F9C"/>
    <w:rsid w:val="005A7A7E"/>
    <w:rsid w:val="005B3C43"/>
    <w:rsid w:val="005B5ABA"/>
    <w:rsid w:val="005C31D5"/>
    <w:rsid w:val="005C500E"/>
    <w:rsid w:val="005D2A4E"/>
    <w:rsid w:val="005E5971"/>
    <w:rsid w:val="005F3272"/>
    <w:rsid w:val="00602300"/>
    <w:rsid w:val="00626AB1"/>
    <w:rsid w:val="00637F86"/>
    <w:rsid w:val="006532E7"/>
    <w:rsid w:val="00662738"/>
    <w:rsid w:val="006629BF"/>
    <w:rsid w:val="00666370"/>
    <w:rsid w:val="0067149B"/>
    <w:rsid w:val="006869A8"/>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23314"/>
    <w:rsid w:val="00743B12"/>
    <w:rsid w:val="007445E9"/>
    <w:rsid w:val="007566EF"/>
    <w:rsid w:val="00766A1B"/>
    <w:rsid w:val="00770FAA"/>
    <w:rsid w:val="007806DE"/>
    <w:rsid w:val="00781C62"/>
    <w:rsid w:val="007831F0"/>
    <w:rsid w:val="00787CDD"/>
    <w:rsid w:val="00794CE7"/>
    <w:rsid w:val="00797682"/>
    <w:rsid w:val="007A406C"/>
    <w:rsid w:val="007A5265"/>
    <w:rsid w:val="007A55F9"/>
    <w:rsid w:val="007C577B"/>
    <w:rsid w:val="007C7B27"/>
    <w:rsid w:val="007D1C47"/>
    <w:rsid w:val="007D5B63"/>
    <w:rsid w:val="007E0A88"/>
    <w:rsid w:val="007E0FA3"/>
    <w:rsid w:val="007E2C27"/>
    <w:rsid w:val="007E7207"/>
    <w:rsid w:val="007F0ECC"/>
    <w:rsid w:val="00804902"/>
    <w:rsid w:val="00822597"/>
    <w:rsid w:val="00823430"/>
    <w:rsid w:val="00824929"/>
    <w:rsid w:val="008301DD"/>
    <w:rsid w:val="008334B7"/>
    <w:rsid w:val="00834770"/>
    <w:rsid w:val="00835D44"/>
    <w:rsid w:val="0084080A"/>
    <w:rsid w:val="00860366"/>
    <w:rsid w:val="00860952"/>
    <w:rsid w:val="00861692"/>
    <w:rsid w:val="00865821"/>
    <w:rsid w:val="00866DC5"/>
    <w:rsid w:val="0087424C"/>
    <w:rsid w:val="0087630F"/>
    <w:rsid w:val="00885528"/>
    <w:rsid w:val="00892CB3"/>
    <w:rsid w:val="008D0DCA"/>
    <w:rsid w:val="008D2930"/>
    <w:rsid w:val="008D3DEF"/>
    <w:rsid w:val="008E3004"/>
    <w:rsid w:val="008E59D9"/>
    <w:rsid w:val="008F1B87"/>
    <w:rsid w:val="00902025"/>
    <w:rsid w:val="0092726C"/>
    <w:rsid w:val="0092777E"/>
    <w:rsid w:val="009351F7"/>
    <w:rsid w:val="009368E2"/>
    <w:rsid w:val="00946C74"/>
    <w:rsid w:val="00954839"/>
    <w:rsid w:val="009569CD"/>
    <w:rsid w:val="00973494"/>
    <w:rsid w:val="00973C93"/>
    <w:rsid w:val="0097688C"/>
    <w:rsid w:val="009803DF"/>
    <w:rsid w:val="009846AD"/>
    <w:rsid w:val="009850D9"/>
    <w:rsid w:val="00986106"/>
    <w:rsid w:val="00995814"/>
    <w:rsid w:val="00997C27"/>
    <w:rsid w:val="009D0844"/>
    <w:rsid w:val="009E5FC6"/>
    <w:rsid w:val="009F10BA"/>
    <w:rsid w:val="009F24DF"/>
    <w:rsid w:val="009F53CE"/>
    <w:rsid w:val="00A01EE9"/>
    <w:rsid w:val="00A131CB"/>
    <w:rsid w:val="00A212E6"/>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F2869"/>
    <w:rsid w:val="00B0255B"/>
    <w:rsid w:val="00B1397E"/>
    <w:rsid w:val="00B250F7"/>
    <w:rsid w:val="00B26D11"/>
    <w:rsid w:val="00B3155B"/>
    <w:rsid w:val="00B52838"/>
    <w:rsid w:val="00B579E4"/>
    <w:rsid w:val="00B57F86"/>
    <w:rsid w:val="00B7037F"/>
    <w:rsid w:val="00B70433"/>
    <w:rsid w:val="00B72B67"/>
    <w:rsid w:val="00B75512"/>
    <w:rsid w:val="00B93A0B"/>
    <w:rsid w:val="00BA26C5"/>
    <w:rsid w:val="00BA2CF9"/>
    <w:rsid w:val="00BC0FE9"/>
    <w:rsid w:val="00BE37BA"/>
    <w:rsid w:val="00BF49C4"/>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E708C"/>
    <w:rsid w:val="00CF2661"/>
    <w:rsid w:val="00D02F17"/>
    <w:rsid w:val="00D12DCA"/>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4D69"/>
    <w:rsid w:val="00DA68FB"/>
    <w:rsid w:val="00DC64BF"/>
    <w:rsid w:val="00DD48A1"/>
    <w:rsid w:val="00DD4C5E"/>
    <w:rsid w:val="00DD65F2"/>
    <w:rsid w:val="00DE311C"/>
    <w:rsid w:val="00DE5452"/>
    <w:rsid w:val="00DE7477"/>
    <w:rsid w:val="00DF00BE"/>
    <w:rsid w:val="00DF18CE"/>
    <w:rsid w:val="00DF4820"/>
    <w:rsid w:val="00DF4D25"/>
    <w:rsid w:val="00DF5A0A"/>
    <w:rsid w:val="00E11908"/>
    <w:rsid w:val="00E25845"/>
    <w:rsid w:val="00E3607D"/>
    <w:rsid w:val="00E467BD"/>
    <w:rsid w:val="00E46FAD"/>
    <w:rsid w:val="00E526B0"/>
    <w:rsid w:val="00E56E59"/>
    <w:rsid w:val="00E56F1D"/>
    <w:rsid w:val="00E56F5C"/>
    <w:rsid w:val="00E62623"/>
    <w:rsid w:val="00E63909"/>
    <w:rsid w:val="00E6447F"/>
    <w:rsid w:val="00E71401"/>
    <w:rsid w:val="00E804B5"/>
    <w:rsid w:val="00E90AE6"/>
    <w:rsid w:val="00E950A3"/>
    <w:rsid w:val="00EC1EDB"/>
    <w:rsid w:val="00EC34EF"/>
    <w:rsid w:val="00EC3B39"/>
    <w:rsid w:val="00EC4752"/>
    <w:rsid w:val="00EF175F"/>
    <w:rsid w:val="00EF3EFB"/>
    <w:rsid w:val="00F12F4B"/>
    <w:rsid w:val="00F21DD3"/>
    <w:rsid w:val="00F22D05"/>
    <w:rsid w:val="00F303D4"/>
    <w:rsid w:val="00F33122"/>
    <w:rsid w:val="00F43302"/>
    <w:rsid w:val="00F57783"/>
    <w:rsid w:val="00F7177B"/>
    <w:rsid w:val="00F732F7"/>
    <w:rsid w:val="00F74C07"/>
    <w:rsid w:val="00F76337"/>
    <w:rsid w:val="00F806A7"/>
    <w:rsid w:val="00F84B1C"/>
    <w:rsid w:val="00F931AD"/>
    <w:rsid w:val="00FA21A0"/>
    <w:rsid w:val="00FB2474"/>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4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28012025_modello_informativa_art_13_GDPR_agg_28.01.202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044D-AA34-46AF-A819-1156E4A9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1240</Words>
  <Characters>8969</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Simonetti Maria Teresa</cp:lastModifiedBy>
  <cp:revision>5</cp:revision>
  <cp:lastPrinted>2022-11-09T08:09:00Z</cp:lastPrinted>
  <dcterms:created xsi:type="dcterms:W3CDTF">2023-11-07T13:45:00Z</dcterms:created>
  <dcterms:modified xsi:type="dcterms:W3CDTF">2025-01-28T13:58:00Z</dcterms:modified>
</cp:coreProperties>
</file>