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5C05CF34" w:rsidR="009569CD" w:rsidRPr="00E62623" w:rsidRDefault="00517FD0" w:rsidP="006C38C2">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6B47BD">
              <w:rPr>
                <w:rFonts w:ascii="DecimaWE Rg" w:hAnsi="DecimaWE Rg" w:cs="DecimaWE Rg"/>
                <w:b/>
                <w:sz w:val="21"/>
                <w:szCs w:val="21"/>
                <w:lang w:eastAsia="ar-SA"/>
              </w:rPr>
              <w:t xml:space="preserve">manifestazioni di divulgazione della cultura </w:t>
            </w:r>
            <w:r w:rsidR="00576869" w:rsidRPr="006B47BD">
              <w:rPr>
                <w:rFonts w:ascii="DecimaWE Rg" w:hAnsi="DecimaWE Rg" w:cs="DecimaWE Rg"/>
                <w:b/>
                <w:sz w:val="21"/>
                <w:szCs w:val="21"/>
                <w:lang w:eastAsia="ar-SA"/>
              </w:rPr>
              <w:t>scientifica</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6101D8">
              <w:rPr>
                <w:rFonts w:ascii="DecimaWE Rg" w:hAnsi="DecimaWE Rg" w:cs="DecimaWE Rg"/>
                <w:b/>
                <w:sz w:val="21"/>
                <w:szCs w:val="21"/>
                <w:lang w:eastAsia="ar-SA"/>
              </w:rPr>
              <w:t>1</w:t>
            </w:r>
            <w:r w:rsidR="006C38C2">
              <w:rPr>
                <w:rFonts w:ascii="DecimaWE Rg" w:hAnsi="DecimaWE Rg" w:cs="DecimaWE Rg"/>
                <w:b/>
                <w:sz w:val="21"/>
                <w:szCs w:val="21"/>
                <w:lang w:eastAsia="ar-SA"/>
              </w:rPr>
              <w:t>673</w:t>
            </w:r>
            <w:r w:rsidR="00100DEB" w:rsidRPr="006B47BD">
              <w:rPr>
                <w:rFonts w:ascii="DecimaWE Rg" w:hAnsi="DecimaWE Rg" w:cs="DecimaWE Rg"/>
                <w:b/>
                <w:sz w:val="21"/>
                <w:szCs w:val="21"/>
                <w:lang w:eastAsia="ar-SA"/>
              </w:rPr>
              <w:t>/202</w:t>
            </w:r>
            <w:r w:rsidR="006C38C2">
              <w:rPr>
                <w:rFonts w:ascii="DecimaWE Rg" w:hAnsi="DecimaWE Rg" w:cs="DecimaWE Rg"/>
                <w:b/>
                <w:sz w:val="21"/>
                <w:szCs w:val="21"/>
                <w:lang w:eastAsia="ar-SA"/>
              </w:rPr>
              <w:t>3</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6C38C2">
              <w:rPr>
                <w:rFonts w:ascii="DecimaWE Rg" w:hAnsi="DecimaWE Rg" w:cs="DecimaWE Rg"/>
                <w:b/>
                <w:sz w:val="21"/>
                <w:szCs w:val="21"/>
                <w:lang w:eastAsia="ar-SA"/>
              </w:rPr>
              <w:t>4</w:t>
            </w:r>
            <w:r w:rsidR="00BA2CF9" w:rsidRPr="006B47BD">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F9117C">
              <w:rPr>
                <w:rFonts w:ascii="DecimaWE Rg" w:hAnsi="DecimaWE Rg" w:cs="Arial"/>
                <w:sz w:val="21"/>
                <w:szCs w:val="21"/>
                <w:lang w:eastAsia="it-IT"/>
              </w:rPr>
            </w:r>
            <w:r w:rsidR="00F9117C">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1E9D8691" w:rsidR="00D449F6" w:rsidRPr="00271359" w:rsidRDefault="00D449F6" w:rsidP="006C38C2">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6C38C2">
              <w:rPr>
                <w:rFonts w:ascii="DecimaWE Rg" w:hAnsi="DecimaWE Rg" w:cs="Arial"/>
                <w:sz w:val="21"/>
                <w:szCs w:val="21"/>
                <w:lang w:eastAsia="ar-SA"/>
              </w:rPr>
              <w:t>673</w:t>
            </w:r>
            <w:r w:rsidRPr="00E62623">
              <w:rPr>
                <w:rFonts w:ascii="DecimaWE Rg" w:hAnsi="DecimaWE Rg" w:cs="Arial"/>
                <w:sz w:val="21"/>
                <w:szCs w:val="21"/>
                <w:lang w:eastAsia="ar-SA"/>
              </w:rPr>
              <w:t>/202</w:t>
            </w:r>
            <w:r w:rsidR="006C38C2">
              <w:rPr>
                <w:rFonts w:ascii="DecimaWE Rg" w:hAnsi="DecimaWE Rg" w:cs="Arial"/>
                <w:sz w:val="21"/>
                <w:szCs w:val="21"/>
                <w:lang w:eastAsia="ar-SA"/>
              </w:rPr>
              <w:t>3</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lastRenderedPageBreak/>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5095F6A5" w:rsidR="00662738" w:rsidRPr="00F9117C" w:rsidRDefault="00F9117C" w:rsidP="00F9117C">
            <w:hyperlink r:id="rId9" w:history="1">
              <w:r>
                <w:rPr>
                  <w:rStyle w:val="Collegamentoipertestuale"/>
                </w:rPr>
                <w:t>https://www.regione.fvg.it/rafvg/export/sites/default/RAFVG/cultura-sport/attivita-culturali/allegati/28012025_modello_informativa_art_13_GDPR_agg_28.01.2025.pdf</w:t>
              </w:r>
            </w:hyperlink>
            <w:bookmarkStart w:id="1" w:name="_GoBack"/>
            <w:bookmarkEnd w:id="1"/>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05B5F528" w:rsidR="004E7BB5" w:rsidRPr="00E62623" w:rsidRDefault="00E25845" w:rsidP="00073E45">
            <w:pPr>
              <w:overflowPunct w:val="0"/>
              <w:autoSpaceDE w:val="0"/>
              <w:spacing w:after="0" w:line="240" w:lineRule="auto"/>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Descrivere in termini concreti</w:t>
            </w:r>
            <w:r w:rsidR="006101D8">
              <w:rPr>
                <w:rFonts w:ascii="DecimaWE Rg" w:hAnsi="DecimaWE Rg" w:cs="Arial"/>
                <w:w w:val="90"/>
                <w:sz w:val="21"/>
                <w:szCs w:val="21"/>
                <w:lang w:eastAsia="ar-SA"/>
              </w:rPr>
              <w:t xml:space="preserve"> qual è stato</w:t>
            </w:r>
            <w:r w:rsidRPr="00A26665">
              <w:rPr>
                <w:rFonts w:ascii="DecimaWE Rg" w:hAnsi="DecimaWE Rg" w:cs="Arial"/>
                <w:w w:val="90"/>
                <w:sz w:val="21"/>
                <w:szCs w:val="21"/>
                <w:lang w:eastAsia="ar-SA"/>
              </w:rPr>
              <w:t xml:space="preserve"> </w:t>
            </w:r>
            <w:r w:rsidR="004E7BB5" w:rsidRPr="00A26665">
              <w:rPr>
                <w:rFonts w:ascii="DecimaWE Rg" w:hAnsi="DecimaWE Rg" w:cs="Arial"/>
                <w:w w:val="90"/>
                <w:sz w:val="21"/>
                <w:szCs w:val="21"/>
                <w:lang w:eastAsia="ar-SA"/>
              </w:rPr>
              <w:t xml:space="preserve">l’impatto </w:t>
            </w:r>
            <w:r w:rsidR="00463AF1" w:rsidRPr="00A26665">
              <w:rPr>
                <w:rFonts w:ascii="DecimaWE Rg" w:hAnsi="DecimaWE Rg" w:cs="Arial"/>
                <w:w w:val="90"/>
                <w:sz w:val="21"/>
                <w:szCs w:val="21"/>
                <w:lang w:eastAsia="ar-SA"/>
              </w:rPr>
              <w:t>culturale e scientifico</w:t>
            </w:r>
            <w:r w:rsidR="004E7BB5" w:rsidRPr="00A26665">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3D25B798" w:rsidR="00E25845" w:rsidRPr="00E62623" w:rsidRDefault="004B3A3D" w:rsidP="00073E45">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 xml:space="preserve">Descrivere </w:t>
            </w:r>
            <w:r w:rsidR="004C4FB8" w:rsidRPr="004C4FB8">
              <w:rPr>
                <w:rFonts w:ascii="DecimaWE Rg" w:hAnsi="DecimaWE Rg" w:cs="Arial"/>
                <w:w w:val="90"/>
                <w:sz w:val="21"/>
                <w:szCs w:val="21"/>
                <w:lang w:eastAsia="ar-SA"/>
              </w:rPr>
              <w:t>qual è</w:t>
            </w:r>
            <w:r w:rsidR="004C4FB8">
              <w:rPr>
                <w:rFonts w:ascii="DecimaWE Rg" w:hAnsi="DecimaWE Rg" w:cs="Arial"/>
                <w:w w:val="90"/>
                <w:sz w:val="21"/>
                <w:szCs w:val="21"/>
                <w:lang w:eastAsia="ar-SA"/>
              </w:rPr>
              <w:t xml:space="preserve"> stata</w:t>
            </w:r>
            <w:r w:rsidR="004C4FB8" w:rsidRPr="00E62623">
              <w:rPr>
                <w:rFonts w:ascii="DecimaWE Rg" w:hAnsi="DecimaWE Rg" w:cs="Arial"/>
                <w:w w:val="90"/>
                <w:sz w:val="21"/>
                <w:szCs w:val="21"/>
                <w:lang w:eastAsia="ar-SA"/>
              </w:rPr>
              <w:t xml:space="preserve"> la capacità del luogo di valorizzare l’evento (e</w:t>
            </w:r>
            <w:r w:rsidR="004C4FB8">
              <w:rPr>
                <w:rFonts w:ascii="DecimaWE Rg" w:hAnsi="DecimaWE Rg" w:cs="Arial"/>
                <w:w w:val="90"/>
                <w:sz w:val="21"/>
                <w:szCs w:val="21"/>
                <w:lang w:eastAsia="ar-SA"/>
              </w:rPr>
              <w:t>/o</w:t>
            </w:r>
            <w:r w:rsidR="004C4FB8" w:rsidRPr="00E62623">
              <w:rPr>
                <w:rFonts w:ascii="DecimaWE Rg" w:hAnsi="DecimaWE Rg" w:cs="Arial"/>
                <w:w w:val="90"/>
                <w:sz w:val="21"/>
                <w:szCs w:val="21"/>
                <w:lang w:eastAsia="ar-SA"/>
              </w:rPr>
              <w:t xml:space="preserve"> viceversa)</w:t>
            </w:r>
            <w:r w:rsidR="004C4FB8">
              <w:rPr>
                <w:rFonts w:ascii="DecimaWE Rg" w:hAnsi="DecimaWE Rg" w:cs="Arial"/>
                <w:w w:val="90"/>
                <w:sz w:val="21"/>
                <w:szCs w:val="21"/>
                <w:lang w:eastAsia="ar-SA"/>
              </w:rPr>
              <w:t>, nonché specificare in quali Comuni del FVG è stato realizzato il progetto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232FCA01" w:rsidR="00E25845" w:rsidRPr="00E62623" w:rsidRDefault="00D520DC" w:rsidP="00073E45">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 xml:space="preserve">Descrivere </w:t>
            </w:r>
            <w:r w:rsidR="006101D8" w:rsidRPr="006101D8">
              <w:rPr>
                <w:rFonts w:ascii="DecimaWE Rg" w:hAnsi="DecimaWE Rg" w:cs="Arial"/>
                <w:w w:val="90"/>
                <w:sz w:val="21"/>
                <w:szCs w:val="21"/>
                <w:lang w:eastAsia="ar-SA"/>
              </w:rPr>
              <w:t>quali</w:t>
            </w:r>
            <w:r w:rsidR="006101D8">
              <w:rPr>
                <w:rFonts w:ascii="DecimaWE Rg" w:hAnsi="DecimaWE Rg" w:cs="Arial"/>
                <w:w w:val="90"/>
                <w:sz w:val="21"/>
                <w:szCs w:val="21"/>
                <w:lang w:eastAsia="ar-SA"/>
              </w:rPr>
              <w:t xml:space="preserve"> sono state </w:t>
            </w:r>
            <w:r w:rsidR="006101D8" w:rsidRPr="00F27DD2">
              <w:rPr>
                <w:rFonts w:ascii="DecimaWE Rg" w:hAnsi="DecimaWE Rg" w:cs="Arial"/>
                <w:w w:val="90"/>
                <w:sz w:val="21"/>
                <w:szCs w:val="21"/>
                <w:lang w:eastAsia="ar-SA"/>
              </w:rPr>
              <w:t xml:space="preserve">le modalità di coinvolgimento dei partner (indicare i soggetti partner e le attività da loro svolte </w:t>
            </w:r>
            <w:r w:rsidR="006101D8">
              <w:rPr>
                <w:rFonts w:ascii="DecimaWE Rg" w:hAnsi="DecimaWE Rg" w:cs="Arial"/>
                <w:w w:val="90"/>
                <w:sz w:val="21"/>
                <w:szCs w:val="21"/>
                <w:lang w:eastAsia="ar-SA"/>
              </w:rPr>
              <w:t>rispetto</w:t>
            </w:r>
            <w:r w:rsidR="006101D8" w:rsidRPr="00F27DD2">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F27DD2">
              <w:rPr>
                <w:rFonts w:ascii="DecimaWE Rg" w:hAnsi="DecimaWE Rg" w:cs="Arial"/>
                <w:w w:val="90"/>
                <w:sz w:val="21"/>
                <w:szCs w:val="21"/>
                <w:lang w:eastAsia="ar-SA"/>
              </w:rPr>
              <w:t xml:space="preserve">indicato nella domanda di contributo) </w:t>
            </w:r>
            <w:r w:rsidR="006101D8"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1FA76E9" w:rsidR="00E25845"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049DF20E" w14:textId="5CF88E62"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3</w:t>
            </w:r>
          </w:p>
          <w:p w14:paraId="3A5BB3A4"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30B0AB07" w14:textId="6B076907"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58A814A7" w14:textId="0B2A3AF9"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4</w:t>
            </w:r>
          </w:p>
          <w:p w14:paraId="432D3A9C"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16551234" w14:textId="392E5ABF"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66AAEDF4" w14:textId="58362595"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5</w:t>
            </w:r>
          </w:p>
          <w:p w14:paraId="467798AF"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2B9B1302" w:rsidR="00463AF1" w:rsidRPr="00E62623" w:rsidRDefault="00463AF1" w:rsidP="00073E45">
            <w:pPr>
              <w:overflowPunct w:val="0"/>
              <w:autoSpaceDE w:val="0"/>
              <w:spacing w:after="0" w:line="240" w:lineRule="auto"/>
              <w:textAlignment w:val="baseline"/>
              <w:rPr>
                <w:rFonts w:ascii="DecimaWE Rg" w:hAnsi="DecimaWE Rg" w:cs="Arial"/>
                <w:w w:val="90"/>
                <w:sz w:val="21"/>
                <w:szCs w:val="21"/>
                <w:lang w:eastAsia="ar-SA"/>
              </w:rPr>
            </w:pPr>
            <w:r w:rsidRPr="006B47BD">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 xml:space="preserve">qual è stata </w:t>
            </w:r>
            <w:r w:rsidRPr="006B47BD">
              <w:rPr>
                <w:rFonts w:ascii="DecimaWE Rg" w:hAnsi="DecimaWE Rg" w:cs="Arial"/>
                <w:w w:val="90"/>
                <w:sz w:val="21"/>
                <w:szCs w:val="21"/>
                <w:lang w:eastAsia="ar-SA"/>
              </w:rPr>
              <w:t xml:space="preserve">la valenza didattica del progetto </w:t>
            </w:r>
            <w:r w:rsidR="006101D8">
              <w:rPr>
                <w:rFonts w:ascii="DecimaWE Rg" w:hAnsi="DecimaWE Rg" w:cs="Arial"/>
                <w:w w:val="90"/>
                <w:sz w:val="21"/>
                <w:szCs w:val="21"/>
                <w:lang w:eastAsia="ar-SA"/>
              </w:rPr>
              <w:t>ed indicare gli Istituti che sono stati coinvolti</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7EC025CD" w:rsidR="00463AF1" w:rsidRPr="00E62623" w:rsidRDefault="005D2D3B"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E62623" w:rsidRDefault="00463AF1" w:rsidP="00FE1266">
            <w:pPr>
              <w:overflowPunct w:val="0"/>
              <w:autoSpaceDE w:val="0"/>
              <w:spacing w:after="0" w:line="240" w:lineRule="auto"/>
              <w:jc w:val="both"/>
              <w:textAlignment w:val="baseline"/>
              <w:rPr>
                <w:rFonts w:ascii="DecimaWE Rg" w:eastAsia="Calibri" w:hAnsi="DecimaWE Rg"/>
                <w:sz w:val="21"/>
                <w:szCs w:val="21"/>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01223F13" w:rsidR="00D520DC" w:rsidRPr="00E62623" w:rsidRDefault="00D520DC" w:rsidP="00073E45">
            <w:pPr>
              <w:overflowPunct w:val="0"/>
              <w:autoSpaceDE w:val="0"/>
              <w:spacing w:after="0" w:line="240" w:lineRule="auto"/>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in quale modo sono stati coinvolti nel progetto</w:t>
            </w:r>
            <w:r w:rsidRPr="00B74418">
              <w:rPr>
                <w:rFonts w:ascii="DecimaWE Rg" w:hAnsi="DecimaWE Rg" w:cs="Arial"/>
                <w:w w:val="90"/>
                <w:sz w:val="21"/>
                <w:szCs w:val="21"/>
                <w:lang w:eastAsia="ar-SA"/>
              </w:rPr>
              <w:t xml:space="preserve"> giovani </w:t>
            </w:r>
            <w:r w:rsidR="00463AF1" w:rsidRPr="00B74418">
              <w:rPr>
                <w:rFonts w:ascii="DecimaWE Rg" w:hAnsi="DecimaWE Rg" w:cs="Arial"/>
                <w:w w:val="90"/>
                <w:sz w:val="21"/>
                <w:szCs w:val="21"/>
                <w:lang w:eastAsia="ar-SA"/>
              </w:rPr>
              <w:t xml:space="preserve">relatori, studiosi o ricercatori </w:t>
            </w:r>
            <w:r w:rsidRPr="00B74418">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specificando il </w:t>
            </w:r>
            <w:r w:rsidR="006101D8" w:rsidRPr="00E34960">
              <w:rPr>
                <w:rFonts w:ascii="DecimaWE Rg" w:hAnsi="DecimaWE Rg" w:cs="Arial"/>
                <w:w w:val="90"/>
                <w:sz w:val="21"/>
                <w:szCs w:val="21"/>
                <w:lang w:eastAsia="ar-SA"/>
              </w:rPr>
              <w:t xml:space="preserve">nome, </w:t>
            </w:r>
            <w:r w:rsidR="006101D8">
              <w:rPr>
                <w:rFonts w:ascii="DecimaWE Rg" w:hAnsi="DecimaWE Rg" w:cs="Arial"/>
                <w:w w:val="90"/>
                <w:sz w:val="21"/>
                <w:szCs w:val="21"/>
                <w:lang w:eastAsia="ar-SA"/>
              </w:rPr>
              <w:t>l’età e le</w:t>
            </w:r>
            <w:r w:rsidR="006101D8" w:rsidRPr="00E34960">
              <w:rPr>
                <w:rFonts w:ascii="DecimaWE Rg" w:hAnsi="DecimaWE Rg" w:cs="Arial"/>
                <w:w w:val="90"/>
                <w:sz w:val="21"/>
                <w:szCs w:val="21"/>
                <w:lang w:eastAsia="ar-SA"/>
              </w:rPr>
              <w:t xml:space="preserve"> attività svolte nel progetto</w:t>
            </w:r>
            <w:r w:rsidRPr="00B74418">
              <w:rPr>
                <w:rFonts w:ascii="DecimaWE Rg" w:hAnsi="DecimaWE Rg" w:cs="Arial"/>
                <w:w w:val="90"/>
                <w:sz w:val="21"/>
                <w:szCs w:val="21"/>
                <w:lang w:eastAsia="ar-SA"/>
              </w:rPr>
              <w:t>)</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143EAB22" w:rsidR="005406C2" w:rsidRPr="00E62623" w:rsidRDefault="007831F0"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Indicare </w:t>
            </w:r>
            <w:r w:rsidR="006101D8">
              <w:rPr>
                <w:rFonts w:ascii="DecimaWE Rg" w:hAnsi="DecimaWE Rg" w:cs="Arial"/>
                <w:w w:val="90"/>
                <w:sz w:val="21"/>
                <w:szCs w:val="21"/>
                <w:lang w:eastAsia="ar-SA"/>
              </w:rPr>
              <w:t xml:space="preserve">quali sono state </w:t>
            </w:r>
            <w:r w:rsidR="006101D8" w:rsidRPr="00E62623">
              <w:rPr>
                <w:rFonts w:ascii="DecimaWE Rg" w:hAnsi="DecimaWE Rg" w:cs="Arial"/>
                <w:w w:val="90"/>
                <w:sz w:val="21"/>
                <w:szCs w:val="21"/>
                <w:lang w:eastAsia="ar-SA"/>
              </w:rPr>
              <w:t xml:space="preserve">le modalità di valorizzazione delle lingue minoritarie (friulano, </w:t>
            </w:r>
            <w:r w:rsidR="006101D8" w:rsidRPr="00E62623">
              <w:rPr>
                <w:rFonts w:ascii="DecimaWE Rg" w:hAnsi="DecimaWE Rg" w:cs="Arial"/>
                <w:w w:val="90"/>
                <w:sz w:val="21"/>
                <w:szCs w:val="21"/>
                <w:lang w:eastAsia="ar-SA"/>
              </w:rPr>
              <w:lastRenderedPageBreak/>
              <w:t>sloveno, tedesco) e/o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lastRenderedPageBreak/>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6C38C2" w:rsidRPr="00E62623" w14:paraId="78189E99"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8E1DC3" w14:textId="77777777" w:rsidR="006C38C2" w:rsidRPr="00E62623" w:rsidRDefault="006C38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6C38C2" w:rsidRPr="00E62623" w14:paraId="4FABF7AF" w14:textId="77777777" w:rsidTr="003F66B9">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672FCFEC" w14:textId="77777777" w:rsidR="006C38C2" w:rsidRPr="00AC7029" w:rsidRDefault="006C38C2" w:rsidP="006C38C2">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174D075E" w14:textId="6103B2EB" w:rsidR="006C38C2" w:rsidRPr="00E62623" w:rsidRDefault="006C38C2" w:rsidP="006C38C2">
            <w:pPr>
              <w:overflowPunct w:val="0"/>
              <w:autoSpaceDE w:val="0"/>
              <w:spacing w:after="0" w:line="240" w:lineRule="auto"/>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 xml:space="preserve">stimoli </w:t>
            </w:r>
            <w:r w:rsidRPr="004A5A84">
              <w:rPr>
                <w:rFonts w:ascii="DecimaWE Rg" w:hAnsi="DecimaWE Rg" w:cs="Arial"/>
                <w:w w:val="90"/>
                <w:sz w:val="21"/>
                <w:szCs w:val="21"/>
                <w:lang w:eastAsia="ar-SA"/>
              </w:rPr>
              <w:t>all'inclusività sociale (in rapporto a quanto precedentemente indic</w:t>
            </w:r>
            <w:r>
              <w:rPr>
                <w:rFonts w:ascii="DecimaWE Rg" w:hAnsi="DecimaWE Rg" w:cs="Arial"/>
                <w:w w:val="90"/>
                <w:sz w:val="21"/>
                <w:szCs w:val="21"/>
                <w:lang w:eastAsia="ar-SA"/>
              </w:rPr>
              <w:t>ato nella domanda di contributo</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500F" w14:textId="77777777" w:rsidR="006C38C2" w:rsidRPr="00E62623" w:rsidRDefault="006C38C2" w:rsidP="003F66B9">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2184FF76"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4C4FB8">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E4E4CEF"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F9117C">
              <w:rPr>
                <w:rFonts w:ascii="DecimaWE Rg" w:hAnsi="DecimaWE Rg"/>
                <w:sz w:val="21"/>
                <w:szCs w:val="21"/>
              </w:rPr>
            </w:r>
            <w:r w:rsidR="00F9117C">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34B5E" w14:textId="77777777" w:rsidR="00735B32" w:rsidRDefault="00735B32" w:rsidP="005761E9">
      <w:pPr>
        <w:spacing w:after="0" w:line="240" w:lineRule="auto"/>
      </w:pPr>
      <w:r>
        <w:separator/>
      </w:r>
    </w:p>
  </w:endnote>
  <w:endnote w:type="continuationSeparator" w:id="0">
    <w:p w14:paraId="411A3585" w14:textId="77777777" w:rsidR="00735B32" w:rsidRDefault="00735B32"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127A" w14:textId="77777777" w:rsidR="00735B32" w:rsidRDefault="00735B32" w:rsidP="005761E9">
      <w:pPr>
        <w:spacing w:after="0" w:line="240" w:lineRule="auto"/>
      </w:pPr>
      <w:r>
        <w:separator/>
      </w:r>
    </w:p>
  </w:footnote>
  <w:footnote w:type="continuationSeparator" w:id="0">
    <w:p w14:paraId="6469C15D" w14:textId="77777777" w:rsidR="00735B32" w:rsidRDefault="00735B32"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3E45"/>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931FE"/>
    <w:rsid w:val="0049465C"/>
    <w:rsid w:val="004A0FAC"/>
    <w:rsid w:val="004B3A3D"/>
    <w:rsid w:val="004B41CE"/>
    <w:rsid w:val="004C4FB8"/>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76869"/>
    <w:rsid w:val="00584D5A"/>
    <w:rsid w:val="00594971"/>
    <w:rsid w:val="005A014F"/>
    <w:rsid w:val="005A446E"/>
    <w:rsid w:val="005A5050"/>
    <w:rsid w:val="005A6F9C"/>
    <w:rsid w:val="005A7A7E"/>
    <w:rsid w:val="005B3C43"/>
    <w:rsid w:val="005B5ABA"/>
    <w:rsid w:val="005C31D5"/>
    <w:rsid w:val="005C500E"/>
    <w:rsid w:val="005D2D3B"/>
    <w:rsid w:val="005E5971"/>
    <w:rsid w:val="005F3272"/>
    <w:rsid w:val="00602300"/>
    <w:rsid w:val="006101D8"/>
    <w:rsid w:val="00626AB1"/>
    <w:rsid w:val="00637F86"/>
    <w:rsid w:val="00643341"/>
    <w:rsid w:val="006532E7"/>
    <w:rsid w:val="00662738"/>
    <w:rsid w:val="006629BF"/>
    <w:rsid w:val="00666370"/>
    <w:rsid w:val="0067149B"/>
    <w:rsid w:val="00695BAD"/>
    <w:rsid w:val="006B47BD"/>
    <w:rsid w:val="006B5145"/>
    <w:rsid w:val="006B5372"/>
    <w:rsid w:val="006B6092"/>
    <w:rsid w:val="006B6B86"/>
    <w:rsid w:val="006C38C2"/>
    <w:rsid w:val="006C4A11"/>
    <w:rsid w:val="006C6035"/>
    <w:rsid w:val="006D1362"/>
    <w:rsid w:val="006D3B63"/>
    <w:rsid w:val="006E0025"/>
    <w:rsid w:val="006E078C"/>
    <w:rsid w:val="006E4911"/>
    <w:rsid w:val="006F56C3"/>
    <w:rsid w:val="006F65C8"/>
    <w:rsid w:val="006F7B99"/>
    <w:rsid w:val="007067C4"/>
    <w:rsid w:val="00711C24"/>
    <w:rsid w:val="007170E2"/>
    <w:rsid w:val="00735B3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305E"/>
    <w:rsid w:val="007E50DC"/>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68E2"/>
    <w:rsid w:val="00954839"/>
    <w:rsid w:val="009569CD"/>
    <w:rsid w:val="00963641"/>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02A8E"/>
    <w:rsid w:val="00A131CB"/>
    <w:rsid w:val="00A212E6"/>
    <w:rsid w:val="00A26665"/>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7514F"/>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117C"/>
    <w:rsid w:val="00F931AD"/>
    <w:rsid w:val="00FA21A0"/>
    <w:rsid w:val="00FB2474"/>
    <w:rsid w:val="00FB4072"/>
    <w:rsid w:val="00FB62EC"/>
    <w:rsid w:val="00FB66EF"/>
    <w:rsid w:val="00FC2406"/>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28012025_modello_informativa_art_13_GDPR_agg_28.01.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7180-96C8-473D-91DF-D4942F8A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1251</Words>
  <Characters>9027</Characters>
  <Application>Microsoft Office Word</Application>
  <DocSecurity>0</DocSecurity>
  <Lines>75</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5</cp:revision>
  <cp:lastPrinted>2022-11-09T08:09:00Z</cp:lastPrinted>
  <dcterms:created xsi:type="dcterms:W3CDTF">2023-11-07T13:39:00Z</dcterms:created>
  <dcterms:modified xsi:type="dcterms:W3CDTF">2025-01-28T13:58:00Z</dcterms:modified>
</cp:coreProperties>
</file>