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7A711A"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EFDF0F3" w:rsidR="009569CD" w:rsidRPr="00E62623" w:rsidRDefault="00517FD0" w:rsidP="006C38C2">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w:t>
            </w:r>
            <w:r w:rsidR="0002288E">
              <w:rPr>
                <w:rFonts w:ascii="DecimaWE Rg" w:hAnsi="DecimaWE Rg" w:cs="DecimaWE Rg"/>
                <w:b/>
                <w:sz w:val="21"/>
                <w:szCs w:val="21"/>
                <w:lang w:eastAsia="ar-SA"/>
              </w:rPr>
              <w:t xml:space="preserve"> </w:t>
            </w:r>
            <w:r w:rsidR="00CB7940">
              <w:rPr>
                <w:rFonts w:ascii="DecimaWE Rg" w:hAnsi="DecimaWE Rg" w:cs="DecimaWE Rg"/>
                <w:b/>
                <w:sz w:val="21"/>
                <w:szCs w:val="21"/>
                <w:lang w:eastAsia="ar-SA"/>
              </w:rPr>
              <w:t>MANIFESTAZIONI CIN</w:t>
            </w:r>
            <w:r w:rsidR="007A711A">
              <w:rPr>
                <w:rFonts w:ascii="DecimaWE Rg" w:hAnsi="DecimaWE Rg" w:cs="DecimaWE Rg"/>
                <w:b/>
                <w:sz w:val="21"/>
                <w:szCs w:val="21"/>
                <w:lang w:eastAsia="ar-SA"/>
              </w:rPr>
              <w:t>E</w:t>
            </w:r>
            <w:r w:rsidR="00CB7940">
              <w:rPr>
                <w:rFonts w:ascii="DecimaWE Rg" w:hAnsi="DecimaWE Rg" w:cs="DecimaWE Rg"/>
                <w:b/>
                <w:sz w:val="21"/>
                <w:szCs w:val="21"/>
                <w:lang w:eastAsia="ar-SA"/>
              </w:rPr>
              <w:t>MATOGRAFICHE E FESTIVAL CINEMATOGRAFICI DI CARATTERE INTERNAZIONALE</w:t>
            </w:r>
            <w:r w:rsidR="007A711A">
              <w:rPr>
                <w:rFonts w:ascii="DecimaWE Rg" w:hAnsi="DecimaWE Rg" w:cs="DecimaWE Rg"/>
                <w:b/>
                <w:sz w:val="21"/>
                <w:szCs w:val="21"/>
                <w:lang w:eastAsia="ar-SA"/>
              </w:rPr>
              <w:t>,</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6C38C2">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6C38C2">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C38C2">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5634E8" w:rsidRDefault="009569CD" w:rsidP="003E5743">
            <w:pPr>
              <w:overflowPunct w:val="0"/>
              <w:autoSpaceDE w:val="0"/>
              <w:spacing w:after="0" w:line="240" w:lineRule="auto"/>
              <w:ind w:left="317"/>
              <w:jc w:val="both"/>
              <w:textAlignment w:val="baseline"/>
              <w:rPr>
                <w:rFonts w:ascii="DecimaWE Rg" w:hAnsi="DecimaWE Rg" w:cs="Tahoma"/>
                <w:sz w:val="21"/>
                <w:szCs w:val="21"/>
                <w:lang w:val="fr-FR" w:eastAsia="ar-SA"/>
              </w:rPr>
            </w:pPr>
            <w:r w:rsidRPr="005634E8">
              <w:rPr>
                <w:rFonts w:ascii="DecimaWE Rg" w:hAnsi="DecimaWE Rg" w:cs="DecimaWE Rg"/>
                <w:b/>
                <w:sz w:val="21"/>
                <w:szCs w:val="21"/>
                <w:lang w:val="fr-FR" w:eastAsia="ar-SA"/>
              </w:rPr>
              <w:t>Pec: cultura@certregione.fvg.it</w:t>
            </w:r>
          </w:p>
        </w:tc>
      </w:tr>
    </w:tbl>
    <w:p w14:paraId="285CD998" w14:textId="77777777" w:rsidR="009569CD" w:rsidRPr="005634E8" w:rsidRDefault="009569CD" w:rsidP="003E5743">
      <w:pPr>
        <w:overflowPunct w:val="0"/>
        <w:autoSpaceDE w:val="0"/>
        <w:spacing w:after="0" w:line="240" w:lineRule="auto"/>
        <w:jc w:val="both"/>
        <w:textAlignment w:val="baseline"/>
        <w:rPr>
          <w:rFonts w:ascii="DecimaWE Rg" w:hAnsi="DecimaWE Rg" w:cs="DecimaWE Rg"/>
          <w:b/>
          <w:sz w:val="21"/>
          <w:szCs w:val="21"/>
          <w:lang w:val="fr-FR" w:eastAsia="ar-SA"/>
        </w:rPr>
      </w:pPr>
    </w:p>
    <w:p w14:paraId="0D1461E8" w14:textId="77777777" w:rsidR="00115BA0" w:rsidRPr="005634E8" w:rsidRDefault="00115BA0" w:rsidP="003E5743">
      <w:pPr>
        <w:overflowPunct w:val="0"/>
        <w:autoSpaceDE w:val="0"/>
        <w:spacing w:after="0" w:line="240" w:lineRule="auto"/>
        <w:jc w:val="both"/>
        <w:textAlignment w:val="baseline"/>
        <w:rPr>
          <w:rFonts w:ascii="DecimaWE Rg" w:hAnsi="DecimaWE Rg" w:cs="DecimaWE Rg"/>
          <w:b/>
          <w:sz w:val="21"/>
          <w:szCs w:val="21"/>
          <w:lang w:val="fr-FR"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1E9D8691" w:rsidR="00D449F6" w:rsidRPr="00271359" w:rsidRDefault="00D449F6" w:rsidP="006C38C2">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C38C2">
              <w:rPr>
                <w:rFonts w:ascii="DecimaWE Rg" w:hAnsi="DecimaWE Rg" w:cs="Arial"/>
                <w:sz w:val="21"/>
                <w:szCs w:val="21"/>
                <w:lang w:eastAsia="ar-SA"/>
              </w:rPr>
              <w:t>673</w:t>
            </w:r>
            <w:r w:rsidRPr="00E62623">
              <w:rPr>
                <w:rFonts w:ascii="DecimaWE Rg" w:hAnsi="DecimaWE Rg" w:cs="Arial"/>
                <w:sz w:val="21"/>
                <w:szCs w:val="21"/>
                <w:lang w:eastAsia="ar-SA"/>
              </w:rPr>
              <w:t>/202</w:t>
            </w:r>
            <w:r w:rsidR="006C38C2">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 xml:space="preserve">Di esonerare codesta amministrazione regionale da ogni responsabilità per la dispersione di comunicazione dipendenti da inesatta indicazione del recapito cui inviare le comunicazioni relative al procedimento da parte del richiedente oppure per </w:t>
            </w:r>
            <w:r w:rsidRPr="00E62623">
              <w:rPr>
                <w:rFonts w:ascii="DecimaWE Rg" w:hAnsi="DecimaWE Rg" w:cs="Tahoma"/>
                <w:sz w:val="21"/>
                <w:szCs w:val="21"/>
                <w:lang w:eastAsia="ar-SA"/>
              </w:rPr>
              <w:lastRenderedPageBreak/>
              <w:t>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5095F6A5" w:rsidR="00662738" w:rsidRPr="00F9117C" w:rsidRDefault="00000000" w:rsidP="00F9117C">
            <w:hyperlink r:id="rId9" w:history="1">
              <w:r w:rsidR="00F9117C">
                <w:rPr>
                  <w:rStyle w:val="Collegamentoipertestuale"/>
                </w:rPr>
                <w:t>https://www.regione.fvg.it/rafvg/export/sites/default/RAFVG/cultura-sport/attivita-culturali/allegati/28012025_modello_informativa_art_13_GDPR_agg_28.01.2025.pdf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5634E8" w:rsidRPr="00E62623" w14:paraId="55791230"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1F00440B" w14:textId="6E88A7F7" w:rsidR="005634E8" w:rsidRPr="00E62623" w:rsidRDefault="005634E8" w:rsidP="00CB7940">
            <w:pPr>
              <w:overflowPunct w:val="0"/>
              <w:autoSpaceDE w:val="0"/>
              <w:spacing w:after="0" w:line="240" w:lineRule="auto"/>
              <w:textAlignment w:val="baseline"/>
              <w:rPr>
                <w:rFonts w:ascii="DecimaWE Rg" w:hAnsi="DecimaWE Rg" w:cs="Arial"/>
                <w:w w:val="90"/>
                <w:sz w:val="21"/>
                <w:szCs w:val="21"/>
                <w:lang w:eastAsia="ar-SA"/>
              </w:rPr>
            </w:pPr>
            <w:r w:rsidRPr="00CB7940">
              <w:rPr>
                <w:rFonts w:ascii="DecimaWE Rg" w:hAnsi="DecimaWE Rg" w:cs="Arial"/>
                <w:w w:val="90"/>
                <w:sz w:val="21"/>
                <w:szCs w:val="21"/>
                <w:lang w:eastAsia="ar-SA"/>
              </w:rPr>
              <w:t xml:space="preserve">Descrivere le attività realizzate </w:t>
            </w:r>
            <w:r w:rsidR="00CB7940" w:rsidRPr="00CB7940">
              <w:rPr>
                <w:rFonts w:ascii="DecimaWE Rg" w:hAnsi="DecimaWE Rg" w:cs="Arial"/>
                <w:w w:val="90"/>
                <w:sz w:val="21"/>
                <w:szCs w:val="21"/>
                <w:lang w:eastAsia="ar-SA"/>
              </w:rPr>
              <w:t>per accrescere le competenze del pubblico anche attraverso percorsi di educazione al linguaggio cinematografico e audiovisivo</w:t>
            </w:r>
          </w:p>
        </w:tc>
        <w:tc>
          <w:tcPr>
            <w:tcW w:w="7797" w:type="dxa"/>
            <w:tcBorders>
              <w:top w:val="single" w:sz="4" w:space="0" w:color="000000"/>
              <w:left w:val="single" w:sz="4" w:space="0" w:color="000000"/>
              <w:right w:val="single" w:sz="4" w:space="0" w:color="000000"/>
            </w:tcBorders>
            <w:shd w:val="clear" w:color="auto" w:fill="auto"/>
            <w:vAlign w:val="center"/>
          </w:tcPr>
          <w:p w14:paraId="683F0A3F"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634E8" w:rsidRPr="00E62623" w14:paraId="1BC421EC"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0806F450" w14:textId="77777777" w:rsidR="005634E8" w:rsidRPr="00E62623" w:rsidRDefault="005634E8"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DD7682C"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312B81B5"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5634E8">
              <w:rPr>
                <w:rFonts w:ascii="DecimaWE Rg" w:hAnsi="DecimaWE Rg" w:cs="Arial"/>
                <w:w w:val="90"/>
                <w:sz w:val="21"/>
                <w:szCs w:val="21"/>
                <w:lang w:eastAsia="ar-SA"/>
              </w:rPr>
              <w:t xml:space="preserve">artistico e </w:t>
            </w:r>
            <w:r w:rsidR="00463AF1" w:rsidRPr="00A26665">
              <w:rPr>
                <w:rFonts w:ascii="DecimaWE Rg" w:hAnsi="DecimaWE Rg" w:cs="Arial"/>
                <w:w w:val="90"/>
                <w:sz w:val="21"/>
                <w:szCs w:val="21"/>
                <w:lang w:eastAsia="ar-SA"/>
              </w:rPr>
              <w:t xml:space="preserve">culturale </w:t>
            </w:r>
            <w:r w:rsidR="004E7BB5" w:rsidRPr="00A26665">
              <w:rPr>
                <w:rFonts w:ascii="DecimaWE Rg" w:hAnsi="DecimaWE Rg" w:cs="Arial"/>
                <w:w w:val="90"/>
                <w:sz w:val="21"/>
                <w:szCs w:val="21"/>
                <w:lang w:eastAsia="ar-SA"/>
              </w:rPr>
              <w:t>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5BCE2A71"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CB7940">
              <w:rPr>
                <w:rFonts w:ascii="DecimaWE Rg" w:hAnsi="DecimaWE Rg" w:cs="Arial"/>
                <w:w w:val="90"/>
                <w:sz w:val="21"/>
                <w:szCs w:val="21"/>
                <w:lang w:eastAsia="ar-SA"/>
              </w:rPr>
              <w:t>come l’evento ha valorizzato e promosso il territorio regionale e creato un indotto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1FA76E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049DF20E" w14:textId="5CF88E62"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3A5BB3A4"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0B0AB07" w14:textId="6B076907"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58A814A7" w14:textId="0B2A3AF9"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432D3A9C"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551234" w14:textId="392E5ABF"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66AAEDF4" w14:textId="58362595"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467798AF"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1A1BF0">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1E7C10C5"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5634E8">
              <w:rPr>
                <w:rFonts w:ascii="DecimaWE Rg" w:hAnsi="DecimaWE Rg" w:cs="Arial"/>
                <w:w w:val="90"/>
                <w:sz w:val="21"/>
                <w:szCs w:val="21"/>
                <w:lang w:eastAsia="ar-SA"/>
              </w:rPr>
              <w:t>artisti</w:t>
            </w:r>
            <w:r w:rsidR="00463AF1" w:rsidRPr="00B74418">
              <w:rPr>
                <w:rFonts w:ascii="DecimaWE Rg" w:hAnsi="DecimaWE Rg" w:cs="Arial"/>
                <w:w w:val="90"/>
                <w:sz w:val="21"/>
                <w:szCs w:val="21"/>
                <w:lang w:eastAsia="ar-SA"/>
              </w:rPr>
              <w:t xml:space="preserve">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w:t>
            </w:r>
            <w:r w:rsidR="00CB7940">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 le</w:t>
            </w:r>
            <w:r w:rsidR="006101D8" w:rsidRPr="00E34960">
              <w:rPr>
                <w:rFonts w:ascii="DecimaWE Rg" w:hAnsi="DecimaWE Rg" w:cs="Arial"/>
                <w:w w:val="90"/>
                <w:sz w:val="21"/>
                <w:szCs w:val="21"/>
                <w:lang w:eastAsia="ar-SA"/>
              </w:rPr>
              <w:t xml:space="preserve"> attività svolte nel progetto</w:t>
            </w:r>
            <w:r w:rsidR="005634E8">
              <w:rPr>
                <w:rFonts w:ascii="DecimaWE Rg" w:hAnsi="DecimaWE Rg" w:cs="Arial"/>
                <w:w w:val="90"/>
                <w:sz w:val="21"/>
                <w:szCs w:val="21"/>
                <w:lang w:eastAsia="ar-SA"/>
              </w:rPr>
              <w:t xml:space="preserve"> e la retribuzione</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1A1BF0">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6C38C2" w:rsidRPr="00E62623" w14:paraId="4FABF7AF" w14:textId="77777777" w:rsidTr="001A1BF0">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72FCFEC" w14:textId="77777777" w:rsidR="006C38C2" w:rsidRPr="00AC7029" w:rsidRDefault="006C38C2" w:rsidP="006C38C2">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lastRenderedPageBreak/>
              <w:t>Descrivere qual è stata la capacità</w:t>
            </w:r>
            <w:r w:rsidRPr="00AC7029">
              <w:rPr>
                <w:rFonts w:ascii="DecimaWE Rg" w:hAnsi="DecimaWE Rg" w:cs="Arial"/>
                <w:w w:val="90"/>
                <w:sz w:val="21"/>
                <w:szCs w:val="21"/>
                <w:lang w:eastAsia="ar-SA"/>
              </w:rPr>
              <w:t xml:space="preserve"> dell'iniziativa di essere portatrice di</w:t>
            </w:r>
          </w:p>
          <w:p w14:paraId="174D075E" w14:textId="6103B2EB" w:rsidR="006C38C2" w:rsidRPr="00E62623" w:rsidRDefault="006C38C2" w:rsidP="006C38C2">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500F" w14:textId="77777777" w:rsidR="006C38C2" w:rsidRPr="00E62623" w:rsidRDefault="006C38C2"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0ADDFAA4" w14:textId="77777777" w:rsidR="005406C2" w:rsidRDefault="005406C2" w:rsidP="006E002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Relazione conclusiva dell’iniziativa</w:t>
            </w:r>
          </w:p>
          <w:p w14:paraId="249A062D" w14:textId="333B370B" w:rsidR="005F79E5" w:rsidRPr="00E62623" w:rsidRDefault="005F79E5" w:rsidP="006E0025">
            <w:pPr>
              <w:overflowPunct w:val="0"/>
              <w:autoSpaceDE w:val="0"/>
              <w:spacing w:after="0" w:line="240" w:lineRule="auto"/>
              <w:textAlignment w:val="baseline"/>
              <w:rPr>
                <w:rFonts w:ascii="DecimaWE Rg" w:hAnsi="DecimaWE Rg" w:cs="Arial"/>
                <w:sz w:val="21"/>
                <w:szCs w:val="21"/>
                <w:lang w:eastAsia="ar-SA"/>
              </w:rPr>
            </w:pPr>
            <w:r>
              <w:rPr>
                <w:rFonts w:ascii="DecimaWE Rg" w:hAnsi="DecimaWE Rg" w:cs="Arial"/>
                <w:w w:val="90"/>
                <w:sz w:val="21"/>
                <w:szCs w:val="21"/>
                <w:lang w:eastAsia="ar-SA"/>
              </w:rPr>
              <w:t>Specificare il calendario/cronoprogramma dell’attività svolta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66BE3657"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D00E32">
              <w:rPr>
                <w:rFonts w:ascii="DecimaWE Rg" w:hAnsi="DecimaWE Rg" w:cs="Arial"/>
                <w:sz w:val="21"/>
                <w:szCs w:val="21"/>
                <w:lang w:eastAsia="ar-SA"/>
              </w:rPr>
              <w:t>marchio collettivo</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SONO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FRIULI</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VENEZIA</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A3797C6"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5764" w14:textId="77777777" w:rsidR="00956CC7" w:rsidRDefault="00956CC7" w:rsidP="005761E9">
      <w:pPr>
        <w:spacing w:after="0" w:line="240" w:lineRule="auto"/>
      </w:pPr>
      <w:r>
        <w:separator/>
      </w:r>
    </w:p>
  </w:endnote>
  <w:endnote w:type="continuationSeparator" w:id="0">
    <w:p w14:paraId="7D903680" w14:textId="77777777" w:rsidR="00956CC7" w:rsidRDefault="00956CC7"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A61D" w14:textId="77777777" w:rsidR="00956CC7" w:rsidRDefault="00956CC7" w:rsidP="005761E9">
      <w:pPr>
        <w:spacing w:after="0" w:line="240" w:lineRule="auto"/>
      </w:pPr>
      <w:r>
        <w:separator/>
      </w:r>
    </w:p>
  </w:footnote>
  <w:footnote w:type="continuationSeparator" w:id="0">
    <w:p w14:paraId="4F90786D" w14:textId="77777777" w:rsidR="00956CC7" w:rsidRDefault="00956CC7"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2129666944">
    <w:abstractNumId w:val="18"/>
  </w:num>
  <w:num w:numId="2" w16cid:durableId="203562627">
    <w:abstractNumId w:val="11"/>
  </w:num>
  <w:num w:numId="3" w16cid:durableId="372198822">
    <w:abstractNumId w:val="0"/>
  </w:num>
  <w:num w:numId="4" w16cid:durableId="1339849600">
    <w:abstractNumId w:val="1"/>
  </w:num>
  <w:num w:numId="5" w16cid:durableId="839194346">
    <w:abstractNumId w:val="2"/>
  </w:num>
  <w:num w:numId="6" w16cid:durableId="1065758780">
    <w:abstractNumId w:val="27"/>
  </w:num>
  <w:num w:numId="7" w16cid:durableId="243805483">
    <w:abstractNumId w:val="4"/>
  </w:num>
  <w:num w:numId="8" w16cid:durableId="2043281559">
    <w:abstractNumId w:val="6"/>
  </w:num>
  <w:num w:numId="9" w16cid:durableId="441269175">
    <w:abstractNumId w:val="3"/>
  </w:num>
  <w:num w:numId="10" w16cid:durableId="1340963996">
    <w:abstractNumId w:val="12"/>
  </w:num>
  <w:num w:numId="11" w16cid:durableId="642199551">
    <w:abstractNumId w:val="19"/>
  </w:num>
  <w:num w:numId="12" w16cid:durableId="1895846892">
    <w:abstractNumId w:val="10"/>
  </w:num>
  <w:num w:numId="13" w16cid:durableId="741759015">
    <w:abstractNumId w:val="9"/>
  </w:num>
  <w:num w:numId="14" w16cid:durableId="1610745876">
    <w:abstractNumId w:val="17"/>
  </w:num>
  <w:num w:numId="15" w16cid:durableId="1662543507">
    <w:abstractNumId w:val="21"/>
  </w:num>
  <w:num w:numId="16" w16cid:durableId="560285817">
    <w:abstractNumId w:val="16"/>
  </w:num>
  <w:num w:numId="17" w16cid:durableId="1510371639">
    <w:abstractNumId w:val="7"/>
  </w:num>
  <w:num w:numId="18" w16cid:durableId="1891072836">
    <w:abstractNumId w:val="5"/>
  </w:num>
  <w:num w:numId="19" w16cid:durableId="1713729376">
    <w:abstractNumId w:val="13"/>
  </w:num>
  <w:num w:numId="20" w16cid:durableId="1408918341">
    <w:abstractNumId w:val="8"/>
  </w:num>
  <w:num w:numId="21" w16cid:durableId="675040462">
    <w:abstractNumId w:val="26"/>
  </w:num>
  <w:num w:numId="22" w16cid:durableId="708148372">
    <w:abstractNumId w:val="14"/>
  </w:num>
  <w:num w:numId="23" w16cid:durableId="969288980">
    <w:abstractNumId w:val="25"/>
  </w:num>
  <w:num w:numId="24" w16cid:durableId="1137457036">
    <w:abstractNumId w:val="24"/>
  </w:num>
  <w:num w:numId="25" w16cid:durableId="1387994838">
    <w:abstractNumId w:val="23"/>
  </w:num>
  <w:num w:numId="26" w16cid:durableId="2137530420">
    <w:abstractNumId w:val="22"/>
  </w:num>
  <w:num w:numId="27" w16cid:durableId="1066152039">
    <w:abstractNumId w:val="15"/>
  </w:num>
  <w:num w:numId="28" w16cid:durableId="2027099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02"/>
    <w:rsid w:val="00006147"/>
    <w:rsid w:val="0001067D"/>
    <w:rsid w:val="000213B8"/>
    <w:rsid w:val="0002288E"/>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1BF0"/>
    <w:rsid w:val="001A5F91"/>
    <w:rsid w:val="001A6538"/>
    <w:rsid w:val="001C3F3E"/>
    <w:rsid w:val="001D39C5"/>
    <w:rsid w:val="001E30A1"/>
    <w:rsid w:val="001E3468"/>
    <w:rsid w:val="001E6F59"/>
    <w:rsid w:val="001F4DC6"/>
    <w:rsid w:val="001F512B"/>
    <w:rsid w:val="00212E2B"/>
    <w:rsid w:val="00213184"/>
    <w:rsid w:val="00243DA7"/>
    <w:rsid w:val="00251325"/>
    <w:rsid w:val="002527AA"/>
    <w:rsid w:val="00256B08"/>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50CE6"/>
    <w:rsid w:val="004532C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4E8"/>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5F79E5"/>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38C2"/>
    <w:rsid w:val="006C4A11"/>
    <w:rsid w:val="006C6035"/>
    <w:rsid w:val="006D1362"/>
    <w:rsid w:val="006D3B63"/>
    <w:rsid w:val="006E0025"/>
    <w:rsid w:val="006E078C"/>
    <w:rsid w:val="006E4911"/>
    <w:rsid w:val="006F56C3"/>
    <w:rsid w:val="006F65C8"/>
    <w:rsid w:val="006F7B99"/>
    <w:rsid w:val="007067C4"/>
    <w:rsid w:val="00711C24"/>
    <w:rsid w:val="007170E2"/>
    <w:rsid w:val="00735B32"/>
    <w:rsid w:val="00743B12"/>
    <w:rsid w:val="007445E9"/>
    <w:rsid w:val="007566EF"/>
    <w:rsid w:val="00766A1B"/>
    <w:rsid w:val="00770FAA"/>
    <w:rsid w:val="007806DE"/>
    <w:rsid w:val="00781C62"/>
    <w:rsid w:val="007831F0"/>
    <w:rsid w:val="00794CE7"/>
    <w:rsid w:val="00797682"/>
    <w:rsid w:val="007A406C"/>
    <w:rsid w:val="007A5265"/>
    <w:rsid w:val="007A711A"/>
    <w:rsid w:val="007C577B"/>
    <w:rsid w:val="007C7B27"/>
    <w:rsid w:val="007D1C47"/>
    <w:rsid w:val="007D5394"/>
    <w:rsid w:val="007D5B63"/>
    <w:rsid w:val="007E0A88"/>
    <w:rsid w:val="007E0FA3"/>
    <w:rsid w:val="007E305E"/>
    <w:rsid w:val="007E50DC"/>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176A"/>
    <w:rsid w:val="0087424C"/>
    <w:rsid w:val="0087630F"/>
    <w:rsid w:val="00885528"/>
    <w:rsid w:val="0089016B"/>
    <w:rsid w:val="00892CB3"/>
    <w:rsid w:val="008D0DCA"/>
    <w:rsid w:val="008D3DEF"/>
    <w:rsid w:val="008E3004"/>
    <w:rsid w:val="008E59D9"/>
    <w:rsid w:val="008F1B87"/>
    <w:rsid w:val="00902025"/>
    <w:rsid w:val="0092726C"/>
    <w:rsid w:val="0092777E"/>
    <w:rsid w:val="009368E2"/>
    <w:rsid w:val="00954839"/>
    <w:rsid w:val="009569CD"/>
    <w:rsid w:val="00956CC7"/>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4E9E"/>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5565C"/>
    <w:rsid w:val="00C714AC"/>
    <w:rsid w:val="00C930CA"/>
    <w:rsid w:val="00C96E8E"/>
    <w:rsid w:val="00CB7940"/>
    <w:rsid w:val="00CC0825"/>
    <w:rsid w:val="00CE0101"/>
    <w:rsid w:val="00CE507F"/>
    <w:rsid w:val="00CE534E"/>
    <w:rsid w:val="00CF2661"/>
    <w:rsid w:val="00D00E32"/>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06918"/>
    <w:rsid w:val="00F12F4B"/>
    <w:rsid w:val="00F21DD3"/>
    <w:rsid w:val="00F22D05"/>
    <w:rsid w:val="00F303D4"/>
    <w:rsid w:val="00F33122"/>
    <w:rsid w:val="00F43302"/>
    <w:rsid w:val="00F57783"/>
    <w:rsid w:val="00F7177B"/>
    <w:rsid w:val="00F732F7"/>
    <w:rsid w:val="00F74C07"/>
    <w:rsid w:val="00F76337"/>
    <w:rsid w:val="00F806A7"/>
    <w:rsid w:val="00F84B1C"/>
    <w:rsid w:val="00F9117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180-96C8-473D-91DF-D4942F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1521</Words>
  <Characters>8670</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2022-11-09T08:09:00Z</cp:lastPrinted>
  <dcterms:created xsi:type="dcterms:W3CDTF">2025-02-07T11:46:00Z</dcterms:created>
  <dcterms:modified xsi:type="dcterms:W3CDTF">2025-02-07T13:20:00Z</dcterms:modified>
</cp:coreProperties>
</file>