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E8B26" w14:textId="5411E54E" w:rsidR="009569CD" w:rsidRPr="00474264" w:rsidRDefault="00766A1B" w:rsidP="003E5743">
      <w:pPr>
        <w:keepNext/>
        <w:numPr>
          <w:ilvl w:val="0"/>
          <w:numId w:val="3"/>
        </w:numPr>
        <w:overflowPunct w:val="0"/>
        <w:autoSpaceDE w:val="0"/>
        <w:spacing w:after="0" w:line="240" w:lineRule="auto"/>
        <w:jc w:val="both"/>
        <w:textAlignment w:val="baseline"/>
        <w:outlineLvl w:val="0"/>
        <w:rPr>
          <w:rFonts w:ascii="DecimaWE Rg" w:hAnsi="DecimaWE Rg" w:cs="DecimaWE Rg"/>
          <w:sz w:val="16"/>
          <w:szCs w:val="16"/>
          <w:lang w:eastAsia="ar-SA"/>
        </w:rPr>
      </w:pPr>
      <w:r>
        <w:rPr>
          <w:rFonts w:ascii="DecimaWE Rg" w:hAnsi="DecimaWE Rg" w:cs="Tahoma"/>
          <w:b/>
          <w:noProof/>
          <w:sz w:val="24"/>
          <w:szCs w:val="20"/>
          <w:lang w:eastAsia="it-IT"/>
        </w:rPr>
        <mc:AlternateContent>
          <mc:Choice Requires="wps">
            <w:drawing>
              <wp:anchor distT="0" distB="0" distL="114300" distR="114300" simplePos="0" relativeHeight="251656704" behindDoc="0" locked="0" layoutInCell="1" allowOverlap="1" wp14:anchorId="3F85D467" wp14:editId="40B3FD86">
                <wp:simplePos x="0" y="0"/>
                <wp:positionH relativeFrom="column">
                  <wp:posOffset>2874010</wp:posOffset>
                </wp:positionH>
                <wp:positionV relativeFrom="paragraph">
                  <wp:posOffset>727710</wp:posOffset>
                </wp:positionV>
                <wp:extent cx="685800" cy="685800"/>
                <wp:effectExtent l="12700" t="6350" r="6350" b="12700"/>
                <wp:wrapNone/>
                <wp:docPr id="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360" cap="rnd">
                          <a:solidFill>
                            <a:srgbClr val="969696"/>
                          </a:solidFill>
                          <a:prstDash val="sysDot"/>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90E63E5" id="Oval 7" o:spid="_x0000_s1026" style="position:absolute;margin-left:226.3pt;margin-top:57.3pt;width:54pt;height:54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" strokecolor="#969696" strokeweight=".26mm">
                <v:stroke dashstyle="1 1" joinstyle="miter" endcap="round"/>
              </v:oval>
            </w:pict>
          </mc:Fallback>
        </mc:AlternateContent>
      </w:r>
      <w:r>
        <w:rPr>
          <w:rFonts w:ascii="DecimaWE Rg" w:hAnsi="DecimaWE Rg" w:cs="Tahoma"/>
          <w:b/>
          <w:noProof/>
          <w:sz w:val="24"/>
          <w:szCs w:val="20"/>
          <w:lang w:eastAsia="it-IT"/>
        </w:rPr>
        <mc:AlternateContent>
          <mc:Choice Requires="wps">
            <w:drawing>
              <wp:anchor distT="0" distB="0" distL="114935" distR="114935" simplePos="0" relativeHeight="251657728" behindDoc="0" locked="0" layoutInCell="1" allowOverlap="1" wp14:anchorId="0C323D9A" wp14:editId="367B9021">
                <wp:simplePos x="0" y="0"/>
                <wp:positionH relativeFrom="column">
                  <wp:posOffset>3026410</wp:posOffset>
                </wp:positionH>
                <wp:positionV relativeFrom="paragraph">
                  <wp:posOffset>956310</wp:posOffset>
                </wp:positionV>
                <wp:extent cx="456565" cy="227965"/>
                <wp:effectExtent l="3175" t="0" r="0" b="381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C44654" w14:textId="77777777" w:rsidR="00551135" w:rsidRDefault="00551135" w:rsidP="009569CD">
                            <w:pPr>
                              <w:ind w:left="-170"/>
                              <w:jc w:val="center"/>
                              <w:rPr>
                                <w:rFonts w:ascii="Trebuchet MS" w:hAnsi="Trebuchet MS" w:cs="Trebuchet MS"/>
                                <w:color w:val="999999"/>
                                <w:sz w:val="12"/>
                                <w:szCs w:val="16"/>
                              </w:rPr>
                            </w:pPr>
                            <w:r>
                              <w:rPr>
                                <w:rFonts w:ascii="Trebuchet MS" w:hAnsi="Trebuchet MS" w:cs="Trebuchet MS"/>
                                <w:color w:val="999999"/>
                                <w:sz w:val="12"/>
                                <w:szCs w:val="16"/>
                              </w:rPr>
                              <w:t xml:space="preserve">data di </w:t>
                            </w:r>
                          </w:p>
                          <w:p w14:paraId="19CABBBE" w14:textId="77777777" w:rsidR="00551135" w:rsidRDefault="00551135" w:rsidP="009569CD">
                            <w:pPr>
                              <w:ind w:left="-170"/>
                              <w:jc w:val="center"/>
                            </w:pPr>
                            <w:r>
                              <w:rPr>
                                <w:rFonts w:ascii="Trebuchet MS" w:hAnsi="Trebuchet MS" w:cs="Trebuchet MS"/>
                                <w:color w:val="999999"/>
                                <w:sz w:val="12"/>
                                <w:szCs w:val="16"/>
                              </w:rPr>
                              <w:t>arrivo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23D9A" id="_x0000_t202" coordsize="21600,21600" o:spt="202" path="m,l,21600r21600,l21600,xe">
                <v:stroke joinstyle="miter"/>
                <v:path gradientshapeok="t" o:connecttype="rect"/>
              </v:shapetype>
              <v:shape id="Text Box 8" o:spid="_x0000_s1026" type="#_x0000_t202" style="position:absolute;left:0;text-align:left;margin-left:238.3pt;margin-top:75.3pt;width:35.95pt;height:17.9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" stroked="f">
                <v:textbox inset="0,0,0,0">
                  <w:txbxContent>
                    <w:p w14:paraId="19C44654" w14:textId="77777777" w:rsidR="00551135" w:rsidRDefault="00551135" w:rsidP="009569CD">
                      <w:pPr>
                        <w:ind w:left="-170"/>
                        <w:jc w:val="center"/>
                        <w:rPr>
                          <w:rFonts w:ascii="Trebuchet MS" w:hAnsi="Trebuchet MS" w:cs="Trebuchet MS"/>
                          <w:color w:val="999999"/>
                          <w:sz w:val="12"/>
                          <w:szCs w:val="16"/>
                        </w:rPr>
                      </w:pPr>
                      <w:r>
                        <w:rPr>
                          <w:rFonts w:ascii="Trebuchet MS" w:hAnsi="Trebuchet MS" w:cs="Trebuchet MS"/>
                          <w:color w:val="999999"/>
                          <w:sz w:val="12"/>
                          <w:szCs w:val="16"/>
                        </w:rPr>
                        <w:t xml:space="preserve">data di </w:t>
                      </w:r>
                    </w:p>
                    <w:p w14:paraId="19CABBBE" w14:textId="77777777" w:rsidR="00551135" w:rsidRDefault="00551135" w:rsidP="009569CD">
                      <w:pPr>
                        <w:ind w:left="-170"/>
                        <w:jc w:val="center"/>
                      </w:pPr>
                      <w:r>
                        <w:rPr>
                          <w:rFonts w:ascii="Trebuchet MS" w:hAnsi="Trebuchet MS" w:cs="Trebuchet MS"/>
                          <w:color w:val="999999"/>
                          <w:sz w:val="12"/>
                          <w:szCs w:val="16"/>
                        </w:rPr>
                        <w:t>arrivo</w:t>
                      </w:r>
                    </w:p>
                  </w:txbxContent>
                </v:textbox>
              </v:shape>
            </w:pict>
          </mc:Fallback>
        </mc:AlternateContent>
      </w:r>
    </w:p>
    <w:p w14:paraId="29ED1D14" w14:textId="2AE9A9B9" w:rsidR="009569CD" w:rsidRPr="00474264" w:rsidRDefault="00766A1B" w:rsidP="003E5743">
      <w:pPr>
        <w:keepNext/>
        <w:numPr>
          <w:ilvl w:val="0"/>
          <w:numId w:val="3"/>
        </w:numPr>
        <w:overflowPunct w:val="0"/>
        <w:autoSpaceDE w:val="0"/>
        <w:spacing w:before="120" w:after="0" w:line="240" w:lineRule="auto"/>
        <w:jc w:val="both"/>
        <w:textAlignment w:val="baseline"/>
        <w:outlineLvl w:val="0"/>
        <w:rPr>
          <w:rFonts w:ascii="DecimaWE Rg" w:hAnsi="DecimaWE Rg" w:cs="DecimaWE Rg"/>
          <w:b/>
          <w:sz w:val="20"/>
          <w:szCs w:val="20"/>
          <w:lang w:eastAsia="ar-SA"/>
        </w:rPr>
      </w:pPr>
      <w:r>
        <w:rPr>
          <w:noProof/>
          <w:lang w:eastAsia="it-IT"/>
        </w:rPr>
        <w:drawing>
          <wp:anchor distT="0" distB="0" distL="114300" distR="114300" simplePos="0" relativeHeight="251659776" behindDoc="0" locked="0" layoutInCell="1" allowOverlap="0" wp14:anchorId="7E71E9AD" wp14:editId="3B7FA4FF">
            <wp:simplePos x="0" y="0"/>
            <wp:positionH relativeFrom="column">
              <wp:posOffset>2315210</wp:posOffset>
            </wp:positionH>
            <wp:positionV relativeFrom="paragraph">
              <wp:posOffset>75565</wp:posOffset>
            </wp:positionV>
            <wp:extent cx="1958340" cy="405130"/>
            <wp:effectExtent l="0" t="0" r="0" b="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8340" cy="4051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DecimaWE Rg" w:hAnsi="DecimaWE Rg" w:cs="Tahoma"/>
          <w:b/>
          <w:noProof/>
          <w:sz w:val="24"/>
          <w:szCs w:val="20"/>
          <w:lang w:eastAsia="it-IT"/>
        </w:rPr>
        <mc:AlternateContent>
          <mc:Choice Requires="wps">
            <w:drawing>
              <wp:anchor distT="0" distB="0" distL="114935" distR="114935" simplePos="0" relativeHeight="251655680" behindDoc="0" locked="0" layoutInCell="1" allowOverlap="1" wp14:anchorId="731E7C8B" wp14:editId="6E1E4E88">
                <wp:simplePos x="0" y="0"/>
                <wp:positionH relativeFrom="column">
                  <wp:posOffset>-53340</wp:posOffset>
                </wp:positionH>
                <wp:positionV relativeFrom="paragraph">
                  <wp:posOffset>38100</wp:posOffset>
                </wp:positionV>
                <wp:extent cx="2135505" cy="1297305"/>
                <wp:effectExtent l="9525" t="10160" r="7620" b="698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1297305"/>
                        </a:xfrm>
                        <a:prstGeom prst="rect">
                          <a:avLst/>
                        </a:prstGeom>
                        <a:solidFill>
                          <a:srgbClr val="FFFFFF"/>
                        </a:solidFill>
                        <a:ln w="6350">
                          <a:solidFill>
                            <a:srgbClr val="000000"/>
                          </a:solidFill>
                          <a:miter lim="800000"/>
                          <a:headEnd/>
                          <a:tailEnd/>
                        </a:ln>
                      </wps:spPr>
                      <wps:txbx>
                        <w:txbxContent>
                          <w:p w14:paraId="098AB023" w14:textId="77777777" w:rsidR="00551135" w:rsidRDefault="00551135" w:rsidP="009569CD">
                            <w:pPr>
                              <w:rPr>
                                <w:rFonts w:ascii="Trebuchet MS" w:hAnsi="Trebuchet MS" w:cs="Arial"/>
                                <w:sz w:val="12"/>
                                <w:szCs w:val="12"/>
                              </w:rPr>
                            </w:pPr>
                            <w:r>
                              <w:rPr>
                                <w:rFonts w:ascii="Trebuchet MS" w:hAnsi="Trebuchet MS" w:cs="Arial"/>
                                <w:sz w:val="12"/>
                                <w:szCs w:val="12"/>
                              </w:rPr>
                              <w:t>spazio riservato al protocollo</w:t>
                            </w:r>
                          </w:p>
                          <w:p w14:paraId="2893EA22" w14:textId="77777777" w:rsidR="00551135" w:rsidRDefault="00551135" w:rsidP="009569CD">
                            <w:pPr>
                              <w:rPr>
                                <w:rFonts w:ascii="Trebuchet MS" w:hAnsi="Trebuchet MS" w:cs="Arial"/>
                                <w:sz w:val="12"/>
                                <w:szCs w:val="12"/>
                              </w:rPr>
                            </w:pPr>
                          </w:p>
                          <w:p w14:paraId="4D89F5C3" w14:textId="77777777" w:rsidR="00551135" w:rsidRDefault="00551135" w:rsidP="009569CD">
                            <w:pPr>
                              <w:rPr>
                                <w:rFonts w:ascii="Trebuchet MS" w:hAnsi="Trebuchet MS" w:cs="Arial"/>
                                <w:sz w:val="12"/>
                                <w:szCs w:val="12"/>
                              </w:rPr>
                            </w:pPr>
                          </w:p>
                          <w:p w14:paraId="40A62AC2" w14:textId="77777777" w:rsidR="00551135" w:rsidRDefault="00551135" w:rsidP="009569CD">
                            <w:pPr>
                              <w:rPr>
                                <w:rFonts w:ascii="Trebuchet MS" w:hAnsi="Trebuchet MS" w:cs="Arial"/>
                                <w:b/>
                                <w:sz w:val="12"/>
                                <w:szCs w:val="12"/>
                              </w:rPr>
                            </w:pPr>
                          </w:p>
                          <w:p w14:paraId="41C3240D" w14:textId="77777777" w:rsidR="00551135" w:rsidRDefault="00551135" w:rsidP="009569CD">
                            <w:pPr>
                              <w:rPr>
                                <w:rFonts w:ascii="Trebuchet MS" w:hAnsi="Trebuchet MS" w:cs="Arial"/>
                                <w:sz w:val="12"/>
                                <w:szCs w:val="12"/>
                              </w:rPr>
                            </w:pPr>
                          </w:p>
                          <w:p w14:paraId="764ADCD0" w14:textId="77777777" w:rsidR="00551135" w:rsidRDefault="00551135" w:rsidP="009569CD">
                            <w:pPr>
                              <w:rPr>
                                <w:rFonts w:ascii="Trebuchet MS" w:hAnsi="Trebuchet MS" w:cs="Arial"/>
                                <w:sz w:val="12"/>
                                <w:szCs w:val="12"/>
                              </w:rPr>
                            </w:pPr>
                          </w:p>
                          <w:p w14:paraId="31060C74" w14:textId="77777777" w:rsidR="00551135" w:rsidRDefault="00551135" w:rsidP="009569CD">
                            <w:pPr>
                              <w:rPr>
                                <w:rFonts w:ascii="Trebuchet MS" w:hAnsi="Trebuchet MS" w:cs="Arial"/>
                                <w:sz w:val="12"/>
                                <w:szCs w:val="12"/>
                              </w:rPr>
                            </w:pPr>
                          </w:p>
                          <w:p w14:paraId="50187F67" w14:textId="77777777" w:rsidR="00551135" w:rsidRDefault="00551135" w:rsidP="009569CD">
                            <w:pPr>
                              <w:rPr>
                                <w:rFonts w:ascii="Trebuchet MS" w:hAnsi="Trebuchet MS" w:cs="Arial"/>
                                <w:sz w:val="12"/>
                                <w:szCs w:val="12"/>
                              </w:rPr>
                            </w:pPr>
                          </w:p>
                          <w:p w14:paraId="56DC7446" w14:textId="77777777" w:rsidR="00551135" w:rsidRDefault="00551135" w:rsidP="009569CD">
                            <w:pPr>
                              <w:rPr>
                                <w:rFonts w:ascii="Trebuchet MS" w:hAnsi="Trebuchet MS" w:cs="Arial"/>
                                <w:sz w:val="12"/>
                                <w:szCs w:val="12"/>
                              </w:rPr>
                            </w:pPr>
                          </w:p>
                          <w:p w14:paraId="626583CF" w14:textId="77777777" w:rsidR="00551135" w:rsidRDefault="00551135" w:rsidP="009569CD">
                            <w:pPr>
                              <w:rPr>
                                <w:rFonts w:ascii="Trebuchet MS" w:hAnsi="Trebuchet MS" w:cs="Arial"/>
                                <w:sz w:val="12"/>
                                <w:szCs w:val="12"/>
                              </w:rPr>
                            </w:pPr>
                          </w:p>
                          <w:p w14:paraId="6B7E88FE" w14:textId="77777777" w:rsidR="00551135" w:rsidRDefault="00551135" w:rsidP="009569CD">
                            <w:pPr>
                              <w:rPr>
                                <w:rFonts w:ascii="Trebuchet MS" w:hAnsi="Trebuchet MS" w:cs="Arial"/>
                                <w:sz w:val="12"/>
                                <w:szCs w:val="12"/>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E7C8B" id="Text Box 6" o:spid="_x0000_s1027" type="#_x0000_t202" style="position:absolute;left:0;text-align:left;margin-left:-4.2pt;margin-top:3pt;width:168.15pt;height:102.1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" strokeweight=".5pt">
                <v:textbox inset="7.45pt,3.85pt,7.45pt,3.85pt">
                  <w:txbxContent>
                    <w:p w14:paraId="098AB023" w14:textId="77777777" w:rsidR="00551135" w:rsidRDefault="00551135" w:rsidP="009569CD">
                      <w:pPr>
                        <w:rPr>
                          <w:rFonts w:ascii="Trebuchet MS" w:hAnsi="Trebuchet MS" w:cs="Arial"/>
                          <w:sz w:val="12"/>
                          <w:szCs w:val="12"/>
                        </w:rPr>
                      </w:pPr>
                      <w:r>
                        <w:rPr>
                          <w:rFonts w:ascii="Trebuchet MS" w:hAnsi="Trebuchet MS" w:cs="Arial"/>
                          <w:sz w:val="12"/>
                          <w:szCs w:val="12"/>
                        </w:rPr>
                        <w:t>spazio riservato al protocollo</w:t>
                      </w:r>
                    </w:p>
                    <w:p w14:paraId="2893EA22" w14:textId="77777777" w:rsidR="00551135" w:rsidRDefault="00551135" w:rsidP="009569CD">
                      <w:pPr>
                        <w:rPr>
                          <w:rFonts w:ascii="Trebuchet MS" w:hAnsi="Trebuchet MS" w:cs="Arial"/>
                          <w:sz w:val="12"/>
                          <w:szCs w:val="12"/>
                        </w:rPr>
                      </w:pPr>
                    </w:p>
                    <w:p w14:paraId="4D89F5C3" w14:textId="77777777" w:rsidR="00551135" w:rsidRDefault="00551135" w:rsidP="009569CD">
                      <w:pPr>
                        <w:rPr>
                          <w:rFonts w:ascii="Trebuchet MS" w:hAnsi="Trebuchet MS" w:cs="Arial"/>
                          <w:sz w:val="12"/>
                          <w:szCs w:val="12"/>
                        </w:rPr>
                      </w:pPr>
                    </w:p>
                    <w:p w14:paraId="40A62AC2" w14:textId="77777777" w:rsidR="00551135" w:rsidRDefault="00551135" w:rsidP="009569CD">
                      <w:pPr>
                        <w:rPr>
                          <w:rFonts w:ascii="Trebuchet MS" w:hAnsi="Trebuchet MS" w:cs="Arial"/>
                          <w:b/>
                          <w:sz w:val="12"/>
                          <w:szCs w:val="12"/>
                        </w:rPr>
                      </w:pPr>
                    </w:p>
                    <w:p w14:paraId="41C3240D" w14:textId="77777777" w:rsidR="00551135" w:rsidRDefault="00551135" w:rsidP="009569CD">
                      <w:pPr>
                        <w:rPr>
                          <w:rFonts w:ascii="Trebuchet MS" w:hAnsi="Trebuchet MS" w:cs="Arial"/>
                          <w:sz w:val="12"/>
                          <w:szCs w:val="12"/>
                        </w:rPr>
                      </w:pPr>
                    </w:p>
                    <w:p w14:paraId="764ADCD0" w14:textId="77777777" w:rsidR="00551135" w:rsidRDefault="00551135" w:rsidP="009569CD">
                      <w:pPr>
                        <w:rPr>
                          <w:rFonts w:ascii="Trebuchet MS" w:hAnsi="Trebuchet MS" w:cs="Arial"/>
                          <w:sz w:val="12"/>
                          <w:szCs w:val="12"/>
                        </w:rPr>
                      </w:pPr>
                    </w:p>
                    <w:p w14:paraId="31060C74" w14:textId="77777777" w:rsidR="00551135" w:rsidRDefault="00551135" w:rsidP="009569CD">
                      <w:pPr>
                        <w:rPr>
                          <w:rFonts w:ascii="Trebuchet MS" w:hAnsi="Trebuchet MS" w:cs="Arial"/>
                          <w:sz w:val="12"/>
                          <w:szCs w:val="12"/>
                        </w:rPr>
                      </w:pPr>
                    </w:p>
                    <w:p w14:paraId="50187F67" w14:textId="77777777" w:rsidR="00551135" w:rsidRDefault="00551135" w:rsidP="009569CD">
                      <w:pPr>
                        <w:rPr>
                          <w:rFonts w:ascii="Trebuchet MS" w:hAnsi="Trebuchet MS" w:cs="Arial"/>
                          <w:sz w:val="12"/>
                          <w:szCs w:val="12"/>
                        </w:rPr>
                      </w:pPr>
                    </w:p>
                    <w:p w14:paraId="56DC7446" w14:textId="77777777" w:rsidR="00551135" w:rsidRDefault="00551135" w:rsidP="009569CD">
                      <w:pPr>
                        <w:rPr>
                          <w:rFonts w:ascii="Trebuchet MS" w:hAnsi="Trebuchet MS" w:cs="Arial"/>
                          <w:sz w:val="12"/>
                          <w:szCs w:val="12"/>
                        </w:rPr>
                      </w:pPr>
                    </w:p>
                    <w:p w14:paraId="626583CF" w14:textId="77777777" w:rsidR="00551135" w:rsidRDefault="00551135" w:rsidP="009569CD">
                      <w:pPr>
                        <w:rPr>
                          <w:rFonts w:ascii="Trebuchet MS" w:hAnsi="Trebuchet MS" w:cs="Arial"/>
                          <w:sz w:val="12"/>
                          <w:szCs w:val="12"/>
                        </w:rPr>
                      </w:pPr>
                    </w:p>
                    <w:p w14:paraId="6B7E88FE" w14:textId="77777777" w:rsidR="00551135" w:rsidRDefault="00551135" w:rsidP="009569CD">
                      <w:pPr>
                        <w:rPr>
                          <w:rFonts w:ascii="Trebuchet MS" w:hAnsi="Trebuchet MS" w:cs="Arial"/>
                          <w:sz w:val="12"/>
                          <w:szCs w:val="12"/>
                        </w:rPr>
                      </w:pPr>
                    </w:p>
                  </w:txbxContent>
                </v:textbox>
              </v:shape>
            </w:pict>
          </mc:Fallback>
        </mc:AlternateContent>
      </w:r>
    </w:p>
    <w:p w14:paraId="08814DE1"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14:paraId="63955A66"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14:paraId="73B9D497" w14:textId="77777777" w:rsidR="009569CD" w:rsidRPr="00474264" w:rsidRDefault="009569CD" w:rsidP="003E5743">
      <w:pPr>
        <w:overflowPunct w:val="0"/>
        <w:autoSpaceDE w:val="0"/>
        <w:spacing w:after="0" w:line="240" w:lineRule="auto"/>
        <w:ind w:right="-484"/>
        <w:jc w:val="both"/>
        <w:textAlignment w:val="baseline"/>
        <w:rPr>
          <w:rFonts w:ascii="DecimaWE Rg" w:hAnsi="DecimaWE Rg" w:cs="DecimaWE Rg"/>
          <w:sz w:val="20"/>
          <w:szCs w:val="20"/>
          <w:lang w:eastAsia="ar-SA"/>
        </w:rPr>
      </w:pPr>
    </w:p>
    <w:p w14:paraId="3B1DA762" w14:textId="0AC58A0E" w:rsidR="009569CD" w:rsidRPr="00474264" w:rsidRDefault="00766A1B"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r>
        <w:rPr>
          <w:rFonts w:ascii="DecimaWE Rg" w:hAnsi="DecimaWE Rg" w:cs="Tahoma"/>
          <w:b/>
          <w:noProof/>
          <w:sz w:val="24"/>
          <w:szCs w:val="20"/>
          <w:lang w:eastAsia="it-IT"/>
        </w:rPr>
        <mc:AlternateContent>
          <mc:Choice Requires="wps">
            <w:drawing>
              <wp:anchor distT="0" distB="0" distL="114935" distR="114935" simplePos="0" relativeHeight="251658752" behindDoc="0" locked="0" layoutInCell="1" allowOverlap="1" wp14:anchorId="739CD382" wp14:editId="3A708C5C">
                <wp:simplePos x="0" y="0"/>
                <wp:positionH relativeFrom="column">
                  <wp:posOffset>10509250</wp:posOffset>
                </wp:positionH>
                <wp:positionV relativeFrom="paragraph">
                  <wp:posOffset>3307080</wp:posOffset>
                </wp:positionV>
                <wp:extent cx="662305" cy="121285"/>
                <wp:effectExtent l="8890" t="12700" r="5080" b="889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121285"/>
                        </a:xfrm>
                        <a:prstGeom prst="rect">
                          <a:avLst/>
                        </a:prstGeom>
                        <a:solidFill>
                          <a:srgbClr val="FFFFFF"/>
                        </a:solidFill>
                        <a:ln w="6350">
                          <a:solidFill>
                            <a:srgbClr val="000000"/>
                          </a:solidFill>
                          <a:miter lim="800000"/>
                          <a:headEnd/>
                          <a:tailEnd/>
                        </a:ln>
                      </wps:spPr>
                      <wps:txbx>
                        <w:txbxContent>
                          <w:p w14:paraId="58514323" w14:textId="77777777" w:rsidR="00551135" w:rsidRDefault="00551135" w:rsidP="009569C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D382" id="Text Box 9" o:spid="_x0000_s1028" type="#_x0000_t202" style="position:absolute;left:0;text-align:left;margin-left:827.5pt;margin-top:260.4pt;width:52.15pt;height:9.5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" strokeweight=".5pt">
                <v:textbox inset="7.45pt,3.85pt,7.45pt,3.85pt">
                  <w:txbxContent>
                    <w:p w14:paraId="58514323" w14:textId="77777777" w:rsidR="00551135" w:rsidRDefault="00551135" w:rsidP="009569CD"/>
                  </w:txbxContent>
                </v:textbox>
              </v:shape>
            </w:pict>
          </mc:Fallback>
        </mc:AlternateContent>
      </w:r>
    </w:p>
    <w:p w14:paraId="7BAB1E42" w14:textId="77777777" w:rsidR="009569CD" w:rsidRPr="00474264" w:rsidRDefault="009569CD"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p>
    <w:p w14:paraId="6EB4CB00" w14:textId="77777777" w:rsidR="009569CD" w:rsidRPr="00474264" w:rsidRDefault="009569CD"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p>
    <w:p w14:paraId="28DCB71D"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4"/>
          <w:szCs w:val="20"/>
          <w:lang w:eastAsia="ar-SA"/>
        </w:rPr>
      </w:pPr>
    </w:p>
    <w:tbl>
      <w:tblPr>
        <w:tblW w:w="0" w:type="auto"/>
        <w:tblLayout w:type="fixed"/>
        <w:tblLook w:val="0000" w:firstRow="0" w:lastRow="0" w:firstColumn="0" w:lastColumn="0" w:noHBand="0" w:noVBand="0"/>
      </w:tblPr>
      <w:tblGrid>
        <w:gridCol w:w="5353"/>
        <w:gridCol w:w="4652"/>
      </w:tblGrid>
      <w:tr w:rsidR="009569CD" w:rsidRPr="003B5133" w14:paraId="2EC3CB59" w14:textId="77777777" w:rsidTr="007566EF">
        <w:tc>
          <w:tcPr>
            <w:tcW w:w="5353" w:type="dxa"/>
            <w:shd w:val="clear" w:color="auto" w:fill="auto"/>
          </w:tcPr>
          <w:p w14:paraId="36698D9B" w14:textId="77777777" w:rsidR="00517FD0" w:rsidRPr="00E62623" w:rsidRDefault="00517FD0" w:rsidP="003E5743">
            <w:pPr>
              <w:overflowPunct w:val="0"/>
              <w:autoSpaceDE w:val="0"/>
              <w:spacing w:after="0" w:line="240" w:lineRule="auto"/>
              <w:jc w:val="both"/>
              <w:textAlignment w:val="baseline"/>
              <w:rPr>
                <w:rFonts w:ascii="DecimaWE Rg" w:hAnsi="DecimaWE Rg" w:cs="DecimaWE Rg"/>
                <w:b/>
                <w:sz w:val="21"/>
                <w:szCs w:val="21"/>
                <w:lang w:eastAsia="ar-SA"/>
              </w:rPr>
            </w:pPr>
          </w:p>
          <w:p w14:paraId="0A6A4462" w14:textId="77777777" w:rsidR="00115BA0" w:rsidRPr="00E62623" w:rsidRDefault="00115BA0" w:rsidP="003E5743">
            <w:pPr>
              <w:overflowPunct w:val="0"/>
              <w:autoSpaceDE w:val="0"/>
              <w:spacing w:after="0" w:line="240" w:lineRule="auto"/>
              <w:jc w:val="both"/>
              <w:textAlignment w:val="baseline"/>
              <w:rPr>
                <w:rFonts w:ascii="DecimaWE Rg" w:hAnsi="DecimaWE Rg" w:cs="DecimaWE Rg"/>
                <w:b/>
                <w:sz w:val="21"/>
                <w:szCs w:val="21"/>
                <w:lang w:eastAsia="ar-SA"/>
              </w:rPr>
            </w:pPr>
          </w:p>
          <w:p w14:paraId="41124D60"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0C20FFAC"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53B9BF1B"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50E4A834"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2C70E08A"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48E31EB8"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29CE2B9C" w14:textId="0162DDC9" w:rsidR="009569CD" w:rsidRPr="00E62623" w:rsidRDefault="009569CD" w:rsidP="003E5743">
            <w:pPr>
              <w:overflowPunct w:val="0"/>
              <w:autoSpaceDE w:val="0"/>
              <w:spacing w:after="0" w:line="240" w:lineRule="auto"/>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RENDICONTAZIONE CONTRIBUTO</w:t>
            </w:r>
          </w:p>
          <w:p w14:paraId="656BC880" w14:textId="01DF78ED" w:rsidR="009569CD" w:rsidRPr="00E62623" w:rsidRDefault="00517FD0" w:rsidP="006C38C2">
            <w:pPr>
              <w:overflowPunct w:val="0"/>
              <w:autoSpaceDE w:val="0"/>
              <w:spacing w:after="0" w:line="240" w:lineRule="auto"/>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 xml:space="preserve">relativo </w:t>
            </w:r>
            <w:r w:rsidR="00C47FBB" w:rsidRPr="00E62623">
              <w:rPr>
                <w:rFonts w:ascii="DecimaWE Rg" w:hAnsi="DecimaWE Rg" w:cs="DecimaWE Rg"/>
                <w:b/>
                <w:sz w:val="21"/>
                <w:szCs w:val="21"/>
                <w:lang w:eastAsia="ar-SA"/>
              </w:rPr>
              <w:t xml:space="preserve">all’avviso </w:t>
            </w:r>
            <w:r w:rsidR="001A6538" w:rsidRPr="00E62623">
              <w:rPr>
                <w:rFonts w:ascii="DecimaWE Rg" w:hAnsi="DecimaWE Rg" w:cs="DecimaWE Rg"/>
                <w:b/>
                <w:sz w:val="21"/>
                <w:szCs w:val="21"/>
                <w:lang w:eastAsia="ar-SA"/>
              </w:rPr>
              <w:t>pubblico</w:t>
            </w:r>
            <w:r w:rsidR="00C47FBB" w:rsidRPr="00E62623">
              <w:rPr>
                <w:rFonts w:ascii="DecimaWE Rg" w:hAnsi="DecimaWE Rg" w:cs="DecimaWE Rg"/>
                <w:b/>
                <w:sz w:val="21"/>
                <w:szCs w:val="21"/>
                <w:lang w:eastAsia="ar-SA"/>
              </w:rPr>
              <w:t xml:space="preserve"> per iniziative progettuali riguardanti</w:t>
            </w:r>
            <w:r w:rsidR="0002288E">
              <w:rPr>
                <w:rFonts w:ascii="DecimaWE Rg" w:hAnsi="DecimaWE Rg" w:cs="DecimaWE Rg"/>
                <w:b/>
                <w:sz w:val="21"/>
                <w:szCs w:val="21"/>
                <w:lang w:eastAsia="ar-SA"/>
              </w:rPr>
              <w:t xml:space="preserve"> </w:t>
            </w:r>
            <w:r w:rsidR="00F06918">
              <w:rPr>
                <w:rFonts w:ascii="DecimaWE Rg" w:hAnsi="DecimaWE Rg" w:cs="DecimaWE Rg"/>
                <w:b/>
                <w:sz w:val="21"/>
                <w:szCs w:val="21"/>
                <w:lang w:eastAsia="ar-SA"/>
              </w:rPr>
              <w:t>EVENTI E FESTIVAL</w:t>
            </w:r>
            <w:r w:rsidR="0002288E">
              <w:rPr>
                <w:rFonts w:ascii="DecimaWE Rg" w:hAnsi="DecimaWE Rg" w:cs="DecimaWE Rg"/>
                <w:b/>
                <w:sz w:val="21"/>
                <w:szCs w:val="21"/>
                <w:lang w:eastAsia="ar-SA"/>
              </w:rPr>
              <w:t xml:space="preserve"> nel settore dello spettacolo dal vivo</w:t>
            </w:r>
            <w:r w:rsidR="00822597" w:rsidRPr="00E62623">
              <w:rPr>
                <w:rFonts w:ascii="DecimaWE Rg" w:hAnsi="DecimaWE Rg" w:cs="DecimaWE Rg"/>
                <w:b/>
                <w:sz w:val="21"/>
                <w:szCs w:val="21"/>
                <w:lang w:eastAsia="ar-SA"/>
              </w:rPr>
              <w:t xml:space="preserve"> </w:t>
            </w:r>
            <w:r w:rsidR="00BA2CF9" w:rsidRPr="00E62623">
              <w:rPr>
                <w:rFonts w:ascii="DecimaWE Rg" w:hAnsi="DecimaWE Rg" w:cs="DecimaWE Rg"/>
                <w:b/>
                <w:sz w:val="21"/>
                <w:szCs w:val="21"/>
                <w:lang w:eastAsia="ar-SA"/>
              </w:rPr>
              <w:t xml:space="preserve">emanato con </w:t>
            </w:r>
            <w:r w:rsidR="00BA2CF9" w:rsidRPr="006B47BD">
              <w:rPr>
                <w:rFonts w:ascii="DecimaWE Rg" w:hAnsi="DecimaWE Rg" w:cs="DecimaWE Rg"/>
                <w:b/>
                <w:sz w:val="21"/>
                <w:szCs w:val="21"/>
                <w:lang w:eastAsia="ar-SA"/>
              </w:rPr>
              <w:t xml:space="preserve">DGR </w:t>
            </w:r>
            <w:r w:rsidR="006101D8">
              <w:rPr>
                <w:rFonts w:ascii="DecimaWE Rg" w:hAnsi="DecimaWE Rg" w:cs="DecimaWE Rg"/>
                <w:b/>
                <w:sz w:val="21"/>
                <w:szCs w:val="21"/>
                <w:lang w:eastAsia="ar-SA"/>
              </w:rPr>
              <w:t>1</w:t>
            </w:r>
            <w:r w:rsidR="006C38C2">
              <w:rPr>
                <w:rFonts w:ascii="DecimaWE Rg" w:hAnsi="DecimaWE Rg" w:cs="DecimaWE Rg"/>
                <w:b/>
                <w:sz w:val="21"/>
                <w:szCs w:val="21"/>
                <w:lang w:eastAsia="ar-SA"/>
              </w:rPr>
              <w:t>673</w:t>
            </w:r>
            <w:r w:rsidR="00100DEB" w:rsidRPr="006B47BD">
              <w:rPr>
                <w:rFonts w:ascii="DecimaWE Rg" w:hAnsi="DecimaWE Rg" w:cs="DecimaWE Rg"/>
                <w:b/>
                <w:sz w:val="21"/>
                <w:szCs w:val="21"/>
                <w:lang w:eastAsia="ar-SA"/>
              </w:rPr>
              <w:t>/202</w:t>
            </w:r>
            <w:r w:rsidR="006C38C2">
              <w:rPr>
                <w:rFonts w:ascii="DecimaWE Rg" w:hAnsi="DecimaWE Rg" w:cs="DecimaWE Rg"/>
                <w:b/>
                <w:sz w:val="21"/>
                <w:szCs w:val="21"/>
                <w:lang w:eastAsia="ar-SA"/>
              </w:rPr>
              <w:t>3</w:t>
            </w:r>
            <w:r w:rsidR="00BA2CF9" w:rsidRPr="006B47BD">
              <w:rPr>
                <w:rFonts w:ascii="DecimaWE Rg" w:hAnsi="DecimaWE Rg" w:cs="DecimaWE Rg"/>
                <w:b/>
                <w:sz w:val="21"/>
                <w:szCs w:val="21"/>
                <w:lang w:eastAsia="ar-SA"/>
              </w:rPr>
              <w:t xml:space="preserve"> – LR 16/2014 e DPReg. 33/2015.</w:t>
            </w:r>
            <w:r w:rsidR="00115BA0" w:rsidRPr="006B47BD">
              <w:rPr>
                <w:rFonts w:ascii="DecimaWE Rg" w:hAnsi="DecimaWE Rg" w:cs="DecimaWE Rg"/>
                <w:b/>
                <w:sz w:val="21"/>
                <w:szCs w:val="21"/>
                <w:lang w:eastAsia="ar-SA"/>
              </w:rPr>
              <w:t xml:space="preserve"> </w:t>
            </w:r>
            <w:r w:rsidR="00BA2CF9" w:rsidRPr="006B47BD">
              <w:rPr>
                <w:rFonts w:ascii="DecimaWE Rg" w:hAnsi="DecimaWE Rg" w:cs="DecimaWE Rg"/>
                <w:b/>
                <w:sz w:val="21"/>
                <w:szCs w:val="21"/>
                <w:lang w:eastAsia="ar-SA"/>
              </w:rPr>
              <w:t>Anno 20</w:t>
            </w:r>
            <w:r w:rsidR="00DD48A1" w:rsidRPr="006B47BD">
              <w:rPr>
                <w:rFonts w:ascii="DecimaWE Rg" w:hAnsi="DecimaWE Rg" w:cs="DecimaWE Rg"/>
                <w:b/>
                <w:sz w:val="21"/>
                <w:szCs w:val="21"/>
                <w:lang w:eastAsia="ar-SA"/>
              </w:rPr>
              <w:t>2</w:t>
            </w:r>
            <w:r w:rsidR="006C38C2">
              <w:rPr>
                <w:rFonts w:ascii="DecimaWE Rg" w:hAnsi="DecimaWE Rg" w:cs="DecimaWE Rg"/>
                <w:b/>
                <w:sz w:val="21"/>
                <w:szCs w:val="21"/>
                <w:lang w:eastAsia="ar-SA"/>
              </w:rPr>
              <w:t>4</w:t>
            </w:r>
            <w:r w:rsidR="00BA2CF9" w:rsidRPr="006B47BD">
              <w:rPr>
                <w:rFonts w:ascii="DecimaWE Rg" w:hAnsi="DecimaWE Rg" w:cs="DecimaWE Rg"/>
                <w:b/>
                <w:sz w:val="21"/>
                <w:szCs w:val="21"/>
                <w:lang w:eastAsia="ar-SA"/>
              </w:rPr>
              <w:t>.</w:t>
            </w:r>
          </w:p>
        </w:tc>
        <w:tc>
          <w:tcPr>
            <w:tcW w:w="4652" w:type="dxa"/>
            <w:shd w:val="clear" w:color="auto" w:fill="auto"/>
          </w:tcPr>
          <w:p w14:paraId="72F7C59E" w14:textId="77777777" w:rsidR="00517FD0" w:rsidRPr="00E62623" w:rsidRDefault="00517FD0" w:rsidP="003E5743">
            <w:pPr>
              <w:overflowPunct w:val="0"/>
              <w:autoSpaceDE w:val="0"/>
              <w:spacing w:after="0" w:line="240" w:lineRule="auto"/>
              <w:ind w:left="317"/>
              <w:jc w:val="both"/>
              <w:textAlignment w:val="baseline"/>
              <w:rPr>
                <w:rFonts w:ascii="DecimaWE Rg" w:hAnsi="DecimaWE Rg" w:cs="DecimaWE Rg"/>
                <w:b/>
                <w:sz w:val="21"/>
                <w:szCs w:val="21"/>
                <w:lang w:eastAsia="ar-SA"/>
              </w:rPr>
            </w:pPr>
          </w:p>
          <w:p w14:paraId="2665268D" w14:textId="77777777" w:rsidR="00115BA0" w:rsidRPr="00E62623" w:rsidRDefault="00115BA0" w:rsidP="003E5743">
            <w:pPr>
              <w:overflowPunct w:val="0"/>
              <w:autoSpaceDE w:val="0"/>
              <w:spacing w:after="0" w:line="240" w:lineRule="auto"/>
              <w:ind w:left="317"/>
              <w:jc w:val="both"/>
              <w:textAlignment w:val="baseline"/>
              <w:rPr>
                <w:rFonts w:ascii="DecimaWE Rg" w:hAnsi="DecimaWE Rg" w:cs="DecimaWE Rg"/>
                <w:b/>
                <w:sz w:val="21"/>
                <w:szCs w:val="21"/>
                <w:lang w:eastAsia="ar-SA"/>
              </w:rPr>
            </w:pPr>
          </w:p>
          <w:p w14:paraId="1184B549" w14:textId="77777777" w:rsidR="009569CD" w:rsidRPr="00E62623" w:rsidRDefault="009569CD"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Alla Regione autonoma Friuli Venezia Giulia</w:t>
            </w:r>
          </w:p>
          <w:p w14:paraId="2B2B5EA1" w14:textId="77777777" w:rsidR="009569CD" w:rsidRPr="00E62623" w:rsidRDefault="00B70433"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Direzione centrale cultura</w:t>
            </w:r>
            <w:r w:rsidR="009569CD" w:rsidRPr="00E62623">
              <w:rPr>
                <w:rFonts w:ascii="DecimaWE Rg" w:hAnsi="DecimaWE Rg" w:cs="DecimaWE Rg"/>
                <w:b/>
                <w:sz w:val="21"/>
                <w:szCs w:val="21"/>
                <w:lang w:eastAsia="ar-SA"/>
              </w:rPr>
              <w:t xml:space="preserve"> </w:t>
            </w:r>
            <w:r w:rsidRPr="00E62623">
              <w:rPr>
                <w:rFonts w:ascii="DecimaWE Rg" w:hAnsi="DecimaWE Rg" w:cs="DecimaWE Rg"/>
                <w:b/>
                <w:sz w:val="21"/>
                <w:szCs w:val="21"/>
                <w:lang w:eastAsia="ar-SA"/>
              </w:rPr>
              <w:t xml:space="preserve">e </w:t>
            </w:r>
            <w:r w:rsidR="009569CD" w:rsidRPr="00E62623">
              <w:rPr>
                <w:rFonts w:ascii="DecimaWE Rg" w:hAnsi="DecimaWE Rg" w:cs="DecimaWE Rg"/>
                <w:b/>
                <w:sz w:val="21"/>
                <w:szCs w:val="21"/>
                <w:lang w:eastAsia="ar-SA"/>
              </w:rPr>
              <w:t xml:space="preserve">sport </w:t>
            </w:r>
          </w:p>
          <w:p w14:paraId="39DA074D" w14:textId="77777777" w:rsidR="009569CD" w:rsidRPr="00E62623" w:rsidRDefault="009569CD"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Servizio Attività Culturali</w:t>
            </w:r>
          </w:p>
          <w:p w14:paraId="7C56F361" w14:textId="77777777" w:rsidR="009569CD" w:rsidRPr="005634E8" w:rsidRDefault="009569CD" w:rsidP="003E5743">
            <w:pPr>
              <w:overflowPunct w:val="0"/>
              <w:autoSpaceDE w:val="0"/>
              <w:spacing w:after="0" w:line="240" w:lineRule="auto"/>
              <w:ind w:left="317"/>
              <w:jc w:val="both"/>
              <w:textAlignment w:val="baseline"/>
              <w:rPr>
                <w:rFonts w:ascii="DecimaWE Rg" w:hAnsi="DecimaWE Rg" w:cs="Tahoma"/>
                <w:sz w:val="21"/>
                <w:szCs w:val="21"/>
                <w:lang w:val="fr-FR" w:eastAsia="ar-SA"/>
              </w:rPr>
            </w:pPr>
            <w:proofErr w:type="gramStart"/>
            <w:r w:rsidRPr="005634E8">
              <w:rPr>
                <w:rFonts w:ascii="DecimaWE Rg" w:hAnsi="DecimaWE Rg" w:cs="DecimaWE Rg"/>
                <w:b/>
                <w:sz w:val="21"/>
                <w:szCs w:val="21"/>
                <w:lang w:val="fr-FR" w:eastAsia="ar-SA"/>
              </w:rPr>
              <w:t>Pec:</w:t>
            </w:r>
            <w:proofErr w:type="gramEnd"/>
            <w:r w:rsidRPr="005634E8">
              <w:rPr>
                <w:rFonts w:ascii="DecimaWE Rg" w:hAnsi="DecimaWE Rg" w:cs="DecimaWE Rg"/>
                <w:b/>
                <w:sz w:val="21"/>
                <w:szCs w:val="21"/>
                <w:lang w:val="fr-FR" w:eastAsia="ar-SA"/>
              </w:rPr>
              <w:t xml:space="preserve"> cultura@certregione.fvg.it</w:t>
            </w:r>
          </w:p>
        </w:tc>
      </w:tr>
    </w:tbl>
    <w:p w14:paraId="285CD998" w14:textId="77777777" w:rsidR="009569CD" w:rsidRPr="005634E8" w:rsidRDefault="009569CD" w:rsidP="003E5743">
      <w:pPr>
        <w:overflowPunct w:val="0"/>
        <w:autoSpaceDE w:val="0"/>
        <w:spacing w:after="0" w:line="240" w:lineRule="auto"/>
        <w:jc w:val="both"/>
        <w:textAlignment w:val="baseline"/>
        <w:rPr>
          <w:rFonts w:ascii="DecimaWE Rg" w:hAnsi="DecimaWE Rg" w:cs="DecimaWE Rg"/>
          <w:b/>
          <w:sz w:val="21"/>
          <w:szCs w:val="21"/>
          <w:lang w:val="fr-FR" w:eastAsia="ar-SA"/>
        </w:rPr>
      </w:pPr>
    </w:p>
    <w:p w14:paraId="0D1461E8" w14:textId="77777777" w:rsidR="00115BA0" w:rsidRPr="005634E8" w:rsidRDefault="00115BA0" w:rsidP="003E5743">
      <w:pPr>
        <w:overflowPunct w:val="0"/>
        <w:autoSpaceDE w:val="0"/>
        <w:spacing w:after="0" w:line="240" w:lineRule="auto"/>
        <w:jc w:val="both"/>
        <w:textAlignment w:val="baseline"/>
        <w:rPr>
          <w:rFonts w:ascii="DecimaWE Rg" w:hAnsi="DecimaWE Rg" w:cs="DecimaWE Rg"/>
          <w:b/>
          <w:sz w:val="21"/>
          <w:szCs w:val="21"/>
          <w:lang w:val="fr-FR" w:eastAsia="ar-SA"/>
        </w:rPr>
      </w:pPr>
    </w:p>
    <w:tbl>
      <w:tblPr>
        <w:tblW w:w="10015" w:type="dxa"/>
        <w:tblInd w:w="-5" w:type="dxa"/>
        <w:tblLayout w:type="fixed"/>
        <w:tblLook w:val="0000" w:firstRow="0" w:lastRow="0" w:firstColumn="0" w:lastColumn="0" w:noHBand="0" w:noVBand="0"/>
      </w:tblPr>
      <w:tblGrid>
        <w:gridCol w:w="3085"/>
        <w:gridCol w:w="6930"/>
      </w:tblGrid>
      <w:tr w:rsidR="009569CD" w:rsidRPr="00E62623" w14:paraId="36420D10"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61FCB1E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Modulo rendiconto</w:t>
            </w:r>
          </w:p>
        </w:tc>
      </w:tr>
      <w:tr w:rsidR="009569CD" w:rsidRPr="00E62623" w14:paraId="43E66BAF"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FBFB5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Dati del legale rappresentante</w:t>
            </w:r>
          </w:p>
        </w:tc>
      </w:tr>
      <w:tr w:rsidR="009569CD" w:rsidRPr="00E62623" w14:paraId="4C13C952"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9BDF70E"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Nome e Cognome</w:t>
            </w:r>
          </w:p>
        </w:tc>
        <w:bookmarkStart w:id="0" w:name="Testo58"/>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BD62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bookmarkEnd w:id="0"/>
          </w:p>
        </w:tc>
      </w:tr>
      <w:tr w:rsidR="009569CD" w:rsidRPr="00E62623" w14:paraId="470B6D56"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2E1F343E"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Nato/a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4061C"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4663508E"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1C6E5E2D"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In data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FA755"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19234C6B"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6B1627E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Residente in (via, n., città, cap, prov.)</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5E4B2"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2ADAE213"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A3770D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Telefono</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115B7"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4AE3E202"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2A1FCF84"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E-mail</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8C1E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0BAA0879"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6242D1"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 xml:space="preserve">Dati </w:t>
            </w:r>
            <w:r w:rsidR="001428A1" w:rsidRPr="00E62623">
              <w:rPr>
                <w:rFonts w:ascii="DecimaWE Rg" w:hAnsi="DecimaWE Rg" w:cs="DecimaWE Rg"/>
                <w:b/>
                <w:sz w:val="21"/>
                <w:szCs w:val="21"/>
                <w:lang w:eastAsia="ar-SA"/>
              </w:rPr>
              <w:t>del beneficiario</w:t>
            </w:r>
          </w:p>
        </w:tc>
      </w:tr>
      <w:tr w:rsidR="009569CD" w:rsidRPr="00E62623" w14:paraId="44FE9926"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1513B472" w14:textId="68F68067" w:rsidR="009569CD" w:rsidRPr="00E62623" w:rsidRDefault="009569CD" w:rsidP="00192B7F">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Denominazione</w:t>
            </w:r>
            <w:r w:rsidR="00F22D05" w:rsidRPr="00E62623">
              <w:rPr>
                <w:rFonts w:ascii="DecimaWE Rg" w:hAnsi="DecimaWE Rg" w:cs="DecimaWE Rg"/>
                <w:sz w:val="21"/>
                <w:szCs w:val="21"/>
                <w:lang w:eastAsia="ar-SA"/>
              </w:rPr>
              <w:t xml:space="preserve"> </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E2C84"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60427C11"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6460E6F"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Codice fiscale</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4AB09"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29E891BD"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19E857E"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Indirizzo sede legale (via, n., città, cap, prov.)</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43380"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79F306C9"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5A2BCA23"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Telefono</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68FAF"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66CD9CA1"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B58418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E-mail</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6E9A2"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482BB104"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8FEAFD7"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Pec</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CC5C3"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32612218"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4F32C4DD" w14:textId="77777777" w:rsidR="009569CD" w:rsidRPr="006B47BD"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6B47BD">
              <w:rPr>
                <w:rFonts w:ascii="DecimaWE Rg" w:hAnsi="DecimaWE Rg" w:cs="DecimaWE Rg"/>
                <w:sz w:val="21"/>
                <w:szCs w:val="21"/>
                <w:lang w:eastAsia="ar-SA"/>
              </w:rPr>
              <w:t>C/c Iban o Conto di Tesoreria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72707"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72E6FFBA"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5365B16F" w14:textId="77777777" w:rsidR="009569CD" w:rsidRPr="006B47BD"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6B47BD">
              <w:rPr>
                <w:rFonts w:ascii="DecimaWE Rg" w:hAnsi="DecimaWE Rg" w:cs="DecimaWE Rg"/>
                <w:sz w:val="21"/>
                <w:szCs w:val="21"/>
                <w:lang w:eastAsia="ar-SA"/>
              </w:rPr>
              <w:t>Aperto presso Banca/Posta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4CA6F"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bl>
    <w:p w14:paraId="1C833F8C" w14:textId="77777777" w:rsidR="00AF2869" w:rsidRDefault="00AF2869" w:rsidP="00AF2869">
      <w:pPr>
        <w:spacing w:line="480" w:lineRule="auto"/>
        <w:rPr>
          <w:rFonts w:ascii="DecimaWE Rg" w:hAnsi="DecimaWE Rg" w:cs="Arial"/>
          <w:szCs w:val="24"/>
        </w:rPr>
      </w:pPr>
    </w:p>
    <w:p w14:paraId="43CCD2F8" w14:textId="77777777" w:rsidR="00AF2869" w:rsidRDefault="00AF2869" w:rsidP="00AF2869">
      <w:pPr>
        <w:spacing w:line="480" w:lineRule="auto"/>
        <w:rPr>
          <w:rFonts w:ascii="DecimaWE Rg" w:hAnsi="DecimaWE Rg" w:cs="Arial"/>
          <w:szCs w:val="24"/>
        </w:rPr>
      </w:pPr>
    </w:p>
    <w:p w14:paraId="09A2DBC2" w14:textId="77777777" w:rsidR="00AF2869" w:rsidRDefault="00AF2869" w:rsidP="00AF2869">
      <w:pPr>
        <w:spacing w:line="480" w:lineRule="auto"/>
        <w:rPr>
          <w:rFonts w:ascii="DecimaWE Rg" w:hAnsi="DecimaWE Rg" w:cs="Arial"/>
          <w:szCs w:val="24"/>
        </w:rPr>
      </w:pPr>
    </w:p>
    <w:p w14:paraId="5F53D8DC" w14:textId="77777777" w:rsidR="00AF2869" w:rsidRDefault="00AF2869" w:rsidP="00AF2869">
      <w:pPr>
        <w:spacing w:line="480" w:lineRule="auto"/>
        <w:rPr>
          <w:rFonts w:ascii="DecimaWE Rg" w:hAnsi="DecimaWE Rg" w:cs="Arial"/>
          <w:szCs w:val="24"/>
        </w:rPr>
      </w:pPr>
    </w:p>
    <w:p w14:paraId="57C2D075" w14:textId="4006BB5A" w:rsidR="00E62623" w:rsidRDefault="00E62623" w:rsidP="00AF2869">
      <w:pPr>
        <w:spacing w:line="480" w:lineRule="auto"/>
        <w:rPr>
          <w:rFonts w:ascii="DecimaWE Rg" w:hAnsi="DecimaWE Rg" w:cs="Arial"/>
          <w:szCs w:val="24"/>
        </w:rPr>
      </w:pPr>
    </w:p>
    <w:p w14:paraId="642E8344" w14:textId="77777777" w:rsidR="00E62623" w:rsidRPr="00E62623" w:rsidRDefault="00AF2869" w:rsidP="00AF2869">
      <w:pPr>
        <w:spacing w:line="480" w:lineRule="auto"/>
        <w:rPr>
          <w:rFonts w:ascii="DecimaWE Rg" w:hAnsi="DecimaWE Rg" w:cs="Arial"/>
          <w:sz w:val="21"/>
          <w:szCs w:val="21"/>
        </w:rPr>
      </w:pPr>
      <w:r w:rsidRPr="00E62623">
        <w:rPr>
          <w:rFonts w:ascii="DecimaWE Rg" w:hAnsi="DecimaWE Rg" w:cs="Arial"/>
          <w:sz w:val="21"/>
          <w:szCs w:val="21"/>
        </w:rPr>
        <w:lastRenderedPageBreak/>
        <w:t>il/la sottoscritto/a _______________________________________________</w:t>
      </w:r>
    </w:p>
    <w:p w14:paraId="651AB5C8" w14:textId="7E3EA995" w:rsidR="00E62623" w:rsidRPr="00E62623" w:rsidRDefault="00AF2869" w:rsidP="00E62623">
      <w:pPr>
        <w:spacing w:line="480" w:lineRule="auto"/>
        <w:jc w:val="center"/>
        <w:rPr>
          <w:rFonts w:ascii="DecimaWE Rg" w:hAnsi="DecimaWE Rg" w:cs="Arial"/>
          <w:sz w:val="21"/>
          <w:szCs w:val="21"/>
        </w:rPr>
      </w:pPr>
      <w:r w:rsidRPr="00E62623">
        <w:rPr>
          <w:rFonts w:ascii="DecimaWE Rg" w:hAnsi="DecimaWE Rg" w:cs="Arial"/>
          <w:sz w:val="21"/>
          <w:szCs w:val="21"/>
        </w:rPr>
        <w:t>in qualità di</w:t>
      </w:r>
    </w:p>
    <w:p w14:paraId="2A18E7B1" w14:textId="500B659F"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000000">
        <w:rPr>
          <w:rFonts w:ascii="DecimaWE Rg" w:hAnsi="DecimaWE Rg" w:cs="Arial"/>
          <w:sz w:val="21"/>
          <w:szCs w:val="21"/>
          <w:lang w:eastAsia="it-IT"/>
        </w:rPr>
      </w:r>
      <w:r w:rsidR="00000000">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legale rappresentante del beneficiario</w:t>
      </w:r>
    </w:p>
    <w:p w14:paraId="23C01414" w14:textId="4C0D41D4"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000000">
        <w:rPr>
          <w:rFonts w:ascii="DecimaWE Rg" w:hAnsi="DecimaWE Rg" w:cs="Arial"/>
          <w:sz w:val="21"/>
          <w:szCs w:val="21"/>
          <w:lang w:eastAsia="it-IT"/>
        </w:rPr>
      </w:r>
      <w:r w:rsidR="00000000">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procuratore del beneficiario</w:t>
      </w:r>
    </w:p>
    <w:p w14:paraId="33A34D8A" w14:textId="77777777"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p>
    <w:p w14:paraId="3DB39D2C" w14:textId="37CFF82D" w:rsidR="00AF2869" w:rsidRDefault="00E62623" w:rsidP="00E62623">
      <w:pPr>
        <w:overflowPunct w:val="0"/>
        <w:autoSpaceDE w:val="0"/>
        <w:autoSpaceDN w:val="0"/>
        <w:adjustRightInd w:val="0"/>
        <w:spacing w:after="0" w:line="240" w:lineRule="auto"/>
        <w:textAlignment w:val="baseline"/>
        <w:rPr>
          <w:rFonts w:ascii="DecimaWE Rg" w:hAnsi="DecimaWE Rg" w:cs="Arial"/>
          <w:sz w:val="21"/>
          <w:szCs w:val="21"/>
        </w:rPr>
      </w:pPr>
      <w:r w:rsidRPr="00E62623">
        <w:rPr>
          <w:rFonts w:ascii="DecimaWE Rg" w:hAnsi="DecimaWE Rg" w:cs="Arial"/>
          <w:sz w:val="21"/>
          <w:szCs w:val="21"/>
          <w:lang w:eastAsia="it-IT"/>
        </w:rPr>
        <w:t xml:space="preserve">In riferimento alla rendicontazione del contributo concesso con decreto n. __________/GRFVG del ____________ per la </w:t>
      </w:r>
      <w:r w:rsidR="00AF2869" w:rsidRPr="00E62623">
        <w:rPr>
          <w:rFonts w:ascii="DecimaWE Rg" w:hAnsi="DecimaWE Rg" w:cs="Arial"/>
          <w:sz w:val="21"/>
          <w:szCs w:val="21"/>
        </w:rPr>
        <w:t>realizzazione del progetto</w:t>
      </w:r>
      <w:r w:rsidRPr="00E62623">
        <w:rPr>
          <w:rFonts w:ascii="DecimaWE Rg" w:hAnsi="DecimaWE Rg" w:cs="Arial"/>
          <w:sz w:val="21"/>
          <w:szCs w:val="21"/>
        </w:rPr>
        <w:t xml:space="preserve"> </w:t>
      </w:r>
      <w:r w:rsidR="00AF2869" w:rsidRPr="00E62623">
        <w:rPr>
          <w:rFonts w:ascii="DecimaWE Rg" w:hAnsi="DecimaWE Rg" w:cs="Arial"/>
          <w:sz w:val="21"/>
          <w:szCs w:val="21"/>
        </w:rPr>
        <w:t>“_____________________________”</w:t>
      </w:r>
    </w:p>
    <w:p w14:paraId="1E475086" w14:textId="77777777"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p>
    <w:p w14:paraId="2EA182FE" w14:textId="51700BE1" w:rsidR="00AF2869" w:rsidRPr="00E62623" w:rsidRDefault="00AF2869" w:rsidP="00037A3E">
      <w:pPr>
        <w:spacing w:line="480" w:lineRule="auto"/>
        <w:rPr>
          <w:rFonts w:ascii="DecimaWE Rg" w:hAnsi="DecimaWE Rg" w:cs="Arial"/>
          <w:b/>
          <w:sz w:val="21"/>
          <w:szCs w:val="21"/>
        </w:rPr>
      </w:pPr>
    </w:p>
    <w:tbl>
      <w:tblPr>
        <w:tblW w:w="1018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6"/>
      </w:tblGrid>
      <w:tr w:rsidR="00FB2474" w:rsidRPr="00E62623" w14:paraId="2EECCF66" w14:textId="77777777" w:rsidTr="00551135">
        <w:trPr>
          <w:trHeight w:val="340"/>
        </w:trPr>
        <w:tc>
          <w:tcPr>
            <w:tcW w:w="10186" w:type="dxa"/>
            <w:shd w:val="clear" w:color="auto" w:fill="auto"/>
          </w:tcPr>
          <w:p w14:paraId="2927AE00" w14:textId="41321AD4" w:rsidR="00037A3E" w:rsidRDefault="00030FA5" w:rsidP="00551135">
            <w:pPr>
              <w:overflowPunct w:val="0"/>
              <w:autoSpaceDE w:val="0"/>
              <w:spacing w:before="120" w:after="0" w:line="240" w:lineRule="auto"/>
              <w:jc w:val="both"/>
              <w:textAlignment w:val="baseline"/>
              <w:rPr>
                <w:rFonts w:ascii="DecimaWE Rg" w:hAnsi="DecimaWE Rg" w:cs="DecimaWE Rg"/>
                <w:sz w:val="21"/>
                <w:szCs w:val="21"/>
                <w:lang w:eastAsia="ar-SA"/>
              </w:rPr>
            </w:pPr>
            <w:r w:rsidRPr="00E62623">
              <w:rPr>
                <w:rFonts w:ascii="DecimaWE Rg" w:hAnsi="DecimaWE Rg" w:cs="DecimaWE Rg"/>
                <w:sz w:val="21"/>
                <w:szCs w:val="21"/>
                <w:lang w:eastAsia="ar-SA"/>
              </w:rPr>
              <w:t xml:space="preserve">Ai sensi degli </w:t>
            </w:r>
            <w:r w:rsidRPr="00E62623">
              <w:rPr>
                <w:rFonts w:ascii="DecimaWE Rg" w:hAnsi="DecimaWE Rg" w:cs="DecimaWE Rg"/>
                <w:b/>
                <w:sz w:val="21"/>
                <w:szCs w:val="21"/>
                <w:lang w:eastAsia="ar-SA"/>
              </w:rPr>
              <w:t>articoli 46 e 47 del DPR 445/2000, sotto la propria responsabilità e nella piena consapevolezza di quanto disposto dagli articoli 75 e 76 del richiamato DPR</w:t>
            </w:r>
            <w:r w:rsidRPr="00E62623">
              <w:rPr>
                <w:rFonts w:ascii="DecimaWE Rg" w:hAnsi="DecimaWE Rg" w:cs="DecimaWE Rg"/>
                <w:sz w:val="21"/>
                <w:szCs w:val="21"/>
                <w:lang w:eastAsia="ar-SA"/>
              </w:rPr>
              <w:t>:</w:t>
            </w:r>
          </w:p>
          <w:p w14:paraId="3A3C13ED" w14:textId="77777777" w:rsidR="00030FA5" w:rsidRDefault="00030FA5" w:rsidP="00551135">
            <w:pPr>
              <w:overflowPunct w:val="0"/>
              <w:autoSpaceDE w:val="0"/>
              <w:spacing w:before="120" w:after="0" w:line="240" w:lineRule="auto"/>
              <w:jc w:val="both"/>
              <w:textAlignment w:val="baseline"/>
              <w:rPr>
                <w:rFonts w:ascii="DecimaWE Rg" w:hAnsi="DecimaWE Rg" w:cs="DecimaWE Rg"/>
                <w:sz w:val="21"/>
                <w:szCs w:val="21"/>
                <w:lang w:eastAsia="ar-SA"/>
              </w:rPr>
            </w:pPr>
          </w:p>
          <w:p w14:paraId="0AD52B5A" w14:textId="2DD54DEE" w:rsidR="00FB2474" w:rsidRPr="00037A3E" w:rsidRDefault="00037A3E" w:rsidP="00037A3E">
            <w:pPr>
              <w:spacing w:line="480" w:lineRule="auto"/>
              <w:jc w:val="center"/>
              <w:rPr>
                <w:rFonts w:ascii="DecimaWE Rg" w:hAnsi="DecimaWE Rg" w:cs="Arial"/>
                <w:b/>
                <w:sz w:val="21"/>
                <w:szCs w:val="21"/>
              </w:rPr>
            </w:pPr>
            <w:r w:rsidRPr="00E62623">
              <w:rPr>
                <w:rFonts w:ascii="DecimaWE Rg" w:hAnsi="DecimaWE Rg" w:cs="Arial"/>
                <w:b/>
                <w:sz w:val="21"/>
                <w:szCs w:val="21"/>
              </w:rPr>
              <w:t>DICHIARA</w:t>
            </w:r>
          </w:p>
        </w:tc>
      </w:tr>
      <w:tr w:rsidR="00FB2474" w:rsidRPr="00E62623" w14:paraId="78CC8699" w14:textId="77777777" w:rsidTr="00551135">
        <w:trPr>
          <w:trHeight w:val="340"/>
        </w:trPr>
        <w:tc>
          <w:tcPr>
            <w:tcW w:w="10186" w:type="dxa"/>
            <w:shd w:val="clear" w:color="auto" w:fill="auto"/>
          </w:tcPr>
          <w:p w14:paraId="32390296" w14:textId="77777777" w:rsidR="00FB2474" w:rsidRPr="00E62623" w:rsidRDefault="00FB2474" w:rsidP="00551135">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Che </w:t>
            </w:r>
            <w:r w:rsidRPr="00E62623">
              <w:rPr>
                <w:rFonts w:ascii="DecimaWE Rg" w:hAnsi="DecimaWE Rg" w:cs="Arial"/>
                <w:b/>
                <w:sz w:val="21"/>
                <w:szCs w:val="21"/>
                <w:lang w:eastAsia="ar-SA"/>
              </w:rPr>
              <w:t>le spese generali di funzionamento</w:t>
            </w:r>
            <w:r w:rsidRPr="00E62623">
              <w:rPr>
                <w:rFonts w:ascii="DecimaWE Rg" w:hAnsi="DecimaWE Rg" w:cs="Arial"/>
                <w:sz w:val="21"/>
                <w:szCs w:val="21"/>
                <w:lang w:eastAsia="ar-SA"/>
              </w:rPr>
              <w:t xml:space="preserve"> del beneficiario inserite alla voce E dell’elenco analitico della documentazione giustificativa della spesa sono:</w:t>
            </w:r>
          </w:p>
          <w:p w14:paraId="502512E7"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000000">
              <w:rPr>
                <w:rFonts w:ascii="DecimaWE Rg" w:hAnsi="DecimaWE Rg" w:cs="Arial"/>
                <w:sz w:val="21"/>
                <w:szCs w:val="21"/>
                <w:lang w:eastAsia="it-IT"/>
              </w:rPr>
            </w:r>
            <w:r w:rsidR="00000000">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nessuna spesa di funzionamento</w:t>
            </w:r>
          </w:p>
          <w:p w14:paraId="3952FCAA"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000000">
              <w:rPr>
                <w:rFonts w:ascii="DecimaWE Rg" w:hAnsi="DecimaWE Rg" w:cs="Arial"/>
                <w:sz w:val="21"/>
                <w:szCs w:val="21"/>
                <w:lang w:eastAsia="it-IT"/>
              </w:rPr>
            </w:r>
            <w:r w:rsidR="00000000">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fino al 10 per cento dell’incentivo</w:t>
            </w:r>
          </w:p>
          <w:p w14:paraId="3FB3C9F1"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000000">
              <w:rPr>
                <w:rFonts w:ascii="DecimaWE Rg" w:hAnsi="DecimaWE Rg" w:cs="Arial"/>
                <w:sz w:val="21"/>
                <w:szCs w:val="21"/>
                <w:lang w:eastAsia="it-IT"/>
              </w:rPr>
            </w:r>
            <w:r w:rsidR="00000000">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superiori al 10 per cento e nella misura massima del 30 per cento dell’incentivo ed esclusivamente riferibili al progetto svolto.</w:t>
            </w:r>
          </w:p>
          <w:p w14:paraId="6F5707A0" w14:textId="77777777" w:rsidR="00FB2474" w:rsidRPr="00E62623" w:rsidRDefault="00FB2474" w:rsidP="00551135">
            <w:pPr>
              <w:overflowPunct w:val="0"/>
              <w:autoSpaceDE w:val="0"/>
              <w:spacing w:before="120" w:after="0" w:line="240" w:lineRule="auto"/>
              <w:jc w:val="both"/>
              <w:textAlignment w:val="baseline"/>
              <w:rPr>
                <w:rFonts w:ascii="DecimaWE Rg" w:hAnsi="DecimaWE Rg" w:cs="Arial"/>
                <w:sz w:val="21"/>
                <w:szCs w:val="21"/>
                <w:lang w:eastAsia="ar-SA"/>
              </w:rPr>
            </w:pPr>
            <w:r w:rsidRPr="00E62623">
              <w:rPr>
                <w:rFonts w:ascii="DecimaWE Rg" w:hAnsi="DecimaWE Rg" w:cs="Arial"/>
                <w:i/>
                <w:sz w:val="21"/>
                <w:szCs w:val="21"/>
                <w:lang w:eastAsia="ar-SA"/>
              </w:rPr>
              <w:t xml:space="preserve"> (</w:t>
            </w:r>
            <w:r w:rsidRPr="00E62623">
              <w:rPr>
                <w:rFonts w:ascii="DecimaWE Rg" w:hAnsi="DecimaWE Rg" w:cs="Arial"/>
                <w:b/>
                <w:i/>
                <w:sz w:val="21"/>
                <w:szCs w:val="21"/>
                <w:lang w:eastAsia="ar-SA"/>
              </w:rPr>
              <w:t>ATTENZIONE indicare l’opzione conforme a quanto dichiarato nell’elenco analitico nella voce E</w:t>
            </w:r>
            <w:r w:rsidRPr="00E62623">
              <w:rPr>
                <w:rFonts w:ascii="DecimaWE Rg" w:hAnsi="DecimaWE Rg" w:cs="Arial"/>
                <w:i/>
                <w:sz w:val="21"/>
                <w:szCs w:val="21"/>
                <w:lang w:eastAsia="ar-SA"/>
              </w:rPr>
              <w:t xml:space="preserve">) </w:t>
            </w:r>
          </w:p>
        </w:tc>
      </w:tr>
      <w:tr w:rsidR="00892CB3" w:rsidRPr="00E62623" w14:paraId="54ACAD7D" w14:textId="77777777" w:rsidTr="00551135">
        <w:trPr>
          <w:trHeight w:val="340"/>
        </w:trPr>
        <w:tc>
          <w:tcPr>
            <w:tcW w:w="10186" w:type="dxa"/>
            <w:shd w:val="clear" w:color="auto" w:fill="auto"/>
          </w:tcPr>
          <w:p w14:paraId="7EB3D985" w14:textId="5A535DD5" w:rsidR="00892CB3" w:rsidRPr="00551135" w:rsidRDefault="004724AC" w:rsidP="00551135">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000000">
              <w:rPr>
                <w:rFonts w:ascii="DecimaWE Rg" w:hAnsi="DecimaWE Rg" w:cs="Arial"/>
                <w:sz w:val="21"/>
                <w:szCs w:val="21"/>
                <w:lang w:eastAsia="it-IT"/>
              </w:rPr>
            </w:r>
            <w:r w:rsidR="00000000">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00E526B0" w:rsidRPr="00551135">
              <w:rPr>
                <w:rFonts w:ascii="DecimaWE Rg" w:hAnsi="DecimaWE Rg" w:cs="Arial"/>
                <w:sz w:val="21"/>
                <w:szCs w:val="21"/>
                <w:lang w:eastAsia="ar-SA"/>
              </w:rPr>
              <w:t xml:space="preserve">che le fatture </w:t>
            </w:r>
            <w:r w:rsidR="00E526B0">
              <w:rPr>
                <w:rFonts w:ascii="DecimaWE Rg" w:hAnsi="DecimaWE Rg" w:cs="Arial"/>
                <w:sz w:val="21"/>
                <w:szCs w:val="21"/>
                <w:lang w:eastAsia="ar-SA"/>
              </w:rPr>
              <w:t xml:space="preserve">interamente </w:t>
            </w:r>
            <w:r w:rsidR="00E526B0" w:rsidRPr="00551135">
              <w:rPr>
                <w:rFonts w:ascii="DecimaWE Rg" w:hAnsi="DecimaWE Rg" w:cs="Arial"/>
                <w:sz w:val="21"/>
                <w:szCs w:val="21"/>
                <w:lang w:eastAsia="ar-SA"/>
              </w:rPr>
              <w:t>rendicontate alla Regione</w:t>
            </w:r>
            <w:r w:rsidR="00E526B0">
              <w:rPr>
                <w:rFonts w:ascii="DecimaWE Rg" w:hAnsi="DecimaWE Rg" w:cs="Arial"/>
                <w:sz w:val="21"/>
                <w:szCs w:val="21"/>
                <w:lang w:eastAsia="ar-SA"/>
              </w:rPr>
              <w:t>,</w:t>
            </w:r>
            <w:r w:rsidR="00E526B0" w:rsidRPr="00551135">
              <w:rPr>
                <w:rFonts w:ascii="DecimaWE Rg" w:hAnsi="DecimaWE Rg" w:cs="Arial"/>
                <w:sz w:val="21"/>
                <w:szCs w:val="21"/>
                <w:lang w:eastAsia="ar-SA"/>
              </w:rPr>
              <w:t xml:space="preserve"> </w:t>
            </w:r>
            <w:r w:rsidR="00E526B0" w:rsidRPr="00551135">
              <w:rPr>
                <w:rFonts w:ascii="DecimaWE Rg" w:hAnsi="DecimaWE Rg" w:cs="Arial"/>
                <w:b/>
                <w:sz w:val="21"/>
                <w:szCs w:val="21"/>
                <w:lang w:eastAsia="ar-SA"/>
              </w:rPr>
              <w:t>non sono state utilizzate per rendicontare contributi diversi da quello regionale oggetto della presente rendicontazione</w:t>
            </w:r>
          </w:p>
        </w:tc>
      </w:tr>
      <w:tr w:rsidR="00037A3E" w:rsidRPr="00E62623" w14:paraId="641A58B3" w14:textId="77777777" w:rsidTr="00551135">
        <w:trPr>
          <w:trHeight w:val="340"/>
        </w:trPr>
        <w:tc>
          <w:tcPr>
            <w:tcW w:w="10186" w:type="dxa"/>
            <w:shd w:val="clear" w:color="auto" w:fill="auto"/>
          </w:tcPr>
          <w:p w14:paraId="4738AB8F" w14:textId="4B43938A" w:rsidR="00037A3E" w:rsidRPr="00551135" w:rsidRDefault="004724AC" w:rsidP="004724AC">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000000">
              <w:rPr>
                <w:rFonts w:ascii="DecimaWE Rg" w:hAnsi="DecimaWE Rg" w:cs="Arial"/>
                <w:sz w:val="21"/>
                <w:szCs w:val="21"/>
                <w:lang w:eastAsia="it-IT"/>
              </w:rPr>
            </w:r>
            <w:r w:rsidR="00000000">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00E526B0">
              <w:rPr>
                <w:rFonts w:ascii="DecimaWE Rg" w:hAnsi="DecimaWE Rg" w:cs="Arial"/>
                <w:sz w:val="21"/>
                <w:szCs w:val="21"/>
                <w:lang w:eastAsia="ar-SA"/>
              </w:rPr>
              <w:t xml:space="preserve">che le fatture parzialmente rendicontate alla Regione, per la parte inserita nella presente rendicontazione </w:t>
            </w:r>
            <w:r w:rsidR="00E526B0" w:rsidRPr="00551135">
              <w:rPr>
                <w:rFonts w:ascii="DecimaWE Rg" w:hAnsi="DecimaWE Rg" w:cs="Arial"/>
                <w:b/>
                <w:sz w:val="21"/>
                <w:szCs w:val="21"/>
                <w:lang w:eastAsia="ar-SA"/>
              </w:rPr>
              <w:t>non sono state utilizzate per rendicontare contributi diversi da quello regionale oggetto della presente rendicontazione</w:t>
            </w:r>
          </w:p>
        </w:tc>
      </w:tr>
      <w:tr w:rsidR="00037A3E" w:rsidRPr="00E62623" w14:paraId="73535871" w14:textId="77777777" w:rsidTr="00551135">
        <w:trPr>
          <w:trHeight w:val="340"/>
        </w:trPr>
        <w:tc>
          <w:tcPr>
            <w:tcW w:w="10186" w:type="dxa"/>
            <w:shd w:val="clear" w:color="auto" w:fill="auto"/>
          </w:tcPr>
          <w:p w14:paraId="20122648" w14:textId="59CD5DCD" w:rsidR="00037A3E" w:rsidRPr="00551135" w:rsidRDefault="004724AC">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it-IT"/>
              </w:rPr>
            </w:pPr>
            <w:r w:rsidRPr="006B47BD">
              <w:rPr>
                <w:rFonts w:ascii="DecimaWE Rg" w:hAnsi="DecimaWE Rg" w:cs="Arial"/>
                <w:sz w:val="21"/>
                <w:szCs w:val="21"/>
                <w:lang w:eastAsia="it-IT"/>
              </w:rPr>
              <w:fldChar w:fldCharType="begin">
                <w:ffData>
                  <w:name w:val=""/>
                  <w:enabled/>
                  <w:calcOnExit w:val="0"/>
                  <w:checkBox>
                    <w:sizeAuto/>
                    <w:default w:val="0"/>
                  </w:checkBox>
                </w:ffData>
              </w:fldChar>
            </w:r>
            <w:r w:rsidRPr="006532E7">
              <w:rPr>
                <w:rFonts w:ascii="DecimaWE Rg" w:hAnsi="DecimaWE Rg" w:cs="Arial"/>
                <w:sz w:val="21"/>
                <w:szCs w:val="21"/>
                <w:lang w:eastAsia="it-IT"/>
              </w:rPr>
              <w:instrText xml:space="preserve"> FORMCHECKBOX </w:instrText>
            </w:r>
            <w:r w:rsidR="00000000">
              <w:rPr>
                <w:rFonts w:ascii="DecimaWE Rg" w:hAnsi="DecimaWE Rg" w:cs="Arial"/>
                <w:sz w:val="21"/>
                <w:szCs w:val="21"/>
                <w:lang w:eastAsia="it-IT"/>
              </w:rPr>
            </w:r>
            <w:r w:rsidR="00000000">
              <w:rPr>
                <w:rFonts w:ascii="DecimaWE Rg" w:hAnsi="DecimaWE Rg" w:cs="Arial"/>
                <w:sz w:val="21"/>
                <w:szCs w:val="21"/>
                <w:lang w:eastAsia="it-IT"/>
              </w:rPr>
              <w:fldChar w:fldCharType="separate"/>
            </w:r>
            <w:r w:rsidRPr="006B47BD">
              <w:rPr>
                <w:rFonts w:ascii="DecimaWE Rg" w:hAnsi="DecimaWE Rg" w:cs="Arial"/>
                <w:sz w:val="21"/>
                <w:szCs w:val="21"/>
                <w:lang w:eastAsia="it-IT"/>
              </w:rPr>
              <w:fldChar w:fldCharType="end"/>
            </w:r>
            <w:r w:rsidRPr="006532E7">
              <w:rPr>
                <w:rFonts w:ascii="DecimaWE Rg" w:hAnsi="DecimaWE Rg" w:cs="Arial"/>
                <w:sz w:val="21"/>
                <w:szCs w:val="21"/>
                <w:lang w:eastAsia="it-IT"/>
              </w:rPr>
              <w:t xml:space="preserve"> </w:t>
            </w:r>
            <w:r w:rsidR="006532E7" w:rsidRPr="006532E7">
              <w:rPr>
                <w:rFonts w:ascii="DecimaWE Rg" w:hAnsi="DecimaWE Rg" w:cs="Arial"/>
                <w:sz w:val="21"/>
                <w:szCs w:val="21"/>
                <w:lang w:eastAsia="it-IT"/>
              </w:rPr>
              <w:t xml:space="preserve">che gli adempimenti in ordine </w:t>
            </w:r>
            <w:r w:rsidR="00E526B0" w:rsidRPr="006B47BD">
              <w:rPr>
                <w:rFonts w:ascii="DecimaWE Rg" w:hAnsi="DecimaWE Rg" w:cs="Arial"/>
                <w:sz w:val="21"/>
                <w:szCs w:val="21"/>
                <w:lang w:eastAsia="it-IT"/>
              </w:rPr>
              <w:t xml:space="preserve">agli obblighi di trasparenza e pubblicità di cui all’articolo 1, commi 125-127, della Legge 124/2017 </w:t>
            </w:r>
            <w:r w:rsidR="006532E7" w:rsidRPr="006B47BD">
              <w:rPr>
                <w:rFonts w:ascii="DecimaWE Rg" w:hAnsi="DecimaWE Rg" w:cs="Arial"/>
                <w:sz w:val="21"/>
                <w:szCs w:val="21"/>
                <w:lang w:eastAsia="it-IT"/>
              </w:rPr>
              <w:t>sono verificabili al seguente</w:t>
            </w:r>
            <w:r w:rsidR="00E526B0" w:rsidRPr="006B47BD">
              <w:rPr>
                <w:rFonts w:ascii="DecimaWE Rg" w:hAnsi="DecimaWE Rg" w:cs="Arial"/>
                <w:sz w:val="21"/>
                <w:szCs w:val="21"/>
                <w:lang w:eastAsia="it-IT"/>
              </w:rPr>
              <w:t xml:space="preserve"> link</w:t>
            </w:r>
            <w:r w:rsidR="006532E7" w:rsidRPr="006B47BD">
              <w:rPr>
                <w:rFonts w:ascii="DecimaWE Rg" w:hAnsi="DecimaWE Rg" w:cs="Arial"/>
                <w:sz w:val="21"/>
                <w:szCs w:val="21"/>
                <w:lang w:eastAsia="it-IT"/>
              </w:rPr>
              <w:t xml:space="preserve">: </w:t>
            </w:r>
            <w:r w:rsidR="00E526B0" w:rsidRPr="006B47BD">
              <w:rPr>
                <w:rFonts w:ascii="DecimaWE Rg" w:hAnsi="DecimaWE Rg" w:cs="Arial"/>
                <w:sz w:val="21"/>
                <w:szCs w:val="21"/>
                <w:lang w:eastAsia="it-IT"/>
              </w:rPr>
              <w:fldChar w:fldCharType="begin">
                <w:ffData>
                  <w:name w:val=""/>
                  <w:enabled/>
                  <w:calcOnExit w:val="0"/>
                  <w:textInput/>
                </w:ffData>
              </w:fldChar>
            </w:r>
            <w:r w:rsidR="00E526B0" w:rsidRPr="006B47BD">
              <w:rPr>
                <w:rFonts w:ascii="DecimaWE Rg" w:hAnsi="DecimaWE Rg" w:cs="Arial"/>
                <w:sz w:val="21"/>
                <w:szCs w:val="21"/>
                <w:lang w:eastAsia="it-IT"/>
              </w:rPr>
              <w:instrText xml:space="preserve"> FORMTEXT </w:instrText>
            </w:r>
            <w:r w:rsidR="00E526B0" w:rsidRPr="006B47BD">
              <w:rPr>
                <w:rFonts w:ascii="DecimaWE Rg" w:hAnsi="DecimaWE Rg" w:cs="Arial"/>
                <w:sz w:val="21"/>
                <w:szCs w:val="21"/>
                <w:lang w:eastAsia="it-IT"/>
              </w:rPr>
            </w:r>
            <w:r w:rsidR="00E526B0" w:rsidRPr="006B47BD">
              <w:rPr>
                <w:rFonts w:ascii="DecimaWE Rg" w:hAnsi="DecimaWE Rg" w:cs="Arial"/>
                <w:sz w:val="21"/>
                <w:szCs w:val="21"/>
                <w:lang w:eastAsia="it-IT"/>
              </w:rPr>
              <w:fldChar w:fldCharType="separate"/>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6B47BD">
              <w:rPr>
                <w:rFonts w:ascii="DecimaWE Rg" w:hAnsi="DecimaWE Rg" w:cs="Arial"/>
                <w:sz w:val="21"/>
                <w:szCs w:val="21"/>
                <w:lang w:eastAsia="it-IT"/>
              </w:rPr>
              <w:fldChar w:fldCharType="end"/>
            </w:r>
            <w:r w:rsidR="006532E7" w:rsidRPr="006B47BD">
              <w:rPr>
                <w:rFonts w:ascii="DecimaWE Rg" w:hAnsi="DecimaWE Rg" w:cs="Arial"/>
                <w:sz w:val="21"/>
                <w:szCs w:val="21"/>
                <w:lang w:eastAsia="it-IT"/>
              </w:rPr>
              <w:t xml:space="preserve">(adempimento previsto per associazioni, onlus, fondazioni e soggetti che redigono il bilancio ai sensi dell’articolo 2435-bis del </w:t>
            </w:r>
            <w:proofErr w:type="gramStart"/>
            <w:r w:rsidR="006532E7" w:rsidRPr="006B47BD">
              <w:rPr>
                <w:rFonts w:ascii="DecimaWE Rg" w:hAnsi="DecimaWE Rg" w:cs="Arial"/>
                <w:sz w:val="21"/>
                <w:szCs w:val="21"/>
                <w:lang w:eastAsia="it-IT"/>
              </w:rPr>
              <w:t>codice civile</w:t>
            </w:r>
            <w:proofErr w:type="gramEnd"/>
            <w:r w:rsidR="006532E7" w:rsidRPr="006B47BD">
              <w:rPr>
                <w:rFonts w:ascii="DecimaWE Rg" w:hAnsi="DecimaWE Rg" w:cs="Arial"/>
                <w:sz w:val="21"/>
                <w:szCs w:val="21"/>
                <w:lang w:eastAsia="it-IT"/>
              </w:rPr>
              <w:t>)</w:t>
            </w:r>
            <w:r w:rsidR="00E71401">
              <w:rPr>
                <w:rFonts w:ascii="DecimaWE Rg" w:hAnsi="DecimaWE Rg" w:cs="Arial"/>
                <w:sz w:val="21"/>
                <w:szCs w:val="21"/>
                <w:lang w:eastAsia="it-IT"/>
              </w:rPr>
              <w:t xml:space="preserve"> ovvero mediante nota integrativa al bilancio (soggetti che esercitano le attività di cui all’articolo 2195 del codice civile).</w:t>
            </w:r>
          </w:p>
        </w:tc>
      </w:tr>
      <w:tr w:rsidR="009F53CE" w:rsidRPr="00E62623" w14:paraId="7EB3CDD1" w14:textId="77777777" w:rsidTr="006B47BD">
        <w:trPr>
          <w:trHeight w:val="488"/>
        </w:trPr>
        <w:tc>
          <w:tcPr>
            <w:tcW w:w="10186" w:type="dxa"/>
            <w:shd w:val="clear" w:color="auto" w:fill="auto"/>
          </w:tcPr>
          <w:p w14:paraId="6215F062" w14:textId="41B065CF" w:rsidR="009F53CE" w:rsidRPr="0063763F" w:rsidRDefault="009F53CE" w:rsidP="006B47BD">
            <w:pPr>
              <w:overflowPunct w:val="0"/>
              <w:autoSpaceDE w:val="0"/>
              <w:spacing w:before="120" w:after="0" w:line="240" w:lineRule="auto"/>
              <w:jc w:val="center"/>
              <w:textAlignment w:val="baseline"/>
              <w:rPr>
                <w:rFonts w:ascii="DecimaWE Rg" w:hAnsi="DecimaWE Rg" w:cs="Arial"/>
                <w:b/>
                <w:sz w:val="21"/>
                <w:szCs w:val="21"/>
                <w:lang w:eastAsia="it-IT"/>
              </w:rPr>
            </w:pPr>
            <w:r w:rsidRPr="006B47BD">
              <w:rPr>
                <w:rFonts w:ascii="DecimaWE Rg" w:hAnsi="DecimaWE Rg" w:cs="Arial"/>
                <w:b/>
                <w:sz w:val="21"/>
                <w:szCs w:val="21"/>
                <w:lang w:eastAsia="ar-SA"/>
              </w:rPr>
              <w:t>SI IMPEGNA</w:t>
            </w:r>
          </w:p>
        </w:tc>
      </w:tr>
      <w:tr w:rsidR="009F53CE" w:rsidRPr="00E62623" w14:paraId="3BF91602" w14:textId="77777777" w:rsidTr="0063763F">
        <w:trPr>
          <w:trHeight w:val="340"/>
        </w:trPr>
        <w:tc>
          <w:tcPr>
            <w:tcW w:w="10186" w:type="dxa"/>
            <w:shd w:val="clear" w:color="auto" w:fill="auto"/>
          </w:tcPr>
          <w:p w14:paraId="52EBD28C" w14:textId="273E9403" w:rsidR="009F53CE" w:rsidRPr="00551135" w:rsidRDefault="009F53CE" w:rsidP="006B47BD">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000000">
              <w:rPr>
                <w:rFonts w:ascii="DecimaWE Rg" w:hAnsi="DecimaWE Rg" w:cs="Arial"/>
                <w:sz w:val="21"/>
                <w:szCs w:val="21"/>
                <w:lang w:eastAsia="it-IT"/>
              </w:rPr>
            </w:r>
            <w:r w:rsidR="00000000">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Pr="00551135">
              <w:rPr>
                <w:rFonts w:ascii="DecimaWE Rg" w:hAnsi="DecimaWE Rg" w:cs="Arial"/>
                <w:b/>
                <w:sz w:val="21"/>
                <w:szCs w:val="21"/>
                <w:lang w:eastAsia="ar-SA"/>
              </w:rPr>
              <w:t xml:space="preserve">si impegna a non utilizzare i documenti di spesa </w:t>
            </w:r>
            <w:r>
              <w:rPr>
                <w:rFonts w:ascii="DecimaWE Rg" w:hAnsi="DecimaWE Rg" w:cs="Arial"/>
                <w:b/>
                <w:sz w:val="21"/>
                <w:szCs w:val="21"/>
                <w:lang w:eastAsia="ar-SA"/>
              </w:rPr>
              <w:t xml:space="preserve">inseriti nella presente rendicontazione </w:t>
            </w:r>
            <w:r w:rsidRPr="00551135">
              <w:rPr>
                <w:rFonts w:ascii="DecimaWE Rg" w:hAnsi="DecimaWE Rg" w:cs="Arial"/>
                <w:b/>
                <w:sz w:val="21"/>
                <w:szCs w:val="21"/>
                <w:lang w:eastAsia="ar-SA"/>
              </w:rPr>
              <w:t xml:space="preserve">per </w:t>
            </w:r>
            <w:r>
              <w:rPr>
                <w:rFonts w:ascii="DecimaWE Rg" w:hAnsi="DecimaWE Rg" w:cs="Arial"/>
                <w:b/>
                <w:sz w:val="21"/>
                <w:szCs w:val="21"/>
                <w:lang w:eastAsia="ar-SA"/>
              </w:rPr>
              <w:t xml:space="preserve">la quota già </w:t>
            </w:r>
            <w:r w:rsidRPr="00551135">
              <w:rPr>
                <w:rFonts w:ascii="DecimaWE Rg" w:hAnsi="DecimaWE Rg" w:cs="Arial"/>
                <w:b/>
                <w:sz w:val="21"/>
                <w:szCs w:val="21"/>
                <w:lang w:eastAsia="ar-SA"/>
              </w:rPr>
              <w:t>rendiconta</w:t>
            </w:r>
            <w:r>
              <w:rPr>
                <w:rFonts w:ascii="DecimaWE Rg" w:hAnsi="DecimaWE Rg" w:cs="Arial"/>
                <w:b/>
                <w:sz w:val="21"/>
                <w:szCs w:val="21"/>
                <w:lang w:eastAsia="ar-SA"/>
              </w:rPr>
              <w:t>ta alla Regione,</w:t>
            </w:r>
            <w:r w:rsidRPr="00551135">
              <w:rPr>
                <w:rFonts w:ascii="DecimaWE Rg" w:hAnsi="DecimaWE Rg" w:cs="Arial"/>
                <w:b/>
                <w:sz w:val="21"/>
                <w:szCs w:val="21"/>
                <w:lang w:eastAsia="ar-SA"/>
              </w:rPr>
              <w:t xml:space="preserve"> </w:t>
            </w:r>
            <w:r>
              <w:rPr>
                <w:rFonts w:ascii="DecimaWE Rg" w:hAnsi="DecimaWE Rg" w:cs="Arial"/>
                <w:b/>
                <w:sz w:val="21"/>
                <w:szCs w:val="21"/>
                <w:lang w:eastAsia="ar-SA"/>
              </w:rPr>
              <w:t>al fine di</w:t>
            </w:r>
            <w:r w:rsidRPr="00551135">
              <w:rPr>
                <w:rFonts w:ascii="DecimaWE Rg" w:hAnsi="DecimaWE Rg" w:cs="Arial"/>
                <w:b/>
                <w:sz w:val="21"/>
                <w:szCs w:val="21"/>
                <w:lang w:eastAsia="ar-SA"/>
              </w:rPr>
              <w:t xml:space="preserve"> rendicontare altri contributi diversi da quello regionale </w:t>
            </w:r>
          </w:p>
        </w:tc>
      </w:tr>
      <w:tr w:rsidR="00892CB3" w:rsidRPr="00E62623" w14:paraId="5414B749" w14:textId="77777777" w:rsidTr="006B47BD">
        <w:trPr>
          <w:trHeight w:val="742"/>
        </w:trPr>
        <w:tc>
          <w:tcPr>
            <w:tcW w:w="10186" w:type="dxa"/>
            <w:shd w:val="clear" w:color="auto" w:fill="auto"/>
            <w:vAlign w:val="center"/>
          </w:tcPr>
          <w:p w14:paraId="028C1BD7" w14:textId="369460EF" w:rsidR="00892CB3" w:rsidRPr="00892CB3" w:rsidRDefault="00892CB3">
            <w:pPr>
              <w:overflowPunct w:val="0"/>
              <w:autoSpaceDE w:val="0"/>
              <w:spacing w:before="120" w:after="0" w:line="240" w:lineRule="auto"/>
              <w:jc w:val="center"/>
              <w:textAlignment w:val="baseline"/>
              <w:rPr>
                <w:rFonts w:ascii="DecimaWE Rg" w:hAnsi="DecimaWE Rg" w:cs="Arial"/>
                <w:b/>
                <w:sz w:val="21"/>
                <w:szCs w:val="21"/>
                <w:highlight w:val="yellow"/>
                <w:lang w:eastAsia="ar-SA"/>
              </w:rPr>
            </w:pPr>
            <w:r w:rsidRPr="006B47BD">
              <w:rPr>
                <w:rFonts w:ascii="DecimaWE Rg" w:hAnsi="DecimaWE Rg" w:cs="Arial"/>
                <w:b/>
                <w:sz w:val="21"/>
                <w:szCs w:val="21"/>
                <w:lang w:eastAsia="ar-SA"/>
              </w:rPr>
              <w:t>DICHIARA INOLTRE</w:t>
            </w:r>
          </w:p>
        </w:tc>
      </w:tr>
      <w:tr w:rsidR="00D449F6" w:rsidRPr="00E62623" w14:paraId="1A8DED26" w14:textId="77777777" w:rsidTr="00551135">
        <w:trPr>
          <w:trHeight w:val="340"/>
        </w:trPr>
        <w:tc>
          <w:tcPr>
            <w:tcW w:w="10186" w:type="dxa"/>
            <w:shd w:val="clear" w:color="auto" w:fill="auto"/>
          </w:tcPr>
          <w:p w14:paraId="657A2943" w14:textId="1E9D8691" w:rsidR="00D449F6" w:rsidRPr="00271359" w:rsidRDefault="00D449F6" w:rsidP="006C38C2">
            <w:pPr>
              <w:overflowPunct w:val="0"/>
              <w:autoSpaceDE w:val="0"/>
              <w:spacing w:before="120"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Che l’iniziativa per cui è stato concesso il finanziamento è stata realizzata conformemente a quanto descritto nella domanda di contributo e nel rispetto delle prescrizioni dell’Avviso, approvato con delibera n. 1</w:t>
            </w:r>
            <w:r w:rsidR="006C38C2">
              <w:rPr>
                <w:rFonts w:ascii="DecimaWE Rg" w:hAnsi="DecimaWE Rg" w:cs="Arial"/>
                <w:sz w:val="21"/>
                <w:szCs w:val="21"/>
                <w:lang w:eastAsia="ar-SA"/>
              </w:rPr>
              <w:t>673</w:t>
            </w:r>
            <w:r w:rsidRPr="00E62623">
              <w:rPr>
                <w:rFonts w:ascii="DecimaWE Rg" w:hAnsi="DecimaWE Rg" w:cs="Arial"/>
                <w:sz w:val="21"/>
                <w:szCs w:val="21"/>
                <w:lang w:eastAsia="ar-SA"/>
              </w:rPr>
              <w:t>/202</w:t>
            </w:r>
            <w:r w:rsidR="006C38C2">
              <w:rPr>
                <w:rFonts w:ascii="DecimaWE Rg" w:hAnsi="DecimaWE Rg" w:cs="Arial"/>
                <w:sz w:val="21"/>
                <w:szCs w:val="21"/>
                <w:lang w:eastAsia="ar-SA"/>
              </w:rPr>
              <w:t>3</w:t>
            </w:r>
            <w:r w:rsidRPr="00E62623">
              <w:rPr>
                <w:rFonts w:ascii="DecimaWE Rg" w:hAnsi="DecimaWE Rg" w:cs="Arial"/>
                <w:sz w:val="21"/>
                <w:szCs w:val="21"/>
                <w:lang w:eastAsia="ar-SA"/>
              </w:rPr>
              <w:t>, e che il contributo è stato interamente utilizzato per la realizzazione dell’iniziativa per cui è stato concesso il finanziamento.</w:t>
            </w:r>
          </w:p>
        </w:tc>
      </w:tr>
      <w:tr w:rsidR="00FB2474" w:rsidRPr="00E62623" w14:paraId="424CC7E5" w14:textId="77777777" w:rsidTr="00551135">
        <w:trPr>
          <w:trHeight w:val="340"/>
        </w:trPr>
        <w:tc>
          <w:tcPr>
            <w:tcW w:w="10186" w:type="dxa"/>
            <w:shd w:val="clear" w:color="auto" w:fill="auto"/>
          </w:tcPr>
          <w:p w14:paraId="0BC5E772" w14:textId="77777777" w:rsidR="00FB2474" w:rsidRPr="00E62623" w:rsidRDefault="00FB2474" w:rsidP="00551135">
            <w:pPr>
              <w:overflowPunct w:val="0"/>
              <w:autoSpaceDE w:val="0"/>
              <w:spacing w:before="120" w:after="0" w:line="240" w:lineRule="auto"/>
              <w:jc w:val="both"/>
              <w:textAlignment w:val="baseline"/>
              <w:rPr>
                <w:rFonts w:ascii="DecimaWE Rg" w:hAnsi="DecimaWE Rg" w:cs="Tahoma"/>
                <w:sz w:val="21"/>
                <w:szCs w:val="21"/>
                <w:lang w:eastAsia="ar-SA"/>
              </w:rPr>
            </w:pPr>
            <w:r w:rsidRPr="00E62623">
              <w:rPr>
                <w:rFonts w:ascii="DecimaWE Rg" w:hAnsi="DecimaWE Rg" w:cs="Tahoma"/>
                <w:sz w:val="21"/>
                <w:szCs w:val="21"/>
                <w:lang w:eastAsia="ar-SA"/>
              </w:rPr>
              <w:t>Di esonerare codesta amministrazione regionale e la tesoreria regionale da ogni responsabilità per errori in cui le medesime possano incorrere in conseguenza di inesatte indicazioni contenute nella presente istanza, e per effetto di mancata comunicazione, nelle dovute forme, di eventuali variazioni successive.</w:t>
            </w:r>
          </w:p>
        </w:tc>
      </w:tr>
      <w:tr w:rsidR="00FB2474" w:rsidRPr="00E62623" w14:paraId="33698FB3" w14:textId="77777777" w:rsidTr="00551135">
        <w:trPr>
          <w:trHeight w:val="340"/>
        </w:trPr>
        <w:tc>
          <w:tcPr>
            <w:tcW w:w="10186" w:type="dxa"/>
            <w:shd w:val="clear" w:color="auto" w:fill="auto"/>
          </w:tcPr>
          <w:p w14:paraId="169D80F9" w14:textId="77777777" w:rsidR="00FB2474" w:rsidRPr="00E62623" w:rsidRDefault="00FB2474" w:rsidP="00551135">
            <w:pPr>
              <w:overflowPunct w:val="0"/>
              <w:autoSpaceDE w:val="0"/>
              <w:spacing w:before="120" w:after="0" w:line="240" w:lineRule="auto"/>
              <w:jc w:val="both"/>
              <w:textAlignment w:val="baseline"/>
              <w:rPr>
                <w:rFonts w:ascii="DecimaWE Rg" w:hAnsi="DecimaWE Rg" w:cs="Tahoma"/>
                <w:sz w:val="21"/>
                <w:szCs w:val="21"/>
                <w:lang w:eastAsia="ar-SA"/>
              </w:rPr>
            </w:pPr>
            <w:r w:rsidRPr="00E62623">
              <w:rPr>
                <w:rFonts w:ascii="DecimaWE Rg" w:hAnsi="DecimaWE Rg" w:cs="Tahoma"/>
                <w:sz w:val="21"/>
                <w:szCs w:val="21"/>
                <w:lang w:eastAsia="ar-SA"/>
              </w:rPr>
              <w:t>Di esonerare codesta amministrazione regionale da ogni responsabilità per la dispersione di comunicazione dipendenti da inesatta indicazione del recapito cui inviare le comunicazioni relative al procedimento da parte del richiedente oppure per mancata o tardiva comunicazione dell’eventuale cambiamento del recapito indicato nella domanda o per eventuali disguidi postali o telegrafici o per fatti imputabili a terzi, a caso fortuito o forza maggiore.</w:t>
            </w:r>
          </w:p>
        </w:tc>
      </w:tr>
      <w:tr w:rsidR="00FB2474" w:rsidRPr="00E62623" w14:paraId="5594875C" w14:textId="77777777" w:rsidTr="00551135">
        <w:trPr>
          <w:trHeight w:val="340"/>
        </w:trPr>
        <w:tc>
          <w:tcPr>
            <w:tcW w:w="10186" w:type="dxa"/>
            <w:shd w:val="clear" w:color="auto" w:fill="auto"/>
          </w:tcPr>
          <w:p w14:paraId="0907F0F4" w14:textId="5FF6DECA" w:rsidR="008E59D9" w:rsidRDefault="00892CB3" w:rsidP="00551135">
            <w:pPr>
              <w:overflowPunct w:val="0"/>
              <w:autoSpaceDE w:val="0"/>
              <w:spacing w:before="120" w:after="0" w:line="240" w:lineRule="auto"/>
              <w:jc w:val="both"/>
              <w:textAlignment w:val="baseline"/>
              <w:rPr>
                <w:rFonts w:ascii="DecimaWE Rg" w:hAnsi="DecimaWE Rg" w:cs="Tahoma"/>
                <w:sz w:val="21"/>
                <w:szCs w:val="21"/>
                <w:lang w:eastAsia="ar-SA"/>
              </w:rPr>
            </w:pPr>
            <w:r>
              <w:rPr>
                <w:rFonts w:ascii="DecimaWE Rg" w:hAnsi="DecimaWE Rg" w:cs="Tahoma"/>
                <w:sz w:val="21"/>
                <w:szCs w:val="21"/>
                <w:lang w:eastAsia="ar-SA"/>
              </w:rPr>
              <w:lastRenderedPageBreak/>
              <w:t>D</w:t>
            </w:r>
            <w:r w:rsidR="008E59D9">
              <w:rPr>
                <w:rFonts w:ascii="DecimaWE Rg" w:hAnsi="DecimaWE Rg" w:cs="Tahoma"/>
                <w:sz w:val="21"/>
                <w:szCs w:val="21"/>
                <w:lang w:eastAsia="ar-SA"/>
              </w:rPr>
              <w:t>i aver preso visione dell’informativa relativa al trattamento dei dati personali ai sensi di quanto previsto dal decreto legislativo 30 giugno 2003, n. 196 (Codice in materia di trattamento dei dati personali) e dal Regolamento (UE) 2016/679 pubblicata sul sito istituzionale della Regione alla pagina:</w:t>
            </w:r>
          </w:p>
          <w:p w14:paraId="73BA8530" w14:textId="5095F6A5" w:rsidR="00662738" w:rsidRPr="00F9117C" w:rsidRDefault="00000000" w:rsidP="00F9117C">
            <w:hyperlink r:id="rId9" w:history="1">
              <w:r w:rsidR="00F9117C">
                <w:rPr>
                  <w:rStyle w:val="Collegamentoipertestuale"/>
                </w:rPr>
                <w:t>https://www.regione.fvg.it/rafvg/export/sites/default/RAFVG/cultura-sport/attivita-culturali/allegati/28012025_modello_informativa_art_13_GDPR_agg_28.01.2025.pdf</w:t>
              </w:r>
            </w:hyperlink>
          </w:p>
        </w:tc>
      </w:tr>
    </w:tbl>
    <w:p w14:paraId="3F401ACE" w14:textId="77777777" w:rsidR="007445E9" w:rsidRDefault="007445E9" w:rsidP="007445E9">
      <w:pPr>
        <w:spacing w:before="120" w:after="120"/>
        <w:ind w:left="-284" w:right="-284"/>
        <w:rPr>
          <w:rFonts w:ascii="DecimaWE Rg" w:hAnsi="DecimaWE Rg" w:cs="Arial"/>
          <w:b/>
          <w:sz w:val="21"/>
          <w:szCs w:val="21"/>
          <w:lang w:eastAsia="ar-SA"/>
        </w:rPr>
      </w:pPr>
    </w:p>
    <w:p w14:paraId="19511732" w14:textId="77777777" w:rsidR="007445E9" w:rsidRDefault="007445E9" w:rsidP="007445E9">
      <w:pPr>
        <w:spacing w:before="60" w:line="480" w:lineRule="auto"/>
        <w:jc w:val="both"/>
        <w:rPr>
          <w:rFonts w:ascii="DecimaWE Rg" w:hAnsi="DecimaWE Rg" w:cs="DecimaWE Rg"/>
          <w:sz w:val="21"/>
          <w:szCs w:val="21"/>
        </w:rPr>
      </w:pPr>
      <w:r>
        <w:rPr>
          <w:rFonts w:ascii="DecimaWE Rg" w:hAnsi="DecimaWE Rg" w:cs="DecimaWE Rg"/>
          <w:sz w:val="21"/>
          <w:szCs w:val="21"/>
        </w:rPr>
        <w:t>Luogo e data_____________________________________</w:t>
      </w:r>
    </w:p>
    <w:p w14:paraId="56F3A225" w14:textId="77777777" w:rsidR="007445E9" w:rsidRDefault="007445E9" w:rsidP="007445E9">
      <w:pPr>
        <w:spacing w:before="60" w:line="480" w:lineRule="auto"/>
        <w:ind w:left="5954"/>
        <w:jc w:val="center"/>
        <w:rPr>
          <w:rFonts w:ascii="DecimaWE Rg" w:hAnsi="DecimaWE Rg" w:cs="DecimaWE Rg"/>
          <w:sz w:val="21"/>
          <w:szCs w:val="21"/>
        </w:rPr>
      </w:pPr>
      <w:r>
        <w:rPr>
          <w:rFonts w:ascii="DecimaWE Rg" w:hAnsi="DecimaWE Rg" w:cs="DecimaWE Rg"/>
          <w:sz w:val="21"/>
          <w:szCs w:val="21"/>
        </w:rPr>
        <w:t>_________________________________________</w:t>
      </w:r>
      <w:proofErr w:type="gramStart"/>
      <w:r>
        <w:rPr>
          <w:rFonts w:ascii="DecimaWE Rg" w:hAnsi="DecimaWE Rg" w:cs="DecimaWE Rg"/>
          <w:sz w:val="21"/>
          <w:szCs w:val="21"/>
        </w:rPr>
        <w:t>_(</w:t>
      </w:r>
      <w:proofErr w:type="gramEnd"/>
      <w:r>
        <w:rPr>
          <w:rFonts w:ascii="DecimaWE Rg" w:hAnsi="DecimaWE Rg" w:cs="DecimaWE Rg"/>
          <w:sz w:val="21"/>
          <w:szCs w:val="21"/>
        </w:rPr>
        <w:t>sottoscritto digitalmente)</w:t>
      </w:r>
    </w:p>
    <w:p w14:paraId="14AEA3F8" w14:textId="2D2FC443" w:rsidR="007445E9" w:rsidRDefault="007445E9">
      <w:pPr>
        <w:spacing w:after="0" w:line="240" w:lineRule="auto"/>
        <w:rPr>
          <w:rFonts w:ascii="DecimaWE Rg" w:hAnsi="DecimaWE Rg" w:cs="DecimaWE Rg"/>
          <w:sz w:val="21"/>
          <w:szCs w:val="21"/>
        </w:rPr>
      </w:pPr>
      <w:r>
        <w:rPr>
          <w:rFonts w:ascii="DecimaWE Rg" w:hAnsi="DecimaWE Rg" w:cs="DecimaWE Rg"/>
          <w:sz w:val="21"/>
          <w:szCs w:val="21"/>
        </w:rPr>
        <w:br w:type="page"/>
      </w:r>
    </w:p>
    <w:tbl>
      <w:tblPr>
        <w:tblW w:w="10207" w:type="dxa"/>
        <w:tblInd w:w="-176" w:type="dxa"/>
        <w:tblLayout w:type="fixed"/>
        <w:tblCellMar>
          <w:top w:w="57" w:type="dxa"/>
          <w:bottom w:w="57" w:type="dxa"/>
        </w:tblCellMar>
        <w:tblLook w:val="0000" w:firstRow="0" w:lastRow="0" w:firstColumn="0" w:lastColumn="0" w:noHBand="0" w:noVBand="0"/>
      </w:tblPr>
      <w:tblGrid>
        <w:gridCol w:w="2410"/>
        <w:gridCol w:w="7797"/>
      </w:tblGrid>
      <w:tr w:rsidR="007C7B27" w:rsidRPr="00E62623" w14:paraId="042DD3AF" w14:textId="77777777" w:rsidTr="00CE0101">
        <w:trPr>
          <w:trHeight w:val="326"/>
        </w:trPr>
        <w:tc>
          <w:tcPr>
            <w:tcW w:w="10207" w:type="dxa"/>
            <w:gridSpan w:val="2"/>
            <w:tcBorders>
              <w:top w:val="single" w:sz="4" w:space="0" w:color="000000"/>
              <w:left w:val="single" w:sz="4" w:space="0" w:color="000000"/>
              <w:bottom w:val="single" w:sz="4" w:space="0" w:color="auto"/>
              <w:right w:val="single" w:sz="4" w:space="0" w:color="000000"/>
            </w:tcBorders>
            <w:shd w:val="clear" w:color="auto" w:fill="A6A6A6"/>
            <w:vAlign w:val="center"/>
          </w:tcPr>
          <w:p w14:paraId="2542867B" w14:textId="77777777" w:rsidR="007C7B27" w:rsidRPr="006B47BD" w:rsidRDefault="007C7B27" w:rsidP="003E5743">
            <w:pPr>
              <w:overflowPunct w:val="0"/>
              <w:autoSpaceDE w:val="0"/>
              <w:spacing w:after="0" w:line="240" w:lineRule="auto"/>
              <w:jc w:val="both"/>
              <w:textAlignment w:val="baseline"/>
              <w:rPr>
                <w:rFonts w:ascii="DecimaWE Rg" w:hAnsi="DecimaWE Rg" w:cs="Tahoma"/>
                <w:sz w:val="21"/>
                <w:szCs w:val="21"/>
                <w:highlight w:val="lightGray"/>
                <w:lang w:eastAsia="ar-SA"/>
              </w:rPr>
            </w:pPr>
            <w:r w:rsidRPr="00DD0BD1">
              <w:rPr>
                <w:rFonts w:ascii="DecimaWE Rg" w:hAnsi="DecimaWE Rg" w:cs="DecimaWE Rg"/>
                <w:b/>
                <w:sz w:val="21"/>
                <w:szCs w:val="21"/>
                <w:lang w:eastAsia="ar-SA"/>
              </w:rPr>
              <w:lastRenderedPageBreak/>
              <w:t>Relazione illustrativa</w:t>
            </w:r>
          </w:p>
        </w:tc>
      </w:tr>
      <w:tr w:rsidR="007C7B27" w:rsidRPr="00E62623" w14:paraId="4E800DEE" w14:textId="77777777" w:rsidTr="00CE0101">
        <w:tblPrEx>
          <w:tblCellMar>
            <w:left w:w="28" w:type="dxa"/>
            <w:right w:w="28" w:type="dxa"/>
          </w:tblCellMar>
        </w:tblPrEx>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1EA07C" w14:textId="77777777" w:rsidR="007C7B27" w:rsidRPr="00E62623" w:rsidRDefault="007C7B27" w:rsidP="003E5743">
            <w:pPr>
              <w:overflowPunct w:val="0"/>
              <w:autoSpaceDE w:val="0"/>
              <w:spacing w:after="0" w:line="240" w:lineRule="auto"/>
              <w:ind w:left="114"/>
              <w:jc w:val="both"/>
              <w:textAlignment w:val="baseline"/>
              <w:rPr>
                <w:rFonts w:ascii="DecimaWE Rg" w:hAnsi="DecimaWE Rg" w:cs="Tahoma"/>
                <w:sz w:val="21"/>
                <w:szCs w:val="21"/>
                <w:lang w:eastAsia="ar-SA"/>
              </w:rPr>
            </w:pPr>
            <w:r w:rsidRPr="00E62623">
              <w:rPr>
                <w:rFonts w:ascii="DecimaWE Rg" w:hAnsi="DecimaWE Rg" w:cs="Arial"/>
                <w:b/>
                <w:sz w:val="21"/>
                <w:szCs w:val="21"/>
                <w:lang w:eastAsia="ar-SA"/>
              </w:rPr>
              <w:t xml:space="preserve">Titolo del progetto </w:t>
            </w:r>
            <w:r w:rsidRPr="00E62623">
              <w:rPr>
                <w:rFonts w:ascii="DecimaWE Rg" w:hAnsi="DecimaWE Rg" w:cs="Arial"/>
                <w:sz w:val="21"/>
                <w:szCs w:val="21"/>
                <w:shd w:val="clear" w:color="auto" w:fill="BFBFBF"/>
                <w:lang w:eastAsia="ar-SA"/>
              </w:rPr>
              <w:fldChar w:fldCharType="begin"/>
            </w:r>
            <w:r w:rsidRPr="00E62623">
              <w:rPr>
                <w:rFonts w:ascii="DecimaWE Rg" w:hAnsi="DecimaWE Rg" w:cs="Arial"/>
                <w:sz w:val="21"/>
                <w:szCs w:val="21"/>
                <w:shd w:val="clear" w:color="auto" w:fill="BFBFBF"/>
                <w:lang w:eastAsia="ar-SA"/>
              </w:rPr>
              <w:instrText xml:space="preserve"> FILLIN ""</w:instrText>
            </w:r>
            <w:r w:rsidRPr="00E62623">
              <w:rPr>
                <w:rFonts w:ascii="DecimaWE Rg" w:hAnsi="DecimaWE Rg" w:cs="Arial"/>
                <w:sz w:val="21"/>
                <w:szCs w:val="21"/>
                <w:shd w:val="clear" w:color="auto" w:fill="BFBFBF"/>
                <w:lang w:eastAsia="ar-SA"/>
              </w:rPr>
              <w:fldChar w:fldCharType="separate"/>
            </w:r>
            <w:r w:rsidRPr="00E62623">
              <w:rPr>
                <w:rFonts w:ascii="DecimaWE Rg" w:hAnsi="DecimaWE Rg" w:cs="Arial"/>
                <w:sz w:val="21"/>
                <w:szCs w:val="21"/>
                <w:shd w:val="clear" w:color="auto" w:fill="BFBFBF"/>
                <w:lang w:eastAsia="ar-SA"/>
              </w:rPr>
              <w:t>   </w:t>
            </w:r>
            <w:r w:rsidRPr="00E62623">
              <w:rPr>
                <w:rFonts w:ascii="DecimaWE Rg" w:hAnsi="DecimaWE Rg" w:cs="Arial"/>
                <w:sz w:val="21"/>
                <w:szCs w:val="21"/>
                <w:bdr w:val="single" w:sz="4" w:space="0" w:color="auto"/>
                <w:shd w:val="clear" w:color="auto" w:fill="BFBFBF"/>
                <w:lang w:eastAsia="ar-SA"/>
              </w:rPr>
              <w:t>  </w:t>
            </w:r>
            <w:r w:rsidRPr="00E62623">
              <w:rPr>
                <w:rFonts w:ascii="DecimaWE Rg" w:hAnsi="DecimaWE Rg" w:cs="Arial"/>
                <w:sz w:val="21"/>
                <w:szCs w:val="21"/>
                <w:shd w:val="clear" w:color="auto" w:fill="BFBFBF"/>
                <w:lang w:eastAsia="ar-SA"/>
              </w:rPr>
              <w:fldChar w:fldCharType="end"/>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4AFFB2ED" w14:textId="77777777" w:rsidR="007C7B27" w:rsidRPr="00E62623" w:rsidRDefault="001210F7" w:rsidP="001210F7">
            <w:pPr>
              <w:overflowPunct w:val="0"/>
              <w:autoSpaceDE w:val="0"/>
              <w:spacing w:after="0" w:line="240" w:lineRule="auto"/>
              <w:textAlignment w:val="baseline"/>
              <w:rPr>
                <w:rFonts w:ascii="DecimaWE Rg" w:hAnsi="DecimaWE Rg" w:cs="Tahoma"/>
                <w:sz w:val="21"/>
                <w:szCs w:val="21"/>
                <w:lang w:eastAsia="ar-SA"/>
              </w:rPr>
            </w:pPr>
            <w:r w:rsidRPr="00E62623">
              <w:rPr>
                <w:rFonts w:ascii="DecimaWE Rg" w:eastAsia="Calibri" w:hAnsi="DecimaWE Rg"/>
                <w:noProof/>
                <w:sz w:val="21"/>
                <w:szCs w:val="21"/>
              </w:rPr>
              <w:fldChar w:fldCharType="begin">
                <w:ffData>
                  <w:name w:val=""/>
                  <w:enabled/>
                  <w:calcOnExit w:val="0"/>
                  <w:textInput/>
                </w:ffData>
              </w:fldChar>
            </w:r>
            <w:r w:rsidRPr="00E62623">
              <w:rPr>
                <w:rFonts w:ascii="DecimaWE Rg" w:eastAsia="Calibri" w:hAnsi="DecimaWE Rg"/>
                <w:noProof/>
                <w:sz w:val="21"/>
                <w:szCs w:val="21"/>
              </w:rPr>
              <w:instrText xml:space="preserve"> FORMTEXT </w:instrText>
            </w:r>
            <w:r w:rsidRPr="00E62623">
              <w:rPr>
                <w:rFonts w:ascii="DecimaWE Rg" w:eastAsia="Calibri" w:hAnsi="DecimaWE Rg"/>
                <w:noProof/>
                <w:sz w:val="21"/>
                <w:szCs w:val="21"/>
              </w:rPr>
            </w:r>
            <w:r w:rsidRPr="00E62623">
              <w:rPr>
                <w:rFonts w:ascii="DecimaWE Rg" w:eastAsia="Calibri" w:hAnsi="DecimaWE Rg"/>
                <w:noProof/>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fldChar w:fldCharType="end"/>
            </w:r>
          </w:p>
        </w:tc>
      </w:tr>
      <w:tr w:rsidR="00CE0101" w:rsidRPr="00E62623" w14:paraId="3789F383" w14:textId="77777777" w:rsidTr="00CE0101">
        <w:tblPrEx>
          <w:tblCellMar>
            <w:left w:w="28" w:type="dxa"/>
            <w:right w:w="28" w:type="dxa"/>
          </w:tblCellMar>
        </w:tblPrEx>
        <w:trPr>
          <w:trHeight w:val="286"/>
        </w:trPr>
        <w:tc>
          <w:tcPr>
            <w:tcW w:w="2410" w:type="dxa"/>
            <w:tcBorders>
              <w:top w:val="single" w:sz="4" w:space="0" w:color="000000"/>
              <w:left w:val="single" w:sz="4" w:space="0" w:color="000000"/>
            </w:tcBorders>
            <w:shd w:val="clear" w:color="auto" w:fill="auto"/>
            <w:vAlign w:val="center"/>
          </w:tcPr>
          <w:p w14:paraId="21A34984" w14:textId="77777777" w:rsidR="00CE0101" w:rsidRPr="00E62623" w:rsidRDefault="00CE0101" w:rsidP="00D520DC">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10480F91" w14:textId="77777777" w:rsidR="00CE0101" w:rsidRPr="00E62623" w:rsidRDefault="00CE0101" w:rsidP="00FE1266">
            <w:pPr>
              <w:overflowPunct w:val="0"/>
              <w:autoSpaceDE w:val="0"/>
              <w:spacing w:after="0" w:line="240" w:lineRule="auto"/>
              <w:textAlignment w:val="baseline"/>
              <w:rPr>
                <w:rFonts w:ascii="DecimaWE Rg" w:eastAsia="Calibri" w:hAnsi="DecimaWE Rg"/>
                <w:sz w:val="21"/>
                <w:szCs w:val="21"/>
              </w:rPr>
            </w:pPr>
          </w:p>
        </w:tc>
      </w:tr>
      <w:tr w:rsidR="003B5133" w:rsidRPr="00E62623" w14:paraId="36A6AE43" w14:textId="77777777" w:rsidTr="003B5133">
        <w:tblPrEx>
          <w:tblCellMar>
            <w:left w:w="28" w:type="dxa"/>
            <w:right w:w="28" w:type="dxa"/>
          </w:tblCellMar>
        </w:tblPrEx>
        <w:trPr>
          <w:trHeight w:val="286"/>
        </w:trPr>
        <w:tc>
          <w:tcPr>
            <w:tcW w:w="2410" w:type="dxa"/>
            <w:tcBorders>
              <w:top w:val="single" w:sz="4" w:space="0" w:color="000000"/>
              <w:left w:val="single" w:sz="4" w:space="0" w:color="000000"/>
            </w:tcBorders>
            <w:shd w:val="clear" w:color="auto" w:fill="auto"/>
            <w:vAlign w:val="center"/>
          </w:tcPr>
          <w:p w14:paraId="09A72E03" w14:textId="77777777" w:rsidR="003B5133" w:rsidRPr="003B5133" w:rsidRDefault="003B5133" w:rsidP="003B5133">
            <w:pPr>
              <w:overflowPunct w:val="0"/>
              <w:autoSpaceDE w:val="0"/>
              <w:spacing w:after="0" w:line="240" w:lineRule="auto"/>
              <w:textAlignment w:val="baseline"/>
              <w:rPr>
                <w:rFonts w:ascii="DecimaWE Rg" w:hAnsi="DecimaWE Rg" w:cs="Arial"/>
                <w:w w:val="90"/>
                <w:sz w:val="21"/>
                <w:szCs w:val="21"/>
                <w:lang w:eastAsia="ar-SA"/>
              </w:rPr>
            </w:pPr>
            <w:r w:rsidRPr="003B5133">
              <w:rPr>
                <w:rFonts w:ascii="DecimaWE Rg" w:hAnsi="DecimaWE Rg" w:cs="Arial"/>
                <w:w w:val="90"/>
                <w:sz w:val="21"/>
                <w:szCs w:val="21"/>
                <w:lang w:eastAsia="ar-SA"/>
              </w:rPr>
              <w:t>CALENDARIO / CRONOPROGRAMMA DELL’ATTIVITA’ SVOLTA</w:t>
            </w:r>
          </w:p>
        </w:tc>
        <w:tc>
          <w:tcPr>
            <w:tcW w:w="7797" w:type="dxa"/>
            <w:tcBorders>
              <w:top w:val="single" w:sz="4" w:space="0" w:color="000000"/>
              <w:left w:val="single" w:sz="4" w:space="0" w:color="000000"/>
              <w:right w:val="single" w:sz="4" w:space="0" w:color="000000"/>
            </w:tcBorders>
            <w:shd w:val="clear" w:color="auto" w:fill="auto"/>
            <w:vAlign w:val="center"/>
          </w:tcPr>
          <w:p w14:paraId="6D9CE268" w14:textId="77777777" w:rsidR="003B5133" w:rsidRPr="00E62623" w:rsidRDefault="003B5133" w:rsidP="00EC3F37">
            <w:pPr>
              <w:overflowPunct w:val="0"/>
              <w:autoSpaceDE w:val="0"/>
              <w:spacing w:after="0" w:line="240" w:lineRule="auto"/>
              <w:textAlignment w:val="baseline"/>
              <w:rPr>
                <w:rFonts w:ascii="DecimaWE Rg" w:eastAsia="Calibri" w:hAnsi="DecimaWE Rg"/>
                <w:sz w:val="21"/>
                <w:szCs w:val="21"/>
              </w:rPr>
            </w:pPr>
          </w:p>
        </w:tc>
      </w:tr>
      <w:tr w:rsidR="003B5133" w:rsidRPr="00E62623" w14:paraId="31C456DC" w14:textId="77777777" w:rsidTr="003B5133">
        <w:tblPrEx>
          <w:tblCellMar>
            <w:left w:w="28" w:type="dxa"/>
            <w:right w:w="28" w:type="dxa"/>
          </w:tblCellMar>
        </w:tblPrEx>
        <w:trPr>
          <w:trHeight w:val="286"/>
        </w:trPr>
        <w:tc>
          <w:tcPr>
            <w:tcW w:w="2410" w:type="dxa"/>
            <w:tcBorders>
              <w:top w:val="single" w:sz="4" w:space="0" w:color="000000"/>
              <w:left w:val="single" w:sz="4" w:space="0" w:color="000000"/>
            </w:tcBorders>
            <w:shd w:val="clear" w:color="auto" w:fill="auto"/>
            <w:vAlign w:val="center"/>
          </w:tcPr>
          <w:p w14:paraId="33780B32" w14:textId="77777777" w:rsidR="003B5133" w:rsidRPr="003B5133" w:rsidRDefault="003B5133" w:rsidP="00EC3F37">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1F524240" w14:textId="77777777" w:rsidR="003B5133" w:rsidRDefault="003B5133" w:rsidP="00EC3F37">
            <w:pPr>
              <w:overflowPunct w:val="0"/>
              <w:autoSpaceDE w:val="0"/>
              <w:spacing w:after="0" w:line="240" w:lineRule="auto"/>
              <w:textAlignment w:val="baseline"/>
              <w:rPr>
                <w:rFonts w:ascii="DecimaWE Rg" w:eastAsia="Calibri" w:hAnsi="DecimaWE Rg"/>
                <w:sz w:val="21"/>
                <w:szCs w:val="21"/>
              </w:rPr>
            </w:pPr>
          </w:p>
        </w:tc>
      </w:tr>
      <w:tr w:rsidR="005634E8" w:rsidRPr="00E62623" w14:paraId="55791230" w14:textId="77777777" w:rsidTr="00CE0101">
        <w:tblPrEx>
          <w:tblCellMar>
            <w:left w:w="28" w:type="dxa"/>
            <w:right w:w="28" w:type="dxa"/>
          </w:tblCellMar>
        </w:tblPrEx>
        <w:trPr>
          <w:trHeight w:val="286"/>
        </w:trPr>
        <w:tc>
          <w:tcPr>
            <w:tcW w:w="2410" w:type="dxa"/>
            <w:tcBorders>
              <w:top w:val="single" w:sz="4" w:space="0" w:color="000000"/>
              <w:left w:val="single" w:sz="4" w:space="0" w:color="000000"/>
            </w:tcBorders>
            <w:shd w:val="clear" w:color="auto" w:fill="auto"/>
            <w:vAlign w:val="center"/>
          </w:tcPr>
          <w:p w14:paraId="1F00440B" w14:textId="32ADFDFE" w:rsidR="005634E8" w:rsidRPr="00E62623" w:rsidRDefault="005634E8" w:rsidP="00D520DC">
            <w:pPr>
              <w:overflowPunct w:val="0"/>
              <w:autoSpaceDE w:val="0"/>
              <w:spacing w:after="0" w:line="240" w:lineRule="auto"/>
              <w:jc w:val="both"/>
              <w:textAlignment w:val="baseline"/>
              <w:rPr>
                <w:rFonts w:ascii="DecimaWE Rg" w:hAnsi="DecimaWE Rg" w:cs="Arial"/>
                <w:w w:val="90"/>
                <w:sz w:val="21"/>
                <w:szCs w:val="21"/>
                <w:lang w:eastAsia="ar-SA"/>
              </w:rPr>
            </w:pPr>
            <w:r>
              <w:rPr>
                <w:rFonts w:ascii="DecimaWE Rg" w:hAnsi="DecimaWE Rg" w:cs="Calibri"/>
                <w:sz w:val="18"/>
                <w:szCs w:val="18"/>
                <w:lang w:eastAsia="it-IT"/>
              </w:rPr>
              <w:t>Descrivere le attività realizzate per</w:t>
            </w:r>
            <w:r w:rsidRPr="008411AD">
              <w:rPr>
                <w:rFonts w:ascii="DecimaWE Rg" w:hAnsi="DecimaWE Rg" w:cs="Calibri"/>
                <w:sz w:val="18"/>
                <w:szCs w:val="18"/>
                <w:lang w:eastAsia="it-IT"/>
              </w:rPr>
              <w:t xml:space="preserve"> stimolare la partecipazione attiva e il ruolo del pubblico come fattore indispensabile per l’esistenza dello spettacolo dal vivo</w:t>
            </w:r>
          </w:p>
        </w:tc>
        <w:tc>
          <w:tcPr>
            <w:tcW w:w="7797" w:type="dxa"/>
            <w:tcBorders>
              <w:top w:val="single" w:sz="4" w:space="0" w:color="000000"/>
              <w:left w:val="single" w:sz="4" w:space="0" w:color="000000"/>
              <w:right w:val="single" w:sz="4" w:space="0" w:color="000000"/>
            </w:tcBorders>
            <w:shd w:val="clear" w:color="auto" w:fill="auto"/>
            <w:vAlign w:val="center"/>
          </w:tcPr>
          <w:p w14:paraId="683F0A3F" w14:textId="77777777" w:rsidR="005634E8" w:rsidRPr="00E62623" w:rsidRDefault="005634E8" w:rsidP="00FE1266">
            <w:pPr>
              <w:overflowPunct w:val="0"/>
              <w:autoSpaceDE w:val="0"/>
              <w:spacing w:after="0" w:line="240" w:lineRule="auto"/>
              <w:textAlignment w:val="baseline"/>
              <w:rPr>
                <w:rFonts w:ascii="DecimaWE Rg" w:eastAsia="Calibri" w:hAnsi="DecimaWE Rg"/>
                <w:sz w:val="21"/>
                <w:szCs w:val="21"/>
              </w:rPr>
            </w:pPr>
          </w:p>
        </w:tc>
      </w:tr>
      <w:tr w:rsidR="005634E8" w:rsidRPr="00E62623" w14:paraId="1BC421EC" w14:textId="77777777" w:rsidTr="00CE0101">
        <w:tblPrEx>
          <w:tblCellMar>
            <w:left w:w="28" w:type="dxa"/>
            <w:right w:w="28" w:type="dxa"/>
          </w:tblCellMar>
        </w:tblPrEx>
        <w:trPr>
          <w:trHeight w:val="286"/>
        </w:trPr>
        <w:tc>
          <w:tcPr>
            <w:tcW w:w="2410" w:type="dxa"/>
            <w:tcBorders>
              <w:top w:val="single" w:sz="4" w:space="0" w:color="000000"/>
              <w:left w:val="single" w:sz="4" w:space="0" w:color="000000"/>
            </w:tcBorders>
            <w:shd w:val="clear" w:color="auto" w:fill="auto"/>
            <w:vAlign w:val="center"/>
          </w:tcPr>
          <w:p w14:paraId="0806F450" w14:textId="77777777" w:rsidR="005634E8" w:rsidRPr="00E62623" w:rsidRDefault="005634E8" w:rsidP="00D520DC">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0DD7682C" w14:textId="77777777" w:rsidR="005634E8" w:rsidRPr="00E62623" w:rsidRDefault="005634E8" w:rsidP="00FE1266">
            <w:pPr>
              <w:overflowPunct w:val="0"/>
              <w:autoSpaceDE w:val="0"/>
              <w:spacing w:after="0" w:line="240" w:lineRule="auto"/>
              <w:textAlignment w:val="baseline"/>
              <w:rPr>
                <w:rFonts w:ascii="DecimaWE Rg" w:eastAsia="Calibri" w:hAnsi="DecimaWE Rg"/>
                <w:sz w:val="21"/>
                <w:szCs w:val="21"/>
              </w:rPr>
            </w:pPr>
          </w:p>
        </w:tc>
      </w:tr>
      <w:tr w:rsidR="005406C2" w:rsidRPr="00E62623" w14:paraId="346AFD11" w14:textId="77777777"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1D3B2CC5" w14:textId="312B81B5" w:rsidR="004E7BB5" w:rsidRPr="00E62623" w:rsidRDefault="00E25845" w:rsidP="00073E45">
            <w:pPr>
              <w:overflowPunct w:val="0"/>
              <w:autoSpaceDE w:val="0"/>
              <w:spacing w:after="0" w:line="240" w:lineRule="auto"/>
              <w:textAlignment w:val="baseline"/>
              <w:rPr>
                <w:rFonts w:ascii="DecimaWE Rg" w:hAnsi="DecimaWE Rg" w:cs="Arial"/>
                <w:w w:val="90"/>
                <w:sz w:val="21"/>
                <w:szCs w:val="21"/>
                <w:lang w:eastAsia="ar-SA"/>
              </w:rPr>
            </w:pPr>
            <w:r w:rsidRPr="00A26665">
              <w:rPr>
                <w:rFonts w:ascii="DecimaWE Rg" w:hAnsi="DecimaWE Rg" w:cs="Arial"/>
                <w:w w:val="90"/>
                <w:sz w:val="21"/>
                <w:szCs w:val="21"/>
                <w:lang w:eastAsia="ar-SA"/>
              </w:rPr>
              <w:t>Descrivere in termini concreti</w:t>
            </w:r>
            <w:r w:rsidR="006101D8">
              <w:rPr>
                <w:rFonts w:ascii="DecimaWE Rg" w:hAnsi="DecimaWE Rg" w:cs="Arial"/>
                <w:w w:val="90"/>
                <w:sz w:val="21"/>
                <w:szCs w:val="21"/>
                <w:lang w:eastAsia="ar-SA"/>
              </w:rPr>
              <w:t xml:space="preserve"> qual è stato</w:t>
            </w:r>
            <w:r w:rsidRPr="00A26665">
              <w:rPr>
                <w:rFonts w:ascii="DecimaWE Rg" w:hAnsi="DecimaWE Rg" w:cs="Arial"/>
                <w:w w:val="90"/>
                <w:sz w:val="21"/>
                <w:szCs w:val="21"/>
                <w:lang w:eastAsia="ar-SA"/>
              </w:rPr>
              <w:t xml:space="preserve"> </w:t>
            </w:r>
            <w:r w:rsidR="004E7BB5" w:rsidRPr="00A26665">
              <w:rPr>
                <w:rFonts w:ascii="DecimaWE Rg" w:hAnsi="DecimaWE Rg" w:cs="Arial"/>
                <w:w w:val="90"/>
                <w:sz w:val="21"/>
                <w:szCs w:val="21"/>
                <w:lang w:eastAsia="ar-SA"/>
              </w:rPr>
              <w:t xml:space="preserve">l’impatto </w:t>
            </w:r>
            <w:r w:rsidR="005634E8">
              <w:rPr>
                <w:rFonts w:ascii="DecimaWE Rg" w:hAnsi="DecimaWE Rg" w:cs="Arial"/>
                <w:w w:val="90"/>
                <w:sz w:val="21"/>
                <w:szCs w:val="21"/>
                <w:lang w:eastAsia="ar-SA"/>
              </w:rPr>
              <w:t xml:space="preserve">artistico e </w:t>
            </w:r>
            <w:r w:rsidR="00463AF1" w:rsidRPr="00A26665">
              <w:rPr>
                <w:rFonts w:ascii="DecimaWE Rg" w:hAnsi="DecimaWE Rg" w:cs="Arial"/>
                <w:w w:val="90"/>
                <w:sz w:val="21"/>
                <w:szCs w:val="21"/>
                <w:lang w:eastAsia="ar-SA"/>
              </w:rPr>
              <w:t xml:space="preserve">culturale </w:t>
            </w:r>
            <w:r w:rsidR="004E7BB5" w:rsidRPr="00A26665">
              <w:rPr>
                <w:rFonts w:ascii="DecimaWE Rg" w:hAnsi="DecimaWE Rg" w:cs="Arial"/>
                <w:w w:val="90"/>
                <w:sz w:val="21"/>
                <w:szCs w:val="21"/>
                <w:lang w:eastAsia="ar-SA"/>
              </w:rPr>
              <w:t>del progetto, anche in termini di innovatività e originalità</w:t>
            </w:r>
          </w:p>
        </w:tc>
        <w:tc>
          <w:tcPr>
            <w:tcW w:w="7797" w:type="dxa"/>
            <w:tcBorders>
              <w:top w:val="single" w:sz="4" w:space="0" w:color="000000"/>
              <w:left w:val="single" w:sz="4" w:space="0" w:color="000000"/>
              <w:right w:val="single" w:sz="4" w:space="0" w:color="000000"/>
            </w:tcBorders>
            <w:shd w:val="clear" w:color="auto" w:fill="auto"/>
            <w:vAlign w:val="center"/>
          </w:tcPr>
          <w:p w14:paraId="02313280" w14:textId="77777777" w:rsidR="005406C2" w:rsidRPr="00E62623" w:rsidRDefault="007170E2" w:rsidP="00C714AC">
            <w:pPr>
              <w:spacing w:after="0" w:line="240" w:lineRule="auto"/>
              <w:jc w:val="both"/>
              <w:rPr>
                <w:rFonts w:ascii="DecimaWE Rg" w:hAnsi="DecimaWE Rg"/>
                <w:sz w:val="21"/>
                <w:szCs w:val="21"/>
                <w:lang w:eastAsia="it-IT"/>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5406C2" w:rsidRPr="00E62623" w14:paraId="07CDE76F" w14:textId="77777777"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077B413C" w14:textId="77777777" w:rsidR="005406C2" w:rsidRPr="00E62623" w:rsidRDefault="005406C2" w:rsidP="001E30A1">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1E824CED" w14:textId="77777777" w:rsidR="005406C2" w:rsidRPr="00E62623" w:rsidRDefault="005406C2" w:rsidP="003E5743">
            <w:pPr>
              <w:overflowPunct w:val="0"/>
              <w:autoSpaceDE w:val="0"/>
              <w:spacing w:after="0" w:line="240" w:lineRule="auto"/>
              <w:jc w:val="both"/>
              <w:textAlignment w:val="baseline"/>
              <w:rPr>
                <w:rFonts w:ascii="DecimaWE Rg" w:hAnsi="DecimaWE Rg" w:cs="Tahoma"/>
                <w:b/>
                <w:sz w:val="21"/>
                <w:szCs w:val="21"/>
                <w:lang w:eastAsia="ar-SA"/>
              </w:rPr>
            </w:pPr>
          </w:p>
        </w:tc>
      </w:tr>
      <w:tr w:rsidR="005406C2" w:rsidRPr="00E62623" w14:paraId="2AD92EE6" w14:textId="77777777" w:rsidTr="00CE0101">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14:paraId="0D467AD9" w14:textId="77777777" w:rsidR="005406C2" w:rsidRPr="00E62623" w:rsidRDefault="0011680E" w:rsidP="00073E45">
            <w:pPr>
              <w:overflowPunct w:val="0"/>
              <w:autoSpaceDE w:val="0"/>
              <w:spacing w:after="0" w:line="240" w:lineRule="auto"/>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Descrivere come si è sviluppato il piano di comunicazione e promozione del progetto finanziato</w:t>
            </w:r>
          </w:p>
        </w:tc>
        <w:tc>
          <w:tcPr>
            <w:tcW w:w="7797" w:type="dxa"/>
            <w:tcBorders>
              <w:top w:val="single" w:sz="4" w:space="0" w:color="000000"/>
              <w:left w:val="single" w:sz="4" w:space="0" w:color="000000"/>
              <w:right w:val="single" w:sz="4" w:space="0" w:color="000000"/>
            </w:tcBorders>
            <w:shd w:val="clear" w:color="auto" w:fill="auto"/>
            <w:vAlign w:val="center"/>
          </w:tcPr>
          <w:p w14:paraId="63E387AF" w14:textId="77777777" w:rsidR="005406C2" w:rsidRPr="00E62623" w:rsidRDefault="007170E2" w:rsidP="003E5743">
            <w:pPr>
              <w:overflowPunct w:val="0"/>
              <w:autoSpaceDE w:val="0"/>
              <w:spacing w:after="0" w:line="240" w:lineRule="auto"/>
              <w:jc w:val="both"/>
              <w:textAlignment w:val="baseline"/>
              <w:rPr>
                <w:rFonts w:ascii="DecimaWE Rg" w:hAnsi="DecimaWE Rg" w:cs="Tahoma"/>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11680E" w:rsidRPr="00E62623" w14:paraId="2B209048" w14:textId="77777777" w:rsidTr="00CE0101">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14:paraId="68E8FDBA" w14:textId="77777777" w:rsidR="0011680E" w:rsidRPr="00E62623" w:rsidRDefault="0011680E" w:rsidP="003E5743">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4D5AB00C" w14:textId="77777777" w:rsidR="0011680E" w:rsidRPr="00E62623" w:rsidRDefault="0011680E" w:rsidP="003E5743">
            <w:pPr>
              <w:overflowPunct w:val="0"/>
              <w:autoSpaceDE w:val="0"/>
              <w:spacing w:after="0" w:line="240" w:lineRule="auto"/>
              <w:jc w:val="both"/>
              <w:textAlignment w:val="baseline"/>
              <w:rPr>
                <w:rFonts w:ascii="DecimaWE Rg" w:hAnsi="DecimaWE Rg" w:cs="Tahoma"/>
                <w:b/>
                <w:sz w:val="21"/>
                <w:szCs w:val="21"/>
                <w:lang w:eastAsia="ar-SA"/>
              </w:rPr>
            </w:pPr>
          </w:p>
        </w:tc>
      </w:tr>
      <w:tr w:rsidR="00E25845" w:rsidRPr="00E62623" w14:paraId="4EA44294" w14:textId="77777777" w:rsidTr="00CE0101">
        <w:tblPrEx>
          <w:tblCellMar>
            <w:left w:w="28" w:type="dxa"/>
            <w:right w:w="28" w:type="dxa"/>
          </w:tblCellMar>
        </w:tblPrEx>
        <w:trPr>
          <w:trHeight w:val="551"/>
        </w:trPr>
        <w:tc>
          <w:tcPr>
            <w:tcW w:w="2410" w:type="dxa"/>
            <w:tcBorders>
              <w:top w:val="single" w:sz="4" w:space="0" w:color="000000"/>
              <w:left w:val="single" w:sz="4" w:space="0" w:color="000000"/>
              <w:right w:val="single" w:sz="4" w:space="0" w:color="000000"/>
            </w:tcBorders>
            <w:shd w:val="clear" w:color="auto" w:fill="auto"/>
            <w:vAlign w:val="center"/>
          </w:tcPr>
          <w:p w14:paraId="1B4BDE6B" w14:textId="3D25B798" w:rsidR="00E25845" w:rsidRPr="00E62623" w:rsidRDefault="004B3A3D" w:rsidP="00073E45">
            <w:pPr>
              <w:overflowPunct w:val="0"/>
              <w:autoSpaceDE w:val="0"/>
              <w:spacing w:after="0" w:line="240" w:lineRule="auto"/>
              <w:textAlignment w:val="baseline"/>
              <w:rPr>
                <w:rFonts w:ascii="DecimaWE Rg" w:hAnsi="DecimaWE Rg" w:cs="Arial"/>
                <w:w w:val="90"/>
                <w:sz w:val="21"/>
                <w:szCs w:val="21"/>
                <w:lang w:eastAsia="ar-SA"/>
              </w:rPr>
            </w:pPr>
            <w:r w:rsidRPr="004C4FB8">
              <w:rPr>
                <w:rFonts w:ascii="DecimaWE Rg" w:hAnsi="DecimaWE Rg" w:cs="Arial"/>
                <w:w w:val="90"/>
                <w:sz w:val="21"/>
                <w:szCs w:val="21"/>
                <w:lang w:eastAsia="ar-SA"/>
              </w:rPr>
              <w:t xml:space="preserve">Descrivere </w:t>
            </w:r>
            <w:r w:rsidR="004C4FB8" w:rsidRPr="004C4FB8">
              <w:rPr>
                <w:rFonts w:ascii="DecimaWE Rg" w:hAnsi="DecimaWE Rg" w:cs="Arial"/>
                <w:w w:val="90"/>
                <w:sz w:val="21"/>
                <w:szCs w:val="21"/>
                <w:lang w:eastAsia="ar-SA"/>
              </w:rPr>
              <w:t>qual è</w:t>
            </w:r>
            <w:r w:rsidR="004C4FB8">
              <w:rPr>
                <w:rFonts w:ascii="DecimaWE Rg" w:hAnsi="DecimaWE Rg" w:cs="Arial"/>
                <w:w w:val="90"/>
                <w:sz w:val="21"/>
                <w:szCs w:val="21"/>
                <w:lang w:eastAsia="ar-SA"/>
              </w:rPr>
              <w:t xml:space="preserve"> stata</w:t>
            </w:r>
            <w:r w:rsidR="004C4FB8" w:rsidRPr="00E62623">
              <w:rPr>
                <w:rFonts w:ascii="DecimaWE Rg" w:hAnsi="DecimaWE Rg" w:cs="Arial"/>
                <w:w w:val="90"/>
                <w:sz w:val="21"/>
                <w:szCs w:val="21"/>
                <w:lang w:eastAsia="ar-SA"/>
              </w:rPr>
              <w:t xml:space="preserve"> la capacità del luogo di valorizzare l’evento (e</w:t>
            </w:r>
            <w:r w:rsidR="004C4FB8">
              <w:rPr>
                <w:rFonts w:ascii="DecimaWE Rg" w:hAnsi="DecimaWE Rg" w:cs="Arial"/>
                <w:w w:val="90"/>
                <w:sz w:val="21"/>
                <w:szCs w:val="21"/>
                <w:lang w:eastAsia="ar-SA"/>
              </w:rPr>
              <w:t>/o</w:t>
            </w:r>
            <w:r w:rsidR="004C4FB8" w:rsidRPr="00E62623">
              <w:rPr>
                <w:rFonts w:ascii="DecimaWE Rg" w:hAnsi="DecimaWE Rg" w:cs="Arial"/>
                <w:w w:val="90"/>
                <w:sz w:val="21"/>
                <w:szCs w:val="21"/>
                <w:lang w:eastAsia="ar-SA"/>
              </w:rPr>
              <w:t xml:space="preserve"> viceversa)</w:t>
            </w:r>
            <w:r w:rsidR="004C4FB8">
              <w:rPr>
                <w:rFonts w:ascii="DecimaWE Rg" w:hAnsi="DecimaWE Rg" w:cs="Arial"/>
                <w:w w:val="90"/>
                <w:sz w:val="21"/>
                <w:szCs w:val="21"/>
                <w:lang w:eastAsia="ar-SA"/>
              </w:rPr>
              <w:t>, nonché specificare in quali Comuni del FVG è stato realizzato il progetto</w:t>
            </w:r>
          </w:p>
        </w:tc>
        <w:tc>
          <w:tcPr>
            <w:tcW w:w="7797" w:type="dxa"/>
            <w:tcBorders>
              <w:top w:val="single" w:sz="4" w:space="0" w:color="000000"/>
              <w:left w:val="single" w:sz="4" w:space="0" w:color="000000"/>
              <w:right w:val="single" w:sz="4" w:space="0" w:color="000000"/>
            </w:tcBorders>
            <w:shd w:val="clear" w:color="auto" w:fill="auto"/>
            <w:vAlign w:val="center"/>
          </w:tcPr>
          <w:p w14:paraId="48A0748E" w14:textId="77777777" w:rsidR="00E25845" w:rsidRPr="00E62623" w:rsidRDefault="007170E2" w:rsidP="00FE1266">
            <w:pPr>
              <w:spacing w:after="0" w:line="240" w:lineRule="auto"/>
              <w:jc w:val="both"/>
              <w:rPr>
                <w:rFonts w:ascii="DecimaWE Rg" w:hAnsi="DecimaWE Rg"/>
                <w:sz w:val="21"/>
                <w:szCs w:val="21"/>
                <w:lang w:eastAsia="it-IT"/>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E25845" w:rsidRPr="00E62623" w14:paraId="0D22D707" w14:textId="77777777"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0E9AFD30" w14:textId="77777777" w:rsidR="00E25845" w:rsidRPr="00E62623" w:rsidRDefault="00E25845" w:rsidP="00FE1266">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6AEFD09C" w14:textId="77777777" w:rsidR="00E25845" w:rsidRPr="00E62623" w:rsidRDefault="00E25845" w:rsidP="00FE1266">
            <w:pPr>
              <w:overflowPunct w:val="0"/>
              <w:autoSpaceDE w:val="0"/>
              <w:spacing w:after="0" w:line="240" w:lineRule="auto"/>
              <w:jc w:val="both"/>
              <w:textAlignment w:val="baseline"/>
              <w:rPr>
                <w:rFonts w:ascii="DecimaWE Rg" w:hAnsi="DecimaWE Rg" w:cs="Tahoma"/>
                <w:b/>
                <w:sz w:val="21"/>
                <w:szCs w:val="21"/>
                <w:lang w:eastAsia="ar-SA"/>
              </w:rPr>
            </w:pPr>
          </w:p>
        </w:tc>
      </w:tr>
      <w:tr w:rsidR="00E25845" w:rsidRPr="00E62623" w14:paraId="7E361CB2" w14:textId="77777777" w:rsidTr="00CE0101">
        <w:tblPrEx>
          <w:tblCellMar>
            <w:left w:w="28" w:type="dxa"/>
            <w:right w:w="28" w:type="dxa"/>
          </w:tblCellMar>
        </w:tblPrEx>
        <w:tc>
          <w:tcPr>
            <w:tcW w:w="2410" w:type="dxa"/>
            <w:tcBorders>
              <w:top w:val="single" w:sz="4" w:space="0" w:color="000000"/>
              <w:left w:val="single" w:sz="4" w:space="0" w:color="000000"/>
              <w:bottom w:val="single" w:sz="4" w:space="0" w:color="000000"/>
              <w:right w:val="single" w:sz="4" w:space="0" w:color="auto"/>
            </w:tcBorders>
            <w:shd w:val="clear" w:color="auto" w:fill="auto"/>
            <w:vAlign w:val="center"/>
          </w:tcPr>
          <w:p w14:paraId="0C9FDFD1" w14:textId="232FCA01" w:rsidR="00E25845" w:rsidRPr="00E62623" w:rsidRDefault="00D520DC" w:rsidP="00073E45">
            <w:pPr>
              <w:overflowPunct w:val="0"/>
              <w:autoSpaceDE w:val="0"/>
              <w:spacing w:after="0" w:line="240" w:lineRule="auto"/>
              <w:textAlignment w:val="baseline"/>
              <w:rPr>
                <w:rFonts w:ascii="DecimaWE Rg" w:hAnsi="DecimaWE Rg" w:cs="Tahoma"/>
                <w:sz w:val="21"/>
                <w:szCs w:val="21"/>
                <w:lang w:eastAsia="ar-SA"/>
              </w:rPr>
            </w:pPr>
            <w:r w:rsidRPr="006101D8">
              <w:rPr>
                <w:rFonts w:ascii="DecimaWE Rg" w:hAnsi="DecimaWE Rg" w:cs="Arial"/>
                <w:w w:val="90"/>
                <w:sz w:val="21"/>
                <w:szCs w:val="21"/>
                <w:lang w:eastAsia="ar-SA"/>
              </w:rPr>
              <w:t xml:space="preserve">Descrivere </w:t>
            </w:r>
            <w:r w:rsidR="006101D8" w:rsidRPr="006101D8">
              <w:rPr>
                <w:rFonts w:ascii="DecimaWE Rg" w:hAnsi="DecimaWE Rg" w:cs="Arial"/>
                <w:w w:val="90"/>
                <w:sz w:val="21"/>
                <w:szCs w:val="21"/>
                <w:lang w:eastAsia="ar-SA"/>
              </w:rPr>
              <w:t>quali</w:t>
            </w:r>
            <w:r w:rsidR="006101D8">
              <w:rPr>
                <w:rFonts w:ascii="DecimaWE Rg" w:hAnsi="DecimaWE Rg" w:cs="Arial"/>
                <w:w w:val="90"/>
                <w:sz w:val="21"/>
                <w:szCs w:val="21"/>
                <w:lang w:eastAsia="ar-SA"/>
              </w:rPr>
              <w:t xml:space="preserve"> sono state </w:t>
            </w:r>
            <w:r w:rsidR="006101D8" w:rsidRPr="00F27DD2">
              <w:rPr>
                <w:rFonts w:ascii="DecimaWE Rg" w:hAnsi="DecimaWE Rg" w:cs="Arial"/>
                <w:w w:val="90"/>
                <w:sz w:val="21"/>
                <w:szCs w:val="21"/>
                <w:lang w:eastAsia="ar-SA"/>
              </w:rPr>
              <w:t xml:space="preserve">le modalità di coinvolgimento dei partner (indicare i soggetti partner e le attività da loro svolte </w:t>
            </w:r>
            <w:r w:rsidR="006101D8">
              <w:rPr>
                <w:rFonts w:ascii="DecimaWE Rg" w:hAnsi="DecimaWE Rg" w:cs="Arial"/>
                <w:w w:val="90"/>
                <w:sz w:val="21"/>
                <w:szCs w:val="21"/>
                <w:lang w:eastAsia="ar-SA"/>
              </w:rPr>
              <w:t>rispetto</w:t>
            </w:r>
            <w:r w:rsidR="006101D8" w:rsidRPr="00F27DD2">
              <w:rPr>
                <w:rFonts w:ascii="DecimaWE Rg" w:hAnsi="DecimaWE Rg" w:cs="Arial"/>
                <w:w w:val="90"/>
                <w:sz w:val="21"/>
                <w:szCs w:val="21"/>
                <w:lang w:eastAsia="ar-SA"/>
              </w:rPr>
              <w:t xml:space="preserve"> a quanto </w:t>
            </w:r>
            <w:r w:rsidR="006101D8">
              <w:rPr>
                <w:rFonts w:ascii="DecimaWE Rg" w:hAnsi="DecimaWE Rg" w:cs="Arial"/>
                <w:w w:val="90"/>
                <w:sz w:val="21"/>
                <w:szCs w:val="21"/>
                <w:lang w:eastAsia="ar-SA"/>
              </w:rPr>
              <w:t xml:space="preserve">precedentemente </w:t>
            </w:r>
            <w:r w:rsidR="006101D8" w:rsidRPr="00F27DD2">
              <w:rPr>
                <w:rFonts w:ascii="DecimaWE Rg" w:hAnsi="DecimaWE Rg" w:cs="Arial"/>
                <w:w w:val="90"/>
                <w:sz w:val="21"/>
                <w:szCs w:val="21"/>
                <w:lang w:eastAsia="ar-SA"/>
              </w:rPr>
              <w:t xml:space="preserve">indicato nella domanda di contributo) </w:t>
            </w:r>
            <w:r w:rsidR="006101D8" w:rsidRPr="00AF5B1E">
              <w:rPr>
                <w:rFonts w:ascii="DecimaWE Rg" w:hAnsi="DecimaWE Rg" w:cs="Arial"/>
                <w:w w:val="90"/>
                <w:sz w:val="21"/>
                <w:szCs w:val="21"/>
                <w:lang w:eastAsia="ar-SA"/>
              </w:rPr>
              <w:t>in coerenza con il quadro logico</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6C5A1836"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Partner 1</w:t>
            </w:r>
          </w:p>
          <w:p w14:paraId="575FADCD"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Attività svolta: </w:t>
            </w:r>
            <w:r w:rsidR="007170E2" w:rsidRPr="00E62623">
              <w:rPr>
                <w:rFonts w:ascii="DecimaWE Rg" w:eastAsia="Calibri" w:hAnsi="DecimaWE Rg"/>
                <w:sz w:val="21"/>
                <w:szCs w:val="21"/>
              </w:rPr>
              <w:fldChar w:fldCharType="begin">
                <w:ffData>
                  <w:name w:val=""/>
                  <w:enabled/>
                  <w:calcOnExit w:val="0"/>
                  <w:textInput/>
                </w:ffData>
              </w:fldChar>
            </w:r>
            <w:r w:rsidR="007170E2" w:rsidRPr="00E62623">
              <w:rPr>
                <w:rFonts w:ascii="DecimaWE Rg" w:eastAsia="Calibri" w:hAnsi="DecimaWE Rg"/>
                <w:sz w:val="21"/>
                <w:szCs w:val="21"/>
              </w:rPr>
              <w:instrText xml:space="preserve"> FORMTEXT </w:instrText>
            </w:r>
            <w:r w:rsidR="007170E2" w:rsidRPr="00E62623">
              <w:rPr>
                <w:rFonts w:ascii="DecimaWE Rg" w:eastAsia="Calibri" w:hAnsi="DecimaWE Rg"/>
                <w:sz w:val="21"/>
                <w:szCs w:val="21"/>
              </w:rPr>
            </w:r>
            <w:r w:rsidR="007170E2" w:rsidRPr="00E62623">
              <w:rPr>
                <w:rFonts w:ascii="DecimaWE Rg" w:eastAsia="Calibri" w:hAnsi="DecimaWE Rg"/>
                <w:sz w:val="21"/>
                <w:szCs w:val="21"/>
              </w:rPr>
              <w:fldChar w:fldCharType="separate"/>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sz w:val="21"/>
                <w:szCs w:val="21"/>
              </w:rPr>
              <w:fldChar w:fldCharType="end"/>
            </w:r>
          </w:p>
          <w:p w14:paraId="0C9B77C1"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p w14:paraId="434DD844"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Partner 2</w:t>
            </w:r>
          </w:p>
          <w:p w14:paraId="1C6E888A"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Attività svolta:</w:t>
            </w:r>
            <w:r w:rsidR="007170E2" w:rsidRPr="00E62623">
              <w:rPr>
                <w:rFonts w:ascii="DecimaWE Rg" w:eastAsia="Calibri" w:hAnsi="DecimaWE Rg"/>
                <w:sz w:val="21"/>
                <w:szCs w:val="21"/>
              </w:rPr>
              <w:t xml:space="preserve"> </w:t>
            </w:r>
            <w:r w:rsidR="007170E2" w:rsidRPr="00E62623">
              <w:rPr>
                <w:rFonts w:ascii="DecimaWE Rg" w:eastAsia="Calibri" w:hAnsi="DecimaWE Rg"/>
                <w:sz w:val="21"/>
                <w:szCs w:val="21"/>
              </w:rPr>
              <w:fldChar w:fldCharType="begin">
                <w:ffData>
                  <w:name w:val=""/>
                  <w:enabled/>
                  <w:calcOnExit w:val="0"/>
                  <w:textInput/>
                </w:ffData>
              </w:fldChar>
            </w:r>
            <w:r w:rsidR="007170E2" w:rsidRPr="00E62623">
              <w:rPr>
                <w:rFonts w:ascii="DecimaWE Rg" w:eastAsia="Calibri" w:hAnsi="DecimaWE Rg"/>
                <w:sz w:val="21"/>
                <w:szCs w:val="21"/>
              </w:rPr>
              <w:instrText xml:space="preserve"> FORMTEXT </w:instrText>
            </w:r>
            <w:r w:rsidR="007170E2" w:rsidRPr="00E62623">
              <w:rPr>
                <w:rFonts w:ascii="DecimaWE Rg" w:eastAsia="Calibri" w:hAnsi="DecimaWE Rg"/>
                <w:sz w:val="21"/>
                <w:szCs w:val="21"/>
              </w:rPr>
            </w:r>
            <w:r w:rsidR="007170E2" w:rsidRPr="00E62623">
              <w:rPr>
                <w:rFonts w:ascii="DecimaWE Rg" w:eastAsia="Calibri" w:hAnsi="DecimaWE Rg"/>
                <w:sz w:val="21"/>
                <w:szCs w:val="21"/>
              </w:rPr>
              <w:fldChar w:fldCharType="separate"/>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sz w:val="21"/>
                <w:szCs w:val="21"/>
              </w:rPr>
              <w:fldChar w:fldCharType="end"/>
            </w:r>
          </w:p>
          <w:p w14:paraId="5778D5D2" w14:textId="71FA76E9" w:rsidR="00E25845"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p w14:paraId="049DF20E" w14:textId="5CF88E62" w:rsidR="006C38C2" w:rsidRPr="00E62623" w:rsidRDefault="006C38C2" w:rsidP="006C38C2">
            <w:pPr>
              <w:overflowPunct w:val="0"/>
              <w:autoSpaceDE w:val="0"/>
              <w:spacing w:after="0" w:line="240" w:lineRule="auto"/>
              <w:jc w:val="both"/>
              <w:textAlignment w:val="baseline"/>
              <w:rPr>
                <w:rFonts w:ascii="DecimaWE Rg" w:hAnsi="DecimaWE Rg" w:cs="Arial"/>
                <w:sz w:val="21"/>
                <w:szCs w:val="21"/>
                <w:lang w:eastAsia="ar-SA"/>
              </w:rPr>
            </w:pPr>
            <w:r>
              <w:rPr>
                <w:rFonts w:ascii="DecimaWE Rg" w:hAnsi="DecimaWE Rg" w:cs="Arial"/>
                <w:sz w:val="21"/>
                <w:szCs w:val="21"/>
                <w:lang w:eastAsia="ar-SA"/>
              </w:rPr>
              <w:t>Partner 3</w:t>
            </w:r>
          </w:p>
          <w:p w14:paraId="3A5BB3A4" w14:textId="77777777" w:rsidR="006C38C2" w:rsidRPr="00E62623" w:rsidRDefault="006C38C2" w:rsidP="006C38C2">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Attività svolta: </w:t>
            </w: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p w14:paraId="30B0AB07" w14:textId="6B076907" w:rsidR="006C38C2" w:rsidRDefault="006C38C2" w:rsidP="00FE1266">
            <w:pPr>
              <w:overflowPunct w:val="0"/>
              <w:autoSpaceDE w:val="0"/>
              <w:spacing w:after="0" w:line="240" w:lineRule="auto"/>
              <w:jc w:val="both"/>
              <w:textAlignment w:val="baseline"/>
              <w:rPr>
                <w:rFonts w:ascii="DecimaWE Rg" w:hAnsi="DecimaWE Rg" w:cs="Arial"/>
                <w:sz w:val="21"/>
                <w:szCs w:val="21"/>
                <w:lang w:eastAsia="ar-SA"/>
              </w:rPr>
            </w:pPr>
          </w:p>
          <w:p w14:paraId="58A814A7" w14:textId="0B2A3AF9" w:rsidR="006C38C2" w:rsidRPr="00E62623" w:rsidRDefault="006C38C2" w:rsidP="006C38C2">
            <w:pPr>
              <w:overflowPunct w:val="0"/>
              <w:autoSpaceDE w:val="0"/>
              <w:spacing w:after="0" w:line="240" w:lineRule="auto"/>
              <w:jc w:val="both"/>
              <w:textAlignment w:val="baseline"/>
              <w:rPr>
                <w:rFonts w:ascii="DecimaWE Rg" w:hAnsi="DecimaWE Rg" w:cs="Arial"/>
                <w:sz w:val="21"/>
                <w:szCs w:val="21"/>
                <w:lang w:eastAsia="ar-SA"/>
              </w:rPr>
            </w:pPr>
            <w:r>
              <w:rPr>
                <w:rFonts w:ascii="DecimaWE Rg" w:hAnsi="DecimaWE Rg" w:cs="Arial"/>
                <w:sz w:val="21"/>
                <w:szCs w:val="21"/>
                <w:lang w:eastAsia="ar-SA"/>
              </w:rPr>
              <w:t>Partner 4</w:t>
            </w:r>
          </w:p>
          <w:p w14:paraId="432D3A9C" w14:textId="77777777" w:rsidR="006C38C2" w:rsidRPr="00E62623" w:rsidRDefault="006C38C2" w:rsidP="006C38C2">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Attività svolta: </w:t>
            </w: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p w14:paraId="16551234" w14:textId="392E5ABF" w:rsidR="006C38C2" w:rsidRDefault="006C38C2" w:rsidP="00FE1266">
            <w:pPr>
              <w:overflowPunct w:val="0"/>
              <w:autoSpaceDE w:val="0"/>
              <w:spacing w:after="0" w:line="240" w:lineRule="auto"/>
              <w:jc w:val="both"/>
              <w:textAlignment w:val="baseline"/>
              <w:rPr>
                <w:rFonts w:ascii="DecimaWE Rg" w:hAnsi="DecimaWE Rg" w:cs="Arial"/>
                <w:sz w:val="21"/>
                <w:szCs w:val="21"/>
                <w:lang w:eastAsia="ar-SA"/>
              </w:rPr>
            </w:pPr>
          </w:p>
          <w:p w14:paraId="66AAEDF4" w14:textId="58362595" w:rsidR="006C38C2" w:rsidRPr="00E62623" w:rsidRDefault="006C38C2" w:rsidP="006C38C2">
            <w:pPr>
              <w:overflowPunct w:val="0"/>
              <w:autoSpaceDE w:val="0"/>
              <w:spacing w:after="0" w:line="240" w:lineRule="auto"/>
              <w:jc w:val="both"/>
              <w:textAlignment w:val="baseline"/>
              <w:rPr>
                <w:rFonts w:ascii="DecimaWE Rg" w:hAnsi="DecimaWE Rg" w:cs="Arial"/>
                <w:sz w:val="21"/>
                <w:szCs w:val="21"/>
                <w:lang w:eastAsia="ar-SA"/>
              </w:rPr>
            </w:pPr>
            <w:r>
              <w:rPr>
                <w:rFonts w:ascii="DecimaWE Rg" w:hAnsi="DecimaWE Rg" w:cs="Arial"/>
                <w:sz w:val="21"/>
                <w:szCs w:val="21"/>
                <w:lang w:eastAsia="ar-SA"/>
              </w:rPr>
              <w:t>Partner 5</w:t>
            </w:r>
          </w:p>
          <w:p w14:paraId="467798AF" w14:textId="77777777" w:rsidR="006C38C2" w:rsidRPr="00E62623" w:rsidRDefault="006C38C2" w:rsidP="006C38C2">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Attività svolta: </w:t>
            </w: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p w14:paraId="5EBC7089" w14:textId="77777777" w:rsidR="00E25845" w:rsidRPr="00E62623" w:rsidRDefault="00E25845" w:rsidP="00FE1266">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sz w:val="21"/>
                <w:szCs w:val="21"/>
                <w:lang w:eastAsia="ar-SA"/>
              </w:rPr>
              <w:fldChar w:fldCharType="begin"/>
            </w:r>
            <w:r w:rsidRPr="00E62623">
              <w:rPr>
                <w:rFonts w:ascii="DecimaWE Rg" w:hAnsi="DecimaWE Rg" w:cs="Arial"/>
                <w:sz w:val="21"/>
                <w:szCs w:val="21"/>
                <w:lang w:eastAsia="ar-SA"/>
              </w:rPr>
              <w:instrText xml:space="preserve"> FILLIN "Testo54"</w:instrText>
            </w:r>
            <w:r w:rsidRPr="00E62623">
              <w:rPr>
                <w:rFonts w:ascii="DecimaWE Rg" w:hAnsi="DecimaWE Rg" w:cs="Arial"/>
                <w:sz w:val="21"/>
                <w:szCs w:val="21"/>
                <w:lang w:eastAsia="ar-SA"/>
              </w:rPr>
              <w:fldChar w:fldCharType="separate"/>
            </w:r>
            <w:r w:rsidRPr="00E62623">
              <w:rPr>
                <w:rFonts w:ascii="DecimaWE Rg" w:hAnsi="DecimaWE Rg" w:cs="Arial"/>
                <w:sz w:val="21"/>
                <w:szCs w:val="21"/>
                <w:lang w:eastAsia="ar-SA"/>
              </w:rPr>
              <w:t>     </w:t>
            </w:r>
            <w:r w:rsidRPr="00E62623">
              <w:rPr>
                <w:rFonts w:ascii="DecimaWE Rg" w:hAnsi="DecimaWE Rg" w:cs="Arial"/>
                <w:sz w:val="21"/>
                <w:szCs w:val="21"/>
                <w:lang w:eastAsia="ar-SA"/>
              </w:rPr>
              <w:fldChar w:fldCharType="end"/>
            </w:r>
          </w:p>
        </w:tc>
      </w:tr>
      <w:tr w:rsidR="00E25845" w:rsidRPr="00E62623" w14:paraId="4961C453" w14:textId="77777777" w:rsidTr="00CE0101">
        <w:tblPrEx>
          <w:tblCellMar>
            <w:left w:w="28" w:type="dxa"/>
            <w:right w:w="28" w:type="dxa"/>
          </w:tblCellMar>
        </w:tblPrEx>
        <w:trPr>
          <w:trHeight w:val="147"/>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F7CC33"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tc>
      </w:tr>
      <w:tr w:rsidR="00D520DC" w:rsidRPr="00E62623" w14:paraId="11A08540" w14:textId="77777777" w:rsidTr="001A1BF0">
        <w:tblPrEx>
          <w:tblCellMar>
            <w:left w:w="28" w:type="dxa"/>
            <w:right w:w="28" w:type="dxa"/>
          </w:tblCellMar>
        </w:tblPrEx>
        <w:trPr>
          <w:trHeight w:val="182"/>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814D4" w14:textId="60F2C68A" w:rsidR="00D520DC" w:rsidRPr="00E62623" w:rsidRDefault="00D520DC" w:rsidP="00073E45">
            <w:pPr>
              <w:overflowPunct w:val="0"/>
              <w:autoSpaceDE w:val="0"/>
              <w:spacing w:after="0" w:line="240" w:lineRule="auto"/>
              <w:textAlignment w:val="baseline"/>
              <w:rPr>
                <w:rFonts w:ascii="DecimaWE Rg" w:hAnsi="DecimaWE Rg" w:cs="Arial"/>
                <w:w w:val="90"/>
                <w:sz w:val="21"/>
                <w:szCs w:val="21"/>
                <w:lang w:eastAsia="ar-SA"/>
              </w:rPr>
            </w:pPr>
            <w:r w:rsidRPr="00B74418">
              <w:rPr>
                <w:rFonts w:ascii="DecimaWE Rg" w:hAnsi="DecimaWE Rg" w:cs="Arial"/>
                <w:w w:val="90"/>
                <w:sz w:val="21"/>
                <w:szCs w:val="21"/>
                <w:lang w:eastAsia="ar-SA"/>
              </w:rPr>
              <w:t xml:space="preserve">Descrivere </w:t>
            </w:r>
            <w:r w:rsidR="006101D8">
              <w:rPr>
                <w:rFonts w:ascii="DecimaWE Rg" w:hAnsi="DecimaWE Rg" w:cs="Arial"/>
                <w:w w:val="90"/>
                <w:sz w:val="21"/>
                <w:szCs w:val="21"/>
                <w:lang w:eastAsia="ar-SA"/>
              </w:rPr>
              <w:t>in quale modo sono stati coinvolti nel progetto</w:t>
            </w:r>
            <w:r w:rsidRPr="00B74418">
              <w:rPr>
                <w:rFonts w:ascii="DecimaWE Rg" w:hAnsi="DecimaWE Rg" w:cs="Arial"/>
                <w:w w:val="90"/>
                <w:sz w:val="21"/>
                <w:szCs w:val="21"/>
                <w:lang w:eastAsia="ar-SA"/>
              </w:rPr>
              <w:t xml:space="preserve"> giovani </w:t>
            </w:r>
            <w:r w:rsidR="005634E8">
              <w:rPr>
                <w:rFonts w:ascii="DecimaWE Rg" w:hAnsi="DecimaWE Rg" w:cs="Arial"/>
                <w:w w:val="90"/>
                <w:sz w:val="21"/>
                <w:szCs w:val="21"/>
                <w:lang w:eastAsia="ar-SA"/>
              </w:rPr>
              <w:t>artisti</w:t>
            </w:r>
            <w:r w:rsidR="00463AF1" w:rsidRPr="00B74418">
              <w:rPr>
                <w:rFonts w:ascii="DecimaWE Rg" w:hAnsi="DecimaWE Rg" w:cs="Arial"/>
                <w:w w:val="90"/>
                <w:sz w:val="21"/>
                <w:szCs w:val="21"/>
                <w:lang w:eastAsia="ar-SA"/>
              </w:rPr>
              <w:t xml:space="preserve"> </w:t>
            </w:r>
            <w:r w:rsidRPr="00B74418">
              <w:rPr>
                <w:rFonts w:ascii="DecimaWE Rg" w:hAnsi="DecimaWE Rg" w:cs="Arial"/>
                <w:w w:val="90"/>
                <w:sz w:val="21"/>
                <w:szCs w:val="21"/>
                <w:lang w:eastAsia="ar-SA"/>
              </w:rPr>
              <w:t>(</w:t>
            </w:r>
            <w:r w:rsidR="006101D8">
              <w:rPr>
                <w:rFonts w:ascii="DecimaWE Rg" w:hAnsi="DecimaWE Rg" w:cs="Arial"/>
                <w:w w:val="90"/>
                <w:sz w:val="21"/>
                <w:szCs w:val="21"/>
                <w:lang w:eastAsia="ar-SA"/>
              </w:rPr>
              <w:t xml:space="preserve">specificando il </w:t>
            </w:r>
            <w:r w:rsidR="006101D8" w:rsidRPr="00E34960">
              <w:rPr>
                <w:rFonts w:ascii="DecimaWE Rg" w:hAnsi="DecimaWE Rg" w:cs="Arial"/>
                <w:w w:val="90"/>
                <w:sz w:val="21"/>
                <w:szCs w:val="21"/>
                <w:lang w:eastAsia="ar-SA"/>
              </w:rPr>
              <w:t xml:space="preserve">nome, </w:t>
            </w:r>
            <w:r w:rsidR="006101D8">
              <w:rPr>
                <w:rFonts w:ascii="DecimaWE Rg" w:hAnsi="DecimaWE Rg" w:cs="Arial"/>
                <w:w w:val="90"/>
                <w:sz w:val="21"/>
                <w:szCs w:val="21"/>
                <w:lang w:eastAsia="ar-SA"/>
              </w:rPr>
              <w:t>l’età</w:t>
            </w:r>
            <w:r w:rsidR="00C9480D">
              <w:rPr>
                <w:rFonts w:ascii="DecimaWE Rg" w:hAnsi="DecimaWE Rg" w:cs="Arial"/>
                <w:w w:val="90"/>
                <w:sz w:val="21"/>
                <w:szCs w:val="21"/>
                <w:lang w:eastAsia="ar-SA"/>
              </w:rPr>
              <w:t>,</w:t>
            </w:r>
            <w:r w:rsidR="006101D8">
              <w:rPr>
                <w:rFonts w:ascii="DecimaWE Rg" w:hAnsi="DecimaWE Rg" w:cs="Arial"/>
                <w:w w:val="90"/>
                <w:sz w:val="21"/>
                <w:szCs w:val="21"/>
                <w:lang w:eastAsia="ar-SA"/>
              </w:rPr>
              <w:t xml:space="preserve"> le</w:t>
            </w:r>
            <w:r w:rsidR="006101D8" w:rsidRPr="00E34960">
              <w:rPr>
                <w:rFonts w:ascii="DecimaWE Rg" w:hAnsi="DecimaWE Rg" w:cs="Arial"/>
                <w:w w:val="90"/>
                <w:sz w:val="21"/>
                <w:szCs w:val="21"/>
                <w:lang w:eastAsia="ar-SA"/>
              </w:rPr>
              <w:t xml:space="preserve"> attività svolte nel progetto</w:t>
            </w:r>
            <w:r w:rsidR="005634E8">
              <w:rPr>
                <w:rFonts w:ascii="DecimaWE Rg" w:hAnsi="DecimaWE Rg" w:cs="Arial"/>
                <w:w w:val="90"/>
                <w:sz w:val="21"/>
                <w:szCs w:val="21"/>
                <w:lang w:eastAsia="ar-SA"/>
              </w:rPr>
              <w:t xml:space="preserve"> e la retribuzione</w:t>
            </w:r>
            <w:r w:rsidRPr="00B74418">
              <w:rPr>
                <w:rFonts w:ascii="DecimaWE Rg" w:hAnsi="DecimaWE Rg" w:cs="Arial"/>
                <w:w w:val="90"/>
                <w:sz w:val="21"/>
                <w:szCs w:val="21"/>
                <w:lang w:eastAsia="ar-SA"/>
              </w:rPr>
              <w:t>)</w:t>
            </w:r>
            <w:r w:rsidRPr="00E62623">
              <w:rPr>
                <w:rFonts w:ascii="DecimaWE Rg" w:hAnsi="DecimaWE Rg" w:cs="Arial"/>
                <w:w w:val="90"/>
                <w:sz w:val="21"/>
                <w:szCs w:val="21"/>
                <w:lang w:eastAsia="ar-SA"/>
              </w:rPr>
              <w:t xml:space="preserve">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3DE35" w14:textId="77777777" w:rsidR="00D520DC" w:rsidRPr="00E62623" w:rsidRDefault="007170E2" w:rsidP="003E5743">
            <w:pPr>
              <w:overflowPunct w:val="0"/>
              <w:autoSpaceDE w:val="0"/>
              <w:spacing w:after="0" w:line="240" w:lineRule="auto"/>
              <w:jc w:val="both"/>
              <w:textAlignment w:val="baseline"/>
              <w:rPr>
                <w:rFonts w:ascii="DecimaWE Rg" w:hAnsi="DecimaWE Rg" w:cs="Arial"/>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D520DC" w:rsidRPr="00E62623" w14:paraId="5931554E" w14:textId="77777777" w:rsidTr="001A1BF0">
        <w:tblPrEx>
          <w:tblCellMar>
            <w:left w:w="28" w:type="dxa"/>
            <w:right w:w="28" w:type="dxa"/>
          </w:tblCellMar>
        </w:tblPrEx>
        <w:trPr>
          <w:trHeight w:val="159"/>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24B49A" w14:textId="77777777" w:rsidR="00D520DC" w:rsidRPr="00E62623" w:rsidRDefault="00D520DC" w:rsidP="003E5743">
            <w:pPr>
              <w:overflowPunct w:val="0"/>
              <w:autoSpaceDE w:val="0"/>
              <w:spacing w:after="0" w:line="240" w:lineRule="auto"/>
              <w:jc w:val="both"/>
              <w:textAlignment w:val="baseline"/>
              <w:rPr>
                <w:rFonts w:ascii="DecimaWE Rg" w:hAnsi="DecimaWE Rg" w:cs="Arial"/>
                <w:b/>
                <w:sz w:val="21"/>
                <w:szCs w:val="21"/>
                <w:lang w:eastAsia="ar-SA"/>
              </w:rPr>
            </w:pPr>
          </w:p>
        </w:tc>
      </w:tr>
      <w:tr w:rsidR="006C38C2" w:rsidRPr="00E62623" w14:paraId="4FABF7AF" w14:textId="77777777" w:rsidTr="001A1BF0">
        <w:tblPrEx>
          <w:tblCellMar>
            <w:left w:w="28" w:type="dxa"/>
            <w:right w:w="28" w:type="dxa"/>
          </w:tblCellMar>
        </w:tblPrEx>
        <w:trPr>
          <w:trHeight w:val="2835"/>
        </w:trPr>
        <w:tc>
          <w:tcPr>
            <w:tcW w:w="2410" w:type="dxa"/>
            <w:tcBorders>
              <w:top w:val="single" w:sz="4" w:space="0" w:color="000000"/>
              <w:left w:val="single" w:sz="4" w:space="0" w:color="000000"/>
              <w:bottom w:val="single" w:sz="4" w:space="0" w:color="000000"/>
            </w:tcBorders>
            <w:shd w:val="clear" w:color="auto" w:fill="auto"/>
            <w:vAlign w:val="center"/>
          </w:tcPr>
          <w:p w14:paraId="672FCFEC" w14:textId="77777777" w:rsidR="006C38C2" w:rsidRPr="00AC7029" w:rsidRDefault="006C38C2" w:rsidP="006C38C2">
            <w:pPr>
              <w:autoSpaceDE w:val="0"/>
              <w:autoSpaceDN w:val="0"/>
              <w:adjustRightInd w:val="0"/>
              <w:spacing w:after="0" w:line="240" w:lineRule="auto"/>
              <w:rPr>
                <w:rFonts w:ascii="DecimaWE Rg" w:hAnsi="DecimaWE Rg" w:cs="Arial"/>
                <w:w w:val="90"/>
                <w:sz w:val="21"/>
                <w:szCs w:val="21"/>
                <w:lang w:eastAsia="ar-SA"/>
              </w:rPr>
            </w:pPr>
            <w:r>
              <w:rPr>
                <w:rFonts w:ascii="DecimaWE Rg" w:hAnsi="DecimaWE Rg" w:cs="Arial"/>
                <w:w w:val="90"/>
                <w:sz w:val="21"/>
                <w:szCs w:val="21"/>
                <w:lang w:eastAsia="ar-SA"/>
              </w:rPr>
              <w:t>Descrivere qual è stata la capacità</w:t>
            </w:r>
            <w:r w:rsidRPr="00AC7029">
              <w:rPr>
                <w:rFonts w:ascii="DecimaWE Rg" w:hAnsi="DecimaWE Rg" w:cs="Arial"/>
                <w:w w:val="90"/>
                <w:sz w:val="21"/>
                <w:szCs w:val="21"/>
                <w:lang w:eastAsia="ar-SA"/>
              </w:rPr>
              <w:t xml:space="preserve"> dell'iniziativa di essere portatrice di</w:t>
            </w:r>
          </w:p>
          <w:p w14:paraId="174D075E" w14:textId="6103B2EB" w:rsidR="006C38C2" w:rsidRPr="00E62623" w:rsidRDefault="006C38C2" w:rsidP="006C38C2">
            <w:pPr>
              <w:overflowPunct w:val="0"/>
              <w:autoSpaceDE w:val="0"/>
              <w:spacing w:after="0" w:line="240" w:lineRule="auto"/>
              <w:textAlignment w:val="baseline"/>
              <w:rPr>
                <w:rFonts w:ascii="DecimaWE Rg" w:hAnsi="DecimaWE Rg" w:cs="Arial"/>
                <w:w w:val="90"/>
                <w:sz w:val="21"/>
                <w:szCs w:val="21"/>
                <w:highlight w:val="yellow"/>
                <w:lang w:eastAsia="ar-SA"/>
              </w:rPr>
            </w:pPr>
            <w:r w:rsidRPr="00AC7029">
              <w:rPr>
                <w:rFonts w:ascii="DecimaWE Rg" w:hAnsi="DecimaWE Rg" w:cs="Arial"/>
                <w:w w:val="90"/>
                <w:sz w:val="21"/>
                <w:szCs w:val="21"/>
                <w:lang w:eastAsia="ar-SA"/>
              </w:rPr>
              <w:t xml:space="preserve">stimoli </w:t>
            </w:r>
            <w:r w:rsidRPr="004A5A84">
              <w:rPr>
                <w:rFonts w:ascii="DecimaWE Rg" w:hAnsi="DecimaWE Rg" w:cs="Arial"/>
                <w:w w:val="90"/>
                <w:sz w:val="21"/>
                <w:szCs w:val="21"/>
                <w:lang w:eastAsia="ar-SA"/>
              </w:rPr>
              <w:t>all'inclusività sociale (in rapporto a quanto precedentemente indic</w:t>
            </w:r>
            <w:r>
              <w:rPr>
                <w:rFonts w:ascii="DecimaWE Rg" w:hAnsi="DecimaWE Rg" w:cs="Arial"/>
                <w:w w:val="90"/>
                <w:sz w:val="21"/>
                <w:szCs w:val="21"/>
                <w:lang w:eastAsia="ar-SA"/>
              </w:rPr>
              <w:t>ato nella domanda di contributo</w:t>
            </w:r>
            <w:r w:rsidRPr="00E62623">
              <w:rPr>
                <w:rFonts w:ascii="DecimaWE Rg" w:hAnsi="DecimaWE Rg" w:cs="Arial"/>
                <w:w w:val="90"/>
                <w:sz w:val="21"/>
                <w:szCs w:val="21"/>
                <w:lang w:eastAsia="ar-SA"/>
              </w:rPr>
              <w:t>)</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0500F" w14:textId="77777777" w:rsidR="006C38C2" w:rsidRPr="00E62623" w:rsidRDefault="006C38C2" w:rsidP="003F66B9">
            <w:pPr>
              <w:overflowPunct w:val="0"/>
              <w:autoSpaceDE w:val="0"/>
              <w:spacing w:after="0" w:line="240" w:lineRule="auto"/>
              <w:jc w:val="both"/>
              <w:textAlignment w:val="baseline"/>
              <w:rPr>
                <w:rFonts w:ascii="DecimaWE Rg" w:eastAsia="Calibri" w:hAnsi="DecimaWE Rg"/>
                <w:sz w:val="21"/>
                <w:szCs w:val="21"/>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5406C2" w:rsidRPr="00E62623" w14:paraId="127B7090" w14:textId="77777777" w:rsidTr="00CE0101">
        <w:tblPrEx>
          <w:tblCellMar>
            <w:left w:w="28" w:type="dxa"/>
            <w:right w:w="28" w:type="dxa"/>
          </w:tblCellMar>
        </w:tblPrEx>
        <w:trPr>
          <w:trHeight w:val="116"/>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A77D36" w14:textId="77777777" w:rsidR="005406C2" w:rsidRPr="00E62623" w:rsidRDefault="005406C2" w:rsidP="003E5743">
            <w:pPr>
              <w:overflowPunct w:val="0"/>
              <w:autoSpaceDE w:val="0"/>
              <w:spacing w:after="0" w:line="240" w:lineRule="auto"/>
              <w:jc w:val="both"/>
              <w:textAlignment w:val="baseline"/>
              <w:rPr>
                <w:rFonts w:ascii="DecimaWE Rg" w:hAnsi="DecimaWE Rg" w:cs="Arial"/>
                <w:w w:val="90"/>
                <w:sz w:val="21"/>
                <w:szCs w:val="21"/>
                <w:lang w:eastAsia="ar-SA"/>
              </w:rPr>
            </w:pPr>
          </w:p>
        </w:tc>
      </w:tr>
      <w:tr w:rsidR="005406C2" w:rsidRPr="00E62623" w14:paraId="452DA77C" w14:textId="77777777" w:rsidTr="00CE0101">
        <w:tblPrEx>
          <w:tblCellMar>
            <w:left w:w="28" w:type="dxa"/>
            <w:right w:w="28" w:type="dxa"/>
          </w:tblCellMar>
        </w:tblPrEx>
        <w:trPr>
          <w:trHeight w:val="2835"/>
        </w:trPr>
        <w:tc>
          <w:tcPr>
            <w:tcW w:w="2410" w:type="dxa"/>
            <w:tcBorders>
              <w:top w:val="single" w:sz="4" w:space="0" w:color="000000"/>
              <w:left w:val="single" w:sz="4" w:space="0" w:color="000000"/>
              <w:bottom w:val="single" w:sz="4" w:space="0" w:color="000000"/>
            </w:tcBorders>
            <w:shd w:val="clear" w:color="auto" w:fill="auto"/>
            <w:vAlign w:val="center"/>
          </w:tcPr>
          <w:p w14:paraId="249A062D" w14:textId="3E10150E" w:rsidR="005F79E5" w:rsidRPr="003B5133" w:rsidRDefault="005406C2" w:rsidP="006E0025">
            <w:pPr>
              <w:overflowPunct w:val="0"/>
              <w:autoSpaceDE w:val="0"/>
              <w:spacing w:after="0" w:line="240" w:lineRule="auto"/>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Relazione conclusiva dell’iniziativa</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BB939" w14:textId="77777777" w:rsidR="005406C2" w:rsidRPr="00E62623" w:rsidRDefault="007170E2" w:rsidP="003E5743">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143A2B" w:rsidRPr="00E62623" w14:paraId="3B9B6776" w14:textId="77777777" w:rsidTr="003824E8">
        <w:tblPrEx>
          <w:tblCellMar>
            <w:left w:w="28" w:type="dxa"/>
            <w:right w:w="28" w:type="dxa"/>
          </w:tblCellMar>
        </w:tblPrEx>
        <w:trPr>
          <w:trHeight w:val="53"/>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7F097B" w14:textId="77777777" w:rsidR="00143A2B" w:rsidRPr="00E62623" w:rsidRDefault="00143A2B" w:rsidP="006C4A11">
            <w:pPr>
              <w:overflowPunct w:val="0"/>
              <w:autoSpaceDE w:val="0"/>
              <w:spacing w:after="0" w:line="240" w:lineRule="auto"/>
              <w:jc w:val="both"/>
              <w:textAlignment w:val="baseline"/>
              <w:rPr>
                <w:rFonts w:ascii="DecimaWE Rg" w:eastAsia="Calibri" w:hAnsi="DecimaWE Rg"/>
                <w:sz w:val="21"/>
                <w:szCs w:val="21"/>
              </w:rPr>
            </w:pPr>
          </w:p>
        </w:tc>
      </w:tr>
    </w:tbl>
    <w:p w14:paraId="79C67631" w14:textId="4DB13374" w:rsidR="00F43302" w:rsidRDefault="00F43302" w:rsidP="003824E8">
      <w:pPr>
        <w:spacing w:before="120" w:after="120"/>
        <w:ind w:left="-284" w:right="-284"/>
        <w:rPr>
          <w:rFonts w:ascii="DecimaWE Rg" w:hAnsi="DecimaWE Rg" w:cs="Arial"/>
          <w:b/>
          <w:sz w:val="21"/>
          <w:szCs w:val="21"/>
          <w:lang w:eastAsia="ar-SA"/>
        </w:rPr>
      </w:pPr>
    </w:p>
    <w:p w14:paraId="2EB19853" w14:textId="6E2D660A" w:rsidR="007445E9" w:rsidRDefault="007445E9">
      <w:pPr>
        <w:spacing w:after="0" w:line="240" w:lineRule="auto"/>
        <w:rPr>
          <w:rFonts w:ascii="DecimaWE Rg" w:hAnsi="DecimaWE Rg" w:cs="DecimaWE Rg"/>
          <w:sz w:val="21"/>
          <w:szCs w:val="21"/>
        </w:rPr>
      </w:pPr>
      <w:r>
        <w:rPr>
          <w:rFonts w:ascii="DecimaWE Rg" w:hAnsi="DecimaWE Rg" w:cs="DecimaWE Rg"/>
          <w:sz w:val="21"/>
          <w:szCs w:val="21"/>
        </w:rPr>
        <w:br w:type="page"/>
      </w:r>
    </w:p>
    <w:p w14:paraId="4D20AD57" w14:textId="7C8951EA" w:rsidR="00B93A0B" w:rsidRDefault="00B93A0B" w:rsidP="00B93A0B">
      <w:pPr>
        <w:spacing w:before="120" w:after="120"/>
        <w:ind w:left="238" w:right="-284"/>
        <w:jc w:val="center"/>
        <w:rPr>
          <w:rFonts w:ascii="DecimaWE Rg" w:hAnsi="DecimaWE Rg" w:cs="Arial"/>
          <w:b/>
          <w:sz w:val="21"/>
          <w:szCs w:val="21"/>
          <w:lang w:eastAsia="ar-SA"/>
        </w:rPr>
      </w:pPr>
      <w:r>
        <w:rPr>
          <w:rFonts w:ascii="DecimaWE Rg" w:hAnsi="DecimaWE Rg" w:cs="Arial"/>
          <w:b/>
          <w:sz w:val="21"/>
          <w:szCs w:val="21"/>
          <w:lang w:eastAsia="ar-SA"/>
        </w:rPr>
        <w:lastRenderedPageBreak/>
        <w:t>ALLEGATI AL</w:t>
      </w:r>
      <w:r w:rsidR="009F53CE">
        <w:rPr>
          <w:rFonts w:ascii="DecimaWE Rg" w:hAnsi="DecimaWE Rg" w:cs="Arial"/>
          <w:b/>
          <w:sz w:val="21"/>
          <w:szCs w:val="21"/>
          <w:lang w:eastAsia="ar-SA"/>
        </w:rPr>
        <w:t xml:space="preserve"> MODULO DI </w:t>
      </w:r>
      <w:r>
        <w:rPr>
          <w:rFonts w:ascii="DecimaWE Rg" w:hAnsi="DecimaWE Rg" w:cs="Arial"/>
          <w:b/>
          <w:sz w:val="21"/>
          <w:szCs w:val="21"/>
          <w:lang w:eastAsia="ar-SA"/>
        </w:rPr>
        <w:t>RENDICONTAZIONE</w:t>
      </w:r>
    </w:p>
    <w:tbl>
      <w:tblPr>
        <w:tblW w:w="11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35"/>
      </w:tblGrid>
      <w:tr w:rsidR="00DF4820" w14:paraId="43A5A1C1" w14:textId="77777777" w:rsidTr="00303906">
        <w:trPr>
          <w:trHeight w:val="3275"/>
          <w:jc w:val="center"/>
        </w:trPr>
        <w:tc>
          <w:tcPr>
            <w:tcW w:w="11035" w:type="dxa"/>
          </w:tcPr>
          <w:p w14:paraId="32F95888" w14:textId="346BEDBC" w:rsidR="00B93A0B" w:rsidRDefault="007445E9" w:rsidP="00DF4820">
            <w:pPr>
              <w:spacing w:before="120" w:after="120"/>
              <w:ind w:left="238" w:right="-284"/>
              <w:rPr>
                <w:rFonts w:ascii="DecimaWE Rg" w:hAnsi="DecimaWE Rg" w:cs="Arial"/>
                <w:b/>
                <w:sz w:val="21"/>
                <w:szCs w:val="21"/>
                <w:lang w:eastAsia="ar-SA"/>
              </w:rPr>
            </w:pPr>
            <w:r>
              <w:rPr>
                <w:rFonts w:ascii="DecimaWE Rg" w:hAnsi="DecimaWE Rg" w:cs="Arial"/>
                <w:b/>
                <w:sz w:val="21"/>
                <w:szCs w:val="21"/>
                <w:lang w:eastAsia="ar-SA"/>
              </w:rPr>
              <w:t>P</w:t>
            </w:r>
            <w:r w:rsidR="00B93A0B">
              <w:rPr>
                <w:rFonts w:ascii="DecimaWE Rg" w:hAnsi="DecimaWE Rg" w:cs="Arial"/>
                <w:b/>
                <w:sz w:val="21"/>
                <w:szCs w:val="21"/>
                <w:lang w:eastAsia="ar-SA"/>
              </w:rPr>
              <w:t>er tutte le tipologie di beneficiari</w:t>
            </w:r>
            <w:r>
              <w:rPr>
                <w:rFonts w:ascii="DecimaWE Rg" w:hAnsi="DecimaWE Rg" w:cs="Arial"/>
                <w:b/>
                <w:sz w:val="21"/>
                <w:szCs w:val="21"/>
                <w:lang w:eastAsia="ar-SA"/>
              </w:rPr>
              <w:t xml:space="preserve"> allegare</w:t>
            </w:r>
            <w:r w:rsidR="00B93A0B">
              <w:rPr>
                <w:rFonts w:ascii="DecimaWE Rg" w:hAnsi="DecimaWE Rg" w:cs="Arial"/>
                <w:b/>
                <w:sz w:val="21"/>
                <w:szCs w:val="21"/>
                <w:lang w:eastAsia="ar-SA"/>
              </w:rPr>
              <w:t>:</w:t>
            </w:r>
          </w:p>
          <w:p w14:paraId="4D910DFF" w14:textId="49760385" w:rsidR="00DF4820" w:rsidRPr="007445E9" w:rsidRDefault="00DF4820" w:rsidP="007445E9">
            <w:pPr>
              <w:overflowPunct w:val="0"/>
              <w:autoSpaceDE w:val="0"/>
              <w:spacing w:after="0" w:line="240" w:lineRule="auto"/>
              <w:ind w:left="312" w:right="201"/>
              <w:jc w:val="both"/>
              <w:textAlignment w:val="baseline"/>
              <w:rPr>
                <w:rFonts w:ascii="DecimaWE Rg" w:hAnsi="DecimaWE Rg" w:cs="Arial"/>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Pr>
                <w:rFonts w:ascii="DecimaWE Rg" w:hAnsi="DecimaWE Rg" w:cs="Arial"/>
                <w:sz w:val="21"/>
                <w:szCs w:val="21"/>
              </w:rPr>
              <w:t xml:space="preserve">quadro logico relativo delle attività realizzate </w:t>
            </w:r>
            <w:r w:rsidRPr="00797682">
              <w:rPr>
                <w:rFonts w:ascii="DecimaWE Rg" w:hAnsi="DecimaWE Rg" w:cs="Arial"/>
                <w:b/>
                <w:sz w:val="21"/>
                <w:szCs w:val="21"/>
              </w:rPr>
              <w:t>su apposito modulo</w:t>
            </w:r>
          </w:p>
          <w:p w14:paraId="0EEB2CD2" w14:textId="66BE3657" w:rsidR="00DF4820" w:rsidRPr="007445E9" w:rsidRDefault="00DF4820" w:rsidP="007445E9">
            <w:pPr>
              <w:spacing w:before="120" w:after="120"/>
              <w:ind w:left="312" w:right="201"/>
              <w:jc w:val="both"/>
              <w:rPr>
                <w:rFonts w:ascii="DecimaWE Rg" w:hAnsi="DecimaWE Rg" w:cs="Arial"/>
                <w:sz w:val="21"/>
                <w:szCs w:val="21"/>
                <w:lang w:eastAsia="ar-SA"/>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sidRPr="00797682">
              <w:rPr>
                <w:rFonts w:ascii="DecimaWE Rg" w:hAnsi="DecimaWE Rg" w:cs="Arial"/>
                <w:sz w:val="21"/>
                <w:szCs w:val="21"/>
                <w:lang w:eastAsia="ar-SA"/>
              </w:rPr>
              <w:t xml:space="preserve">copia del materiale informativo da cui si evince l’apposizione del logo della Regione </w:t>
            </w:r>
            <w:r w:rsidRPr="007445E9">
              <w:rPr>
                <w:rFonts w:ascii="DecimaWE Rg" w:hAnsi="DecimaWE Rg" w:cs="Arial"/>
                <w:sz w:val="21"/>
                <w:szCs w:val="21"/>
                <w:lang w:eastAsia="ar-SA"/>
              </w:rPr>
              <w:t xml:space="preserve">e del </w:t>
            </w:r>
            <w:r w:rsidR="00D00E32">
              <w:rPr>
                <w:rFonts w:ascii="DecimaWE Rg" w:hAnsi="DecimaWE Rg" w:cs="Arial"/>
                <w:sz w:val="21"/>
                <w:szCs w:val="21"/>
                <w:lang w:eastAsia="ar-SA"/>
              </w:rPr>
              <w:t>marchio collettivo</w:t>
            </w:r>
            <w:r w:rsidR="007445E9">
              <w:rPr>
                <w:rFonts w:ascii="DecimaWE Rg" w:hAnsi="DecimaWE Rg" w:cs="Arial"/>
                <w:sz w:val="21"/>
                <w:szCs w:val="21"/>
                <w:lang w:eastAsia="ar-SA"/>
              </w:rPr>
              <w:t>:</w:t>
            </w:r>
            <w:r w:rsidRPr="007445E9">
              <w:rPr>
                <w:rFonts w:ascii="DecimaWE Rg" w:hAnsi="DecimaWE Rg" w:cs="Arial"/>
                <w:sz w:val="21"/>
                <w:szCs w:val="21"/>
                <w:lang w:eastAsia="ar-SA"/>
              </w:rPr>
              <w:t xml:space="preserve"> “IO</w:t>
            </w:r>
            <w:r w:rsidR="00D00E32">
              <w:rPr>
                <w:rFonts w:ascii="DecimaWE Rg" w:hAnsi="DecimaWE Rg" w:cs="Arial"/>
                <w:sz w:val="21"/>
                <w:szCs w:val="21"/>
                <w:lang w:eastAsia="ar-SA"/>
              </w:rPr>
              <w:t xml:space="preserve"> </w:t>
            </w:r>
            <w:r w:rsidRPr="007445E9">
              <w:rPr>
                <w:rFonts w:ascii="DecimaWE Rg" w:hAnsi="DecimaWE Rg" w:cs="Arial"/>
                <w:sz w:val="21"/>
                <w:szCs w:val="21"/>
                <w:lang w:eastAsia="ar-SA"/>
              </w:rPr>
              <w:t>SONO</w:t>
            </w:r>
            <w:r w:rsidR="00D00E32">
              <w:rPr>
                <w:rFonts w:ascii="DecimaWE Rg" w:hAnsi="DecimaWE Rg" w:cs="Arial"/>
                <w:sz w:val="21"/>
                <w:szCs w:val="21"/>
                <w:lang w:eastAsia="ar-SA"/>
              </w:rPr>
              <w:t xml:space="preserve"> </w:t>
            </w:r>
            <w:r w:rsidRPr="007445E9">
              <w:rPr>
                <w:rFonts w:ascii="DecimaWE Rg" w:hAnsi="DecimaWE Rg" w:cs="Arial"/>
                <w:sz w:val="21"/>
                <w:szCs w:val="21"/>
                <w:lang w:eastAsia="ar-SA"/>
              </w:rPr>
              <w:t>FRIULI</w:t>
            </w:r>
            <w:r w:rsidR="00D00E32">
              <w:rPr>
                <w:rFonts w:ascii="DecimaWE Rg" w:hAnsi="DecimaWE Rg" w:cs="Arial"/>
                <w:sz w:val="21"/>
                <w:szCs w:val="21"/>
                <w:lang w:eastAsia="ar-SA"/>
              </w:rPr>
              <w:t xml:space="preserve"> </w:t>
            </w:r>
            <w:r w:rsidRPr="007445E9">
              <w:rPr>
                <w:rFonts w:ascii="DecimaWE Rg" w:hAnsi="DecimaWE Rg" w:cs="Arial"/>
                <w:sz w:val="21"/>
                <w:szCs w:val="21"/>
                <w:lang w:eastAsia="ar-SA"/>
              </w:rPr>
              <w:t>VENEZIA</w:t>
            </w:r>
            <w:r w:rsidR="00D00E32">
              <w:rPr>
                <w:rFonts w:ascii="DecimaWE Rg" w:hAnsi="DecimaWE Rg" w:cs="Arial"/>
                <w:sz w:val="21"/>
                <w:szCs w:val="21"/>
                <w:lang w:eastAsia="ar-SA"/>
              </w:rPr>
              <w:t xml:space="preserve"> </w:t>
            </w:r>
            <w:r w:rsidRPr="007445E9">
              <w:rPr>
                <w:rFonts w:ascii="DecimaWE Rg" w:hAnsi="DecimaWE Rg" w:cs="Arial"/>
                <w:sz w:val="21"/>
                <w:szCs w:val="21"/>
                <w:lang w:eastAsia="ar-SA"/>
              </w:rPr>
              <w:t>GIULIA” (art. 26 comma 1, lettera i), dell’Avviso)</w:t>
            </w:r>
          </w:p>
          <w:p w14:paraId="6A88FE21" w14:textId="4592F76B" w:rsidR="00DF4820" w:rsidRPr="00797682" w:rsidRDefault="00DF4820" w:rsidP="007445E9">
            <w:pPr>
              <w:spacing w:before="120" w:after="120"/>
              <w:ind w:left="312" w:right="201"/>
              <w:jc w:val="both"/>
              <w:rPr>
                <w:rFonts w:ascii="DecimaWE Rg" w:hAnsi="DecimaWE Rg" w:cs="Arial"/>
                <w:b/>
                <w:sz w:val="21"/>
                <w:szCs w:val="21"/>
                <w:lang w:eastAsia="ar-SA"/>
              </w:rPr>
            </w:pPr>
            <w:r w:rsidRPr="007445E9">
              <w:rPr>
                <w:rFonts w:ascii="DecimaWE Rg" w:hAnsi="DecimaWE Rg"/>
                <w:sz w:val="21"/>
                <w:szCs w:val="21"/>
              </w:rPr>
              <w:fldChar w:fldCharType="begin">
                <w:ffData>
                  <w:name w:val="Controllo9"/>
                  <w:enabled/>
                  <w:calcOnExit w:val="0"/>
                  <w:checkBox>
                    <w:sizeAuto/>
                    <w:default w:val="0"/>
                  </w:checkBox>
                </w:ffData>
              </w:fldChar>
            </w:r>
            <w:r w:rsidRPr="007445E9">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sidRPr="007445E9">
              <w:rPr>
                <w:rFonts w:ascii="DecimaWE Rg" w:hAnsi="DecimaWE Rg"/>
                <w:sz w:val="21"/>
                <w:szCs w:val="21"/>
              </w:rPr>
              <w:fldChar w:fldCharType="end"/>
            </w:r>
            <w:r w:rsidR="00B93A0B" w:rsidRPr="007445E9">
              <w:rPr>
                <w:rFonts w:ascii="DecimaWE Rg" w:hAnsi="DecimaWE Rg"/>
                <w:sz w:val="21"/>
                <w:szCs w:val="21"/>
              </w:rPr>
              <w:t xml:space="preserve"> </w:t>
            </w:r>
            <w:r w:rsidRPr="007445E9">
              <w:rPr>
                <w:rFonts w:ascii="DecimaWE Rg" w:hAnsi="DecimaWE Rg"/>
                <w:sz w:val="21"/>
                <w:szCs w:val="21"/>
              </w:rPr>
              <w:t>per i rimborsi spese: dichiarazione sostitutiva di atto di notorietà, rilasciata ai sensi dell’articolo 47 del decreto del Presidente della Repubblica 445/2000, attestante i dati relativi al soggetto rimborsato (articolo 9, comma 5, del</w:t>
            </w:r>
            <w:r>
              <w:rPr>
                <w:rFonts w:ascii="DecimaWE Rg" w:hAnsi="DecimaWE Rg"/>
                <w:sz w:val="21"/>
                <w:szCs w:val="21"/>
              </w:rPr>
              <w:t xml:space="preserve"> Regolamento approvato con Decreto del Presidente della Regione 13 febbraio 2015, n. 033/Pres e s.m.i.) </w:t>
            </w:r>
            <w:r w:rsidRPr="00797682">
              <w:rPr>
                <w:rFonts w:ascii="DecimaWE Rg" w:hAnsi="DecimaWE Rg"/>
                <w:b/>
                <w:sz w:val="21"/>
                <w:szCs w:val="21"/>
              </w:rPr>
              <w:t>su apposito modulo</w:t>
            </w:r>
          </w:p>
          <w:p w14:paraId="695381C0" w14:textId="3B186961" w:rsidR="00DF4820" w:rsidRPr="006B47BD" w:rsidRDefault="00DF4820" w:rsidP="006B47BD">
            <w:pPr>
              <w:overflowPunct w:val="0"/>
              <w:autoSpaceDE w:val="0"/>
              <w:spacing w:after="120" w:line="240" w:lineRule="auto"/>
              <w:ind w:left="312" w:right="198"/>
              <w:jc w:val="both"/>
              <w:textAlignment w:val="baseline"/>
              <w:rPr>
                <w:rFonts w:ascii="DecimaWE Rg" w:hAnsi="DecimaWE Rg" w:cs="Arial"/>
                <w:b/>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sidRPr="00E62623">
              <w:rPr>
                <w:rFonts w:ascii="DecimaWE Rg" w:hAnsi="DecimaWE Rg" w:cs="Arial"/>
                <w:sz w:val="21"/>
                <w:szCs w:val="21"/>
              </w:rPr>
              <w:t>eventuale procura, sottoscritta dal legale rappresentate, con cui viene incaricato il soggetto alla sottoscrizione e presentazione della rendicontazione</w:t>
            </w:r>
            <w:r w:rsidR="005A446E">
              <w:rPr>
                <w:rFonts w:ascii="DecimaWE Rg" w:hAnsi="DecimaWE Rg" w:cs="Arial"/>
                <w:sz w:val="21"/>
                <w:szCs w:val="21"/>
              </w:rPr>
              <w:t xml:space="preserve">, compilata su </w:t>
            </w:r>
            <w:r w:rsidR="005A446E">
              <w:rPr>
                <w:rFonts w:ascii="DecimaWE Rg" w:hAnsi="DecimaWE Rg" w:cs="Arial"/>
                <w:b/>
                <w:sz w:val="21"/>
                <w:szCs w:val="21"/>
              </w:rPr>
              <w:t>apposito modulo</w:t>
            </w:r>
          </w:p>
        </w:tc>
      </w:tr>
    </w:tbl>
    <w:p w14:paraId="58DE27D1" w14:textId="77777777" w:rsidR="00B93A0B" w:rsidRDefault="00B93A0B" w:rsidP="00637F86">
      <w:pPr>
        <w:spacing w:before="120" w:after="120"/>
        <w:ind w:left="-284" w:right="-284"/>
        <w:rPr>
          <w:rFonts w:ascii="DecimaWE Rg" w:hAnsi="DecimaWE Rg" w:cs="Arial"/>
          <w:b/>
          <w:sz w:val="21"/>
          <w:szCs w:val="21"/>
          <w:lang w:eastAsia="ar-SA"/>
        </w:rPr>
      </w:pPr>
    </w:p>
    <w:tbl>
      <w:tblPr>
        <w:tblW w:w="110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57"/>
      </w:tblGrid>
      <w:tr w:rsidR="00B93A0B" w14:paraId="093913EE" w14:textId="77777777" w:rsidTr="00B93A0B">
        <w:trPr>
          <w:trHeight w:val="3053"/>
        </w:trPr>
        <w:tc>
          <w:tcPr>
            <w:tcW w:w="11057" w:type="dxa"/>
          </w:tcPr>
          <w:p w14:paraId="0996691F" w14:textId="5DCE262A"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7445E9">
              <w:rPr>
                <w:rFonts w:ascii="DecimaWE Rg" w:hAnsi="DecimaWE Rg"/>
                <w:sz w:val="21"/>
                <w:szCs w:val="21"/>
                <w:u w:val="single"/>
              </w:rPr>
              <w:t xml:space="preserve">Per soggetti che siano imprese, ai sensi degli articoli 41 e 41 bis della L. R. 7/2000 </w:t>
            </w:r>
            <w:r w:rsidRPr="006B47BD">
              <w:rPr>
                <w:rFonts w:ascii="DecimaWE Rg" w:hAnsi="DecimaWE Rg"/>
                <w:b/>
                <w:sz w:val="21"/>
                <w:szCs w:val="21"/>
                <w:u w:val="single"/>
              </w:rPr>
              <w:t>allegare anche</w:t>
            </w:r>
            <w:r w:rsidRPr="00B93A0B">
              <w:rPr>
                <w:rFonts w:ascii="DecimaWE Rg" w:hAnsi="DecimaWE Rg"/>
                <w:sz w:val="21"/>
                <w:szCs w:val="21"/>
              </w:rPr>
              <w:t>:</w:t>
            </w:r>
          </w:p>
          <w:p w14:paraId="09526D9C" w14:textId="2184FF76"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w:t>
            </w:r>
            <w:r w:rsidRPr="00B93A0B">
              <w:rPr>
                <w:rFonts w:ascii="DecimaWE Rg" w:hAnsi="DecimaWE Rg"/>
                <w:sz w:val="21"/>
                <w:szCs w:val="21"/>
              </w:rPr>
              <w:t>elenco analitico della documentazione giustificativa della spesa e bilan</w:t>
            </w:r>
            <w:r w:rsidR="004C4FB8">
              <w:rPr>
                <w:rFonts w:ascii="DecimaWE Rg" w:hAnsi="DecimaWE Rg"/>
                <w:sz w:val="21"/>
                <w:szCs w:val="21"/>
              </w:rPr>
              <w:t xml:space="preserve">cio consuntivo relativo al </w:t>
            </w:r>
            <w:r w:rsidRPr="00B93A0B">
              <w:rPr>
                <w:rFonts w:ascii="DecimaWE Rg" w:hAnsi="DecimaWE Rg"/>
                <w:sz w:val="21"/>
                <w:szCs w:val="21"/>
              </w:rPr>
              <w:t>progetto realizzato, ripartito nelle voci di entrata e di costo, firmato digitalmente dal legale rappresentante del beneficiario o altro soggetto debitamente autorizzato a ricevere e trasmettere in nome e per conto del beneficiario medesimo</w:t>
            </w:r>
            <w:r w:rsidR="007445E9" w:rsidRPr="007445E9">
              <w:rPr>
                <w:rFonts w:ascii="DecimaWE Rg" w:hAnsi="DecimaWE Rg" w:cs="Arial"/>
                <w:b/>
                <w:sz w:val="21"/>
                <w:szCs w:val="21"/>
              </w:rPr>
              <w:t xml:space="preserve"> </w:t>
            </w:r>
            <w:r w:rsidR="007445E9" w:rsidRPr="007445E9">
              <w:rPr>
                <w:rFonts w:ascii="DecimaWE Rg" w:hAnsi="DecimaWE Rg"/>
                <w:b/>
                <w:sz w:val="21"/>
                <w:szCs w:val="21"/>
              </w:rPr>
              <w:t>su apposito modulo</w:t>
            </w:r>
          </w:p>
          <w:p w14:paraId="5A98373B" w14:textId="481598C5"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B93A0B">
              <w:rPr>
                <w:rFonts w:ascii="DecimaWE Rg" w:hAnsi="DecimaWE Rg"/>
                <w:sz w:val="21"/>
                <w:szCs w:val="21"/>
              </w:rPr>
              <w:fldChar w:fldCharType="begin">
                <w:ffData>
                  <w:name w:val="Controllo9"/>
                  <w:enabled/>
                  <w:calcOnExit w:val="0"/>
                  <w:checkBox>
                    <w:sizeAuto/>
                    <w:default w:val="0"/>
                  </w:checkBox>
                </w:ffData>
              </w:fldChar>
            </w:r>
            <w:r w:rsidRPr="00B93A0B">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sidRPr="00B93A0B">
              <w:rPr>
                <w:rFonts w:ascii="DecimaWE Rg" w:hAnsi="DecimaWE Rg"/>
                <w:sz w:val="21"/>
                <w:szCs w:val="21"/>
              </w:rPr>
              <w:fldChar w:fldCharType="end"/>
            </w:r>
            <w:r w:rsidRPr="00B93A0B">
              <w:rPr>
                <w:rFonts w:ascii="DecimaWE Rg" w:hAnsi="DecimaWE Rg"/>
                <w:sz w:val="21"/>
                <w:szCs w:val="21"/>
              </w:rPr>
              <w:t xml:space="preserve"> copia non autentica della documentazione di spesa, corredata da una dichiarazione del beneficiario stesso attestante la corrispondenza della documentazione prodotta agli originali</w:t>
            </w:r>
          </w:p>
          <w:p w14:paraId="6C8A1AF5" w14:textId="33B62B69"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l’</w:t>
            </w:r>
            <w:r w:rsidRPr="00B93A0B">
              <w:rPr>
                <w:rFonts w:ascii="DecimaWE Rg" w:hAnsi="DecimaWE Rg"/>
                <w:sz w:val="21"/>
                <w:szCs w:val="21"/>
              </w:rPr>
              <w:t>eventuale certifica</w:t>
            </w:r>
            <w:r>
              <w:rPr>
                <w:rFonts w:ascii="DecimaWE Rg" w:hAnsi="DecimaWE Rg"/>
                <w:sz w:val="21"/>
                <w:szCs w:val="21"/>
              </w:rPr>
              <w:t>zione della spesa</w:t>
            </w:r>
          </w:p>
        </w:tc>
      </w:tr>
    </w:tbl>
    <w:p w14:paraId="0E4D8B2A" w14:textId="21391DFB" w:rsidR="00637F86" w:rsidRPr="00637F86" w:rsidRDefault="00637F86" w:rsidP="00303906">
      <w:pPr>
        <w:spacing w:before="120" w:after="120"/>
        <w:ind w:right="-284"/>
        <w:jc w:val="both"/>
        <w:rPr>
          <w:rFonts w:ascii="DecimaWE Rg" w:hAnsi="DecimaWE Rg" w:cs="Arial"/>
          <w:b/>
          <w:sz w:val="21"/>
          <w:szCs w:val="21"/>
          <w:lang w:eastAsia="ar-SA"/>
        </w:rPr>
      </w:pPr>
    </w:p>
    <w:tbl>
      <w:tblPr>
        <w:tblW w:w="110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57"/>
      </w:tblGrid>
      <w:tr w:rsidR="00B93A0B" w14:paraId="6001D21F" w14:textId="77777777" w:rsidTr="00303906">
        <w:trPr>
          <w:trHeight w:val="2721"/>
        </w:trPr>
        <w:tc>
          <w:tcPr>
            <w:tcW w:w="11057" w:type="dxa"/>
          </w:tcPr>
          <w:p w14:paraId="58095DF2" w14:textId="7B5238D6" w:rsidR="00B93A0B" w:rsidRPr="00637F86" w:rsidRDefault="00B93A0B" w:rsidP="00303906">
            <w:pPr>
              <w:pStyle w:val="Paragrafoelenco"/>
              <w:overflowPunct w:val="0"/>
              <w:autoSpaceDE w:val="0"/>
              <w:spacing w:before="120" w:after="120" w:line="240" w:lineRule="auto"/>
              <w:ind w:left="355" w:right="215"/>
              <w:jc w:val="both"/>
              <w:textAlignment w:val="baseline"/>
              <w:rPr>
                <w:rFonts w:ascii="DecimaWE Rg" w:hAnsi="DecimaWE Rg" w:cs="Tahoma"/>
                <w:sz w:val="21"/>
                <w:szCs w:val="21"/>
                <w:lang w:eastAsia="ar-SA"/>
              </w:rPr>
            </w:pPr>
            <w:r w:rsidRPr="007445E9">
              <w:rPr>
                <w:rFonts w:ascii="DecimaWE Rg" w:hAnsi="DecimaWE Rg" w:cs="Arial"/>
                <w:sz w:val="21"/>
                <w:szCs w:val="21"/>
                <w:u w:val="single"/>
              </w:rPr>
              <w:t xml:space="preserve">Per soggetti che siano </w:t>
            </w:r>
            <w:r w:rsidRPr="007445E9">
              <w:rPr>
                <w:rFonts w:ascii="DecimaWE Rg" w:hAnsi="DecimaWE Rg" w:cs="Arial"/>
                <w:b/>
                <w:sz w:val="21"/>
                <w:szCs w:val="21"/>
                <w:u w:val="single"/>
              </w:rPr>
              <w:t>enti locali ed enti pubblici</w:t>
            </w:r>
            <w:r w:rsidRPr="007445E9">
              <w:rPr>
                <w:rFonts w:ascii="DecimaWE Rg" w:hAnsi="DecimaWE Rg" w:cs="Arial"/>
                <w:sz w:val="21"/>
                <w:szCs w:val="21"/>
                <w:u w:val="single"/>
              </w:rPr>
              <w:t xml:space="preserve">, </w:t>
            </w:r>
            <w:r w:rsidRPr="007445E9">
              <w:rPr>
                <w:rFonts w:ascii="DecimaWE Rg" w:hAnsi="DecimaWE Rg" w:cs="Tahoma"/>
                <w:sz w:val="21"/>
                <w:szCs w:val="21"/>
                <w:u w:val="single"/>
                <w:lang w:eastAsia="ar-SA"/>
              </w:rPr>
              <w:t>enti regionali, enti che svolgono le funzioni del servizio sanitario regionale, università o enti di ricerca di diritto pubblico, l’Agenzia per lo sviluppo del turismo (Turismo FVG), società partecipate con capitale prevalente della Regione oppure enti o consorzi di sviluppo industriale, ai sensi dell’articolo 42 della LR 7/2000</w:t>
            </w:r>
            <w:r w:rsidR="00303906" w:rsidRPr="007445E9">
              <w:rPr>
                <w:rFonts w:ascii="DecimaWE Rg" w:hAnsi="DecimaWE Rg" w:cs="Tahoma"/>
                <w:sz w:val="21"/>
                <w:szCs w:val="21"/>
                <w:u w:val="single"/>
                <w:lang w:eastAsia="ar-SA"/>
              </w:rPr>
              <w:t xml:space="preserve"> </w:t>
            </w:r>
            <w:r w:rsidR="00303906" w:rsidRPr="006B47BD">
              <w:rPr>
                <w:rFonts w:ascii="DecimaWE Rg" w:hAnsi="DecimaWE Rg" w:cs="Tahoma"/>
                <w:b/>
                <w:sz w:val="21"/>
                <w:szCs w:val="21"/>
                <w:u w:val="single"/>
                <w:lang w:eastAsia="ar-SA"/>
              </w:rPr>
              <w:t>allegare anche</w:t>
            </w:r>
            <w:r w:rsidR="00303906">
              <w:rPr>
                <w:rFonts w:ascii="DecimaWE Rg" w:hAnsi="DecimaWE Rg" w:cs="Tahoma"/>
                <w:sz w:val="21"/>
                <w:szCs w:val="21"/>
                <w:lang w:eastAsia="ar-SA"/>
              </w:rPr>
              <w:t>:</w:t>
            </w:r>
          </w:p>
          <w:p w14:paraId="02B599FC" w14:textId="7F929D65" w:rsidR="00B93A0B" w:rsidRPr="00303906" w:rsidRDefault="00B93A0B" w:rsidP="00303906">
            <w:pPr>
              <w:overflowPunct w:val="0"/>
              <w:autoSpaceDE w:val="0"/>
              <w:spacing w:before="120" w:after="120" w:line="240" w:lineRule="auto"/>
              <w:ind w:left="355" w:right="215"/>
              <w:jc w:val="both"/>
              <w:textAlignment w:val="baseline"/>
              <w:rPr>
                <w:rFonts w:ascii="DecimaWE Rg" w:hAnsi="DecimaWE Rg" w:cs="Tahoma"/>
                <w:sz w:val="21"/>
                <w:szCs w:val="21"/>
                <w:lang w:eastAsia="ar-SA"/>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w:t>
            </w:r>
            <w:r w:rsidRPr="00E62623">
              <w:rPr>
                <w:rFonts w:ascii="DecimaWE Rg" w:hAnsi="DecimaWE Rg" w:cs="Tahoma"/>
                <w:sz w:val="21"/>
                <w:szCs w:val="21"/>
                <w:lang w:eastAsia="ar-SA"/>
              </w:rPr>
              <w:t xml:space="preserve">bilancio consuntivo relativo al contributo concesso, ripartito nelle voci di entrata e di costo, </w:t>
            </w:r>
            <w:r w:rsidRPr="00303906">
              <w:rPr>
                <w:rFonts w:ascii="DecimaWE Rg" w:hAnsi="DecimaWE Rg" w:cs="Tahoma"/>
                <w:sz w:val="21"/>
                <w:szCs w:val="21"/>
                <w:lang w:eastAsia="ar-SA"/>
              </w:rPr>
              <w:t>su modello predisposto e firmato digitalmente dal legale rappresentante del beneficiario o altro soggetto debitamente autorizzato a ricevere e trasmettere in nome e per conto del beneficiario medesimo</w:t>
            </w:r>
            <w:r w:rsidR="007445E9" w:rsidRPr="00797682">
              <w:rPr>
                <w:rFonts w:ascii="DecimaWE Rg" w:hAnsi="DecimaWE Rg" w:cs="Arial"/>
                <w:b/>
                <w:sz w:val="21"/>
                <w:szCs w:val="21"/>
              </w:rPr>
              <w:t xml:space="preserve"> su apposito modulo</w:t>
            </w:r>
          </w:p>
          <w:p w14:paraId="1FBE3B9E" w14:textId="2EDAEBFE" w:rsidR="00B93A0B" w:rsidRPr="00303906" w:rsidRDefault="00B93A0B" w:rsidP="00303906">
            <w:pPr>
              <w:overflowPunct w:val="0"/>
              <w:autoSpaceDE w:val="0"/>
              <w:spacing w:before="120" w:after="120" w:line="240" w:lineRule="auto"/>
              <w:ind w:left="346" w:right="215"/>
              <w:jc w:val="both"/>
              <w:textAlignment w:val="baseline"/>
              <w:rPr>
                <w:rFonts w:ascii="DecimaWE Rg" w:hAnsi="DecimaWE Rg" w:cs="Tahoma"/>
                <w:sz w:val="21"/>
                <w:szCs w:val="21"/>
                <w:lang w:eastAsia="ar-SA"/>
              </w:rPr>
            </w:pPr>
            <w:r>
              <w:rPr>
                <w:rFonts w:ascii="DecimaWE Rg" w:hAnsi="DecimaWE Rg"/>
                <w:sz w:val="21"/>
                <w:szCs w:val="21"/>
              </w:rPr>
              <w:fldChar w:fldCharType="begin">
                <w:ffData>
                  <w:name w:val="Controllo9"/>
                  <w:enabled/>
                  <w:calcOnExit w:val="0"/>
                  <w:checkBox>
                    <w:sizeAuto/>
                    <w:default w:val="0"/>
                  </w:checkBox>
                </w:ffData>
              </w:fldChar>
            </w:r>
            <w:bookmarkStart w:id="1" w:name="Controllo9"/>
            <w:r>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Pr>
                <w:rFonts w:ascii="DecimaWE Rg" w:hAnsi="DecimaWE Rg"/>
                <w:sz w:val="21"/>
                <w:szCs w:val="21"/>
              </w:rPr>
              <w:fldChar w:fldCharType="end"/>
            </w:r>
            <w:bookmarkEnd w:id="1"/>
            <w:r w:rsidRPr="00E62623">
              <w:rPr>
                <w:rFonts w:ascii="DecimaWE Rg" w:hAnsi="DecimaWE Rg"/>
                <w:sz w:val="21"/>
                <w:szCs w:val="21"/>
              </w:rPr>
              <w:t xml:space="preserve">  </w:t>
            </w:r>
            <w:r w:rsidRPr="00E62623">
              <w:rPr>
                <w:rFonts w:ascii="DecimaWE Rg" w:hAnsi="DecimaWE Rg" w:cs="Tahoma"/>
                <w:sz w:val="21"/>
                <w:szCs w:val="21"/>
                <w:lang w:eastAsia="ar-SA"/>
              </w:rPr>
              <w:t>dichiarazione che attesti che l'attività per la quale l'incentivo è stato erogato è stata realizzata nel rispetto delle disposizioni normative che disciplinano la materia e delle condizioni eventualmente poste nel decreto di concessione</w:t>
            </w:r>
          </w:p>
        </w:tc>
      </w:tr>
    </w:tbl>
    <w:p w14:paraId="23997B46" w14:textId="77777777" w:rsidR="00303906" w:rsidRPr="00303906" w:rsidRDefault="00303906" w:rsidP="00303906">
      <w:pPr>
        <w:pStyle w:val="Paragrafoelenco"/>
        <w:overflowPunct w:val="0"/>
        <w:autoSpaceDE w:val="0"/>
        <w:spacing w:before="120" w:after="120" w:line="240" w:lineRule="auto"/>
        <w:ind w:left="0"/>
        <w:jc w:val="both"/>
        <w:textAlignment w:val="baseline"/>
        <w:rPr>
          <w:rFonts w:ascii="DecimaWE Rg" w:hAnsi="DecimaWE Rg" w:cs="Arial"/>
          <w:b/>
          <w:sz w:val="21"/>
          <w:szCs w:val="21"/>
        </w:rPr>
      </w:pPr>
    </w:p>
    <w:tbl>
      <w:tblPr>
        <w:tblW w:w="11040" w:type="dxa"/>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40"/>
      </w:tblGrid>
      <w:tr w:rsidR="00303906" w14:paraId="0A9E51AF" w14:textId="77777777" w:rsidTr="00303906">
        <w:trPr>
          <w:trHeight w:val="1940"/>
        </w:trPr>
        <w:tc>
          <w:tcPr>
            <w:tcW w:w="11040" w:type="dxa"/>
          </w:tcPr>
          <w:p w14:paraId="6EFCF4D0" w14:textId="77777777" w:rsidR="00303906" w:rsidRDefault="00303906" w:rsidP="00303906">
            <w:pPr>
              <w:pStyle w:val="Paragrafoelenco"/>
              <w:overflowPunct w:val="0"/>
              <w:autoSpaceDE w:val="0"/>
              <w:spacing w:before="120" w:after="120" w:line="240" w:lineRule="auto"/>
              <w:ind w:left="355" w:right="215"/>
              <w:jc w:val="both"/>
              <w:textAlignment w:val="baseline"/>
              <w:rPr>
                <w:rFonts w:ascii="DecimaWE Rg" w:hAnsi="DecimaWE Rg" w:cs="Arial"/>
                <w:sz w:val="21"/>
                <w:szCs w:val="21"/>
              </w:rPr>
            </w:pPr>
          </w:p>
          <w:p w14:paraId="345ED0D4" w14:textId="08348608" w:rsidR="00303906" w:rsidRPr="00303906" w:rsidRDefault="00303906" w:rsidP="00303906">
            <w:pPr>
              <w:pStyle w:val="Paragrafoelenco"/>
              <w:overflowPunct w:val="0"/>
              <w:autoSpaceDE w:val="0"/>
              <w:spacing w:before="120" w:after="120" w:line="240" w:lineRule="auto"/>
              <w:ind w:left="355" w:right="215"/>
              <w:jc w:val="both"/>
              <w:textAlignment w:val="baseline"/>
              <w:rPr>
                <w:rFonts w:ascii="DecimaWE Rg" w:hAnsi="DecimaWE Rg" w:cs="Arial"/>
                <w:sz w:val="21"/>
                <w:szCs w:val="21"/>
              </w:rPr>
            </w:pPr>
            <w:r w:rsidRPr="007445E9">
              <w:rPr>
                <w:rFonts w:ascii="DecimaWE Rg" w:hAnsi="DecimaWE Rg" w:cs="Arial"/>
                <w:sz w:val="21"/>
                <w:szCs w:val="21"/>
                <w:u w:val="single"/>
              </w:rPr>
              <w:t>Per soggetti che siano</w:t>
            </w:r>
            <w:r w:rsidRPr="007445E9">
              <w:rPr>
                <w:rFonts w:ascii="DecimaWE Rg" w:hAnsi="DecimaWE Rg" w:cs="Arial"/>
                <w:b/>
                <w:sz w:val="21"/>
                <w:szCs w:val="21"/>
                <w:u w:val="single"/>
              </w:rPr>
              <w:t xml:space="preserve"> istituzioni, associazioni senza fini di lucro, organizzazione non lucrative di utilità sociale (onlus), </w:t>
            </w:r>
            <w:r w:rsidRPr="007445E9">
              <w:rPr>
                <w:rFonts w:ascii="DecimaWE Rg" w:hAnsi="DecimaWE Rg" w:cs="Arial"/>
                <w:sz w:val="21"/>
                <w:szCs w:val="21"/>
                <w:u w:val="single"/>
              </w:rPr>
              <w:t>fondazioni</w:t>
            </w:r>
            <w:r w:rsidRPr="007445E9">
              <w:rPr>
                <w:rFonts w:ascii="DecimaWE Rg" w:hAnsi="DecimaWE Rg" w:cs="Arial"/>
                <w:b/>
                <w:sz w:val="21"/>
                <w:szCs w:val="21"/>
                <w:u w:val="single"/>
              </w:rPr>
              <w:t xml:space="preserve"> e comitati, </w:t>
            </w:r>
            <w:r w:rsidRPr="007445E9">
              <w:rPr>
                <w:rFonts w:ascii="DecimaWE Rg" w:hAnsi="DecimaWE Rg" w:cs="Arial"/>
                <w:sz w:val="21"/>
                <w:szCs w:val="21"/>
                <w:u w:val="single"/>
              </w:rPr>
              <w:t>ai sensi degli articoli 43 della LR 7/2000</w:t>
            </w:r>
            <w:r w:rsidR="00DA68FB">
              <w:rPr>
                <w:rFonts w:ascii="DecimaWE Rg" w:hAnsi="DecimaWE Rg" w:cs="Arial"/>
                <w:sz w:val="21"/>
                <w:szCs w:val="21"/>
                <w:u w:val="single"/>
              </w:rPr>
              <w:t xml:space="preserve"> </w:t>
            </w:r>
            <w:r w:rsidR="00DA68FB" w:rsidRPr="006B47BD">
              <w:rPr>
                <w:rFonts w:ascii="DecimaWE Rg" w:hAnsi="DecimaWE Rg" w:cs="Arial"/>
                <w:b/>
                <w:sz w:val="21"/>
                <w:szCs w:val="21"/>
                <w:u w:val="single"/>
              </w:rPr>
              <w:t>allegare anche</w:t>
            </w:r>
            <w:r w:rsidRPr="00303906">
              <w:rPr>
                <w:rFonts w:ascii="DecimaWE Rg" w:hAnsi="DecimaWE Rg" w:cs="Arial"/>
                <w:sz w:val="21"/>
                <w:szCs w:val="21"/>
              </w:rPr>
              <w:t>:</w:t>
            </w:r>
          </w:p>
          <w:p w14:paraId="6EC159C8" w14:textId="2A3797C6" w:rsidR="00303906" w:rsidRDefault="00303906" w:rsidP="007445E9">
            <w:pPr>
              <w:overflowPunct w:val="0"/>
              <w:autoSpaceDE w:val="0"/>
              <w:spacing w:before="240" w:after="120" w:line="240" w:lineRule="auto"/>
              <w:ind w:left="372" w:right="179"/>
              <w:jc w:val="both"/>
              <w:textAlignment w:val="baseline"/>
              <w:rPr>
                <w:rFonts w:ascii="DecimaWE Rg" w:hAnsi="DecimaWE Rg" w:cs="Arial"/>
                <w:sz w:val="21"/>
                <w:szCs w:val="21"/>
              </w:rPr>
            </w:pPr>
            <w:r w:rsidRPr="00303906">
              <w:rPr>
                <w:rFonts w:ascii="DecimaWE Rg" w:hAnsi="DecimaWE Rg"/>
                <w:sz w:val="21"/>
                <w:szCs w:val="21"/>
              </w:rPr>
              <w:fldChar w:fldCharType="begin">
                <w:ffData>
                  <w:name w:val="Controllo9"/>
                  <w:enabled/>
                  <w:calcOnExit w:val="0"/>
                  <w:checkBox>
                    <w:sizeAuto/>
                    <w:default w:val="0"/>
                  </w:checkBox>
                </w:ffData>
              </w:fldChar>
            </w:r>
            <w:r w:rsidRPr="00303906">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sidRPr="00303906">
              <w:rPr>
                <w:rFonts w:ascii="DecimaWE Rg" w:hAnsi="DecimaWE Rg"/>
                <w:sz w:val="21"/>
                <w:szCs w:val="21"/>
              </w:rPr>
              <w:fldChar w:fldCharType="end"/>
            </w:r>
            <w:r w:rsidRPr="00303906">
              <w:rPr>
                <w:rFonts w:ascii="DecimaWE Rg" w:hAnsi="DecimaWE Rg"/>
                <w:sz w:val="21"/>
                <w:szCs w:val="21"/>
              </w:rPr>
              <w:t xml:space="preserve"> </w:t>
            </w:r>
            <w:r w:rsidRPr="00303906">
              <w:rPr>
                <w:rFonts w:ascii="DecimaWE Rg" w:hAnsi="DecimaWE Rg" w:cs="Tahoma"/>
                <w:sz w:val="21"/>
                <w:szCs w:val="21"/>
                <w:lang w:eastAsia="ar-SA"/>
              </w:rPr>
              <w:t>elenco analitico della documentazione giustificativa della spesa e bilancio consuntivo relativo al progetto realizzato, ripartito nelle voci di entrata e di costo, firmato digitalmente dal legale rappresentante del beneficiario o altro soggetto debitamente autorizzato a ricevere e trasmettere in nome e per conto del beneficiario medesimo</w:t>
            </w:r>
            <w:r w:rsidR="007445E9" w:rsidRPr="00797682">
              <w:rPr>
                <w:rFonts w:ascii="DecimaWE Rg" w:hAnsi="DecimaWE Rg" w:cs="Arial"/>
                <w:b/>
                <w:sz w:val="21"/>
                <w:szCs w:val="21"/>
              </w:rPr>
              <w:t xml:space="preserve"> su apposito modulo</w:t>
            </w:r>
            <w:r w:rsidR="00DA68FB">
              <w:rPr>
                <w:rFonts w:ascii="DecimaWE Rg" w:hAnsi="DecimaWE Rg" w:cs="Tahoma"/>
                <w:sz w:val="21"/>
                <w:szCs w:val="21"/>
                <w:lang w:eastAsia="ar-SA"/>
              </w:rPr>
              <w:t>.</w:t>
            </w:r>
          </w:p>
        </w:tc>
      </w:tr>
    </w:tbl>
    <w:p w14:paraId="03FCDDE9" w14:textId="77777777" w:rsidR="00F43302" w:rsidRDefault="00F43302" w:rsidP="007445E9">
      <w:pPr>
        <w:spacing w:before="120" w:after="120"/>
        <w:ind w:left="-284" w:right="-284"/>
        <w:rPr>
          <w:rFonts w:ascii="DecimaWE Rg" w:hAnsi="DecimaWE Rg" w:cs="Arial"/>
          <w:b/>
          <w:sz w:val="21"/>
          <w:szCs w:val="21"/>
          <w:lang w:eastAsia="ar-SA"/>
        </w:rPr>
      </w:pPr>
    </w:p>
    <w:sectPr w:rsidR="00F43302" w:rsidSect="00D327EA">
      <w:pgSz w:w="11906" w:h="16838"/>
      <w:pgMar w:top="709"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E288B" w14:textId="77777777" w:rsidR="00BB678D" w:rsidRDefault="00BB678D" w:rsidP="005761E9">
      <w:pPr>
        <w:spacing w:after="0" w:line="240" w:lineRule="auto"/>
      </w:pPr>
      <w:r>
        <w:separator/>
      </w:r>
    </w:p>
  </w:endnote>
  <w:endnote w:type="continuationSeparator" w:id="0">
    <w:p w14:paraId="0B169CAD" w14:textId="77777777" w:rsidR="00BB678D" w:rsidRDefault="00BB678D" w:rsidP="00576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cimaWE Rg">
    <w:altName w:val="Times New Roman"/>
    <w:panose1 w:val="02000000000000000000"/>
    <w:charset w:val="00"/>
    <w:family w:val="auto"/>
    <w:pitch w:val="variable"/>
    <w:sig w:usb0="8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6E852" w14:textId="77777777" w:rsidR="00BB678D" w:rsidRDefault="00BB678D" w:rsidP="005761E9">
      <w:pPr>
        <w:spacing w:after="0" w:line="240" w:lineRule="auto"/>
      </w:pPr>
      <w:r>
        <w:separator/>
      </w:r>
    </w:p>
  </w:footnote>
  <w:footnote w:type="continuationSeparator" w:id="0">
    <w:p w14:paraId="2944F465" w14:textId="77777777" w:rsidR="00BB678D" w:rsidRDefault="00BB678D" w:rsidP="00576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1439" w:hanging="360"/>
      </w:pPr>
      <w:rPr>
        <w:rFonts w:ascii="DecimaWE Rg" w:hAnsi="DecimaWE Rg" w:cs="Tahoma" w:hint="default"/>
        <w:sz w:val="20"/>
      </w:rPr>
    </w:lvl>
  </w:abstractNum>
  <w:abstractNum w:abstractNumId="2" w15:restartNumberingAfterBreak="0">
    <w:nsid w:val="00000003"/>
    <w:multiLevelType w:val="singleLevel"/>
    <w:tmpl w:val="00000003"/>
    <w:name w:val="WW8Num6"/>
    <w:lvl w:ilvl="0">
      <w:start w:val="1"/>
      <w:numFmt w:val="bullet"/>
      <w:lvlText w:val="-"/>
      <w:lvlJc w:val="left"/>
      <w:pPr>
        <w:tabs>
          <w:tab w:val="num" w:pos="0"/>
        </w:tabs>
        <w:ind w:left="360" w:hanging="360"/>
      </w:pPr>
      <w:rPr>
        <w:rFonts w:ascii="DecimaWE Rg" w:hAnsi="DecimaWE Rg" w:cs="Arial" w:hint="default"/>
        <w:w w:val="90"/>
      </w:rPr>
    </w:lvl>
  </w:abstractNum>
  <w:abstractNum w:abstractNumId="3" w15:restartNumberingAfterBreak="0">
    <w:nsid w:val="037258DE"/>
    <w:multiLevelType w:val="hybridMultilevel"/>
    <w:tmpl w:val="2F38F4A8"/>
    <w:lvl w:ilvl="0" w:tplc="08EA7B24">
      <w:start w:val="1"/>
      <w:numFmt w:val="bullet"/>
      <w:lvlText w:val=""/>
      <w:lvlJc w:val="left"/>
      <w:pPr>
        <w:ind w:left="717" w:hanging="360"/>
      </w:pPr>
      <w:rPr>
        <w:rFonts w:ascii="Symbol" w:hAnsi="Symbol" w:hint="default"/>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4" w15:restartNumberingAfterBreak="0">
    <w:nsid w:val="079B7401"/>
    <w:multiLevelType w:val="hybridMultilevel"/>
    <w:tmpl w:val="1F067754"/>
    <w:lvl w:ilvl="0" w:tplc="22124CF8">
      <w:start w:val="3"/>
      <w:numFmt w:val="bullet"/>
      <w:lvlText w:val="-"/>
      <w:lvlJc w:val="left"/>
      <w:pPr>
        <w:ind w:left="360" w:hanging="360"/>
      </w:pPr>
      <w:rPr>
        <w:rFonts w:ascii="DecimaWE Rg" w:eastAsia="Times New Roman" w:hAnsi="DecimaWE Rg"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85431FF"/>
    <w:multiLevelType w:val="hybridMultilevel"/>
    <w:tmpl w:val="DC9287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B10077F"/>
    <w:multiLevelType w:val="hybridMultilevel"/>
    <w:tmpl w:val="7F9E3E22"/>
    <w:lvl w:ilvl="0" w:tplc="08EA7B24">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2C546E0"/>
    <w:multiLevelType w:val="hybridMultilevel"/>
    <w:tmpl w:val="A472159A"/>
    <w:lvl w:ilvl="0" w:tplc="06E6247A">
      <w:start w:val="1"/>
      <w:numFmt w:val="decimal"/>
      <w:lvlText w:val="%1."/>
      <w:lvlJc w:val="left"/>
      <w:pPr>
        <w:ind w:left="720" w:hanging="360"/>
      </w:pPr>
      <w:rPr>
        <w:rFonts w:cs="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4605310"/>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1F3D2BC7"/>
    <w:multiLevelType w:val="hybridMultilevel"/>
    <w:tmpl w:val="717C1574"/>
    <w:lvl w:ilvl="0" w:tplc="EF74C51C">
      <w:start w:val="4"/>
      <w:numFmt w:val="bullet"/>
      <w:lvlText w:val="-"/>
      <w:lvlJc w:val="left"/>
      <w:pPr>
        <w:ind w:left="928"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D45291"/>
    <w:multiLevelType w:val="hybridMultilevel"/>
    <w:tmpl w:val="B94C2990"/>
    <w:lvl w:ilvl="0" w:tplc="EF74C51C">
      <w:start w:val="4"/>
      <w:numFmt w:val="bullet"/>
      <w:lvlText w:val="-"/>
      <w:lvlJc w:val="left"/>
      <w:pPr>
        <w:ind w:left="720"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B2D739C"/>
    <w:multiLevelType w:val="hybridMultilevel"/>
    <w:tmpl w:val="2828D896"/>
    <w:lvl w:ilvl="0" w:tplc="0826F3B0">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2" w15:restartNumberingAfterBreak="0">
    <w:nsid w:val="3D3A1C5E"/>
    <w:multiLevelType w:val="hybridMultilevel"/>
    <w:tmpl w:val="1924CCF2"/>
    <w:lvl w:ilvl="0" w:tplc="1958C640">
      <w:start w:val="17"/>
      <w:numFmt w:val="bullet"/>
      <w:lvlText w:val="-"/>
      <w:lvlJc w:val="left"/>
      <w:pPr>
        <w:ind w:left="720" w:hanging="360"/>
      </w:pPr>
      <w:rPr>
        <w:rFonts w:ascii="DecimaWE Rg" w:eastAsia="Times New Roman" w:hAnsi="DecimaWE Rg"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83D21AD"/>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4B182DB4"/>
    <w:multiLevelType w:val="hybridMultilevel"/>
    <w:tmpl w:val="6AFCA5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127114D"/>
    <w:multiLevelType w:val="hybridMultilevel"/>
    <w:tmpl w:val="E72AF072"/>
    <w:lvl w:ilvl="0" w:tplc="F2A0693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A01101F"/>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5D8B7510"/>
    <w:multiLevelType w:val="hybridMultilevel"/>
    <w:tmpl w:val="4FE8F718"/>
    <w:lvl w:ilvl="0" w:tplc="18FC02CA">
      <w:start w:val="1"/>
      <w:numFmt w:val="decimal"/>
      <w:lvlText w:val="%1."/>
      <w:lvlJc w:val="left"/>
      <w:pPr>
        <w:tabs>
          <w:tab w:val="num" w:pos="720"/>
        </w:tabs>
        <w:ind w:left="720"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5EEE1A8D"/>
    <w:multiLevelType w:val="hybridMultilevel"/>
    <w:tmpl w:val="59CAED9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F17472D"/>
    <w:multiLevelType w:val="hybridMultilevel"/>
    <w:tmpl w:val="8916A5EE"/>
    <w:lvl w:ilvl="0" w:tplc="A4643A60">
      <w:start w:val="4"/>
      <w:numFmt w:val="bullet"/>
      <w:lvlText w:val="-"/>
      <w:lvlJc w:val="left"/>
      <w:pPr>
        <w:ind w:left="720"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0C06778"/>
    <w:multiLevelType w:val="hybridMultilevel"/>
    <w:tmpl w:val="6290AE96"/>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0D17B4F"/>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616C41AB"/>
    <w:multiLevelType w:val="hybridMultilevel"/>
    <w:tmpl w:val="0A5E1396"/>
    <w:lvl w:ilvl="0" w:tplc="F2A0693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8BE2188"/>
    <w:multiLevelType w:val="hybridMultilevel"/>
    <w:tmpl w:val="80189AE6"/>
    <w:lvl w:ilvl="0" w:tplc="04100017">
      <w:start w:val="1"/>
      <w:numFmt w:val="lowerLetter"/>
      <w:lvlText w:val="%1)"/>
      <w:lvlJc w:val="left"/>
      <w:pPr>
        <w:ind w:left="720" w:hanging="360"/>
      </w:pPr>
    </w:lvl>
    <w:lvl w:ilvl="1" w:tplc="04100017">
      <w:start w:val="1"/>
      <w:numFmt w:val="lowerLetter"/>
      <w:lvlText w:val="%2)"/>
      <w:lvlJc w:val="left"/>
      <w:pPr>
        <w:ind w:left="1778"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B1A163E"/>
    <w:multiLevelType w:val="hybridMultilevel"/>
    <w:tmpl w:val="ED8E172A"/>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E835B07"/>
    <w:multiLevelType w:val="hybridMultilevel"/>
    <w:tmpl w:val="CB4A80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C5F24E0"/>
    <w:multiLevelType w:val="hybridMultilevel"/>
    <w:tmpl w:val="C27CAE6A"/>
    <w:lvl w:ilvl="0" w:tplc="E5AC941E">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27" w15:restartNumberingAfterBreak="0">
    <w:nsid w:val="7F524619"/>
    <w:multiLevelType w:val="hybridMultilevel"/>
    <w:tmpl w:val="BE36AD2E"/>
    <w:lvl w:ilvl="0" w:tplc="08EA7B24">
      <w:start w:val="1"/>
      <w:numFmt w:val="bullet"/>
      <w:lvlText w:val=""/>
      <w:lvlJc w:val="left"/>
      <w:pPr>
        <w:ind w:left="717" w:hanging="360"/>
      </w:pPr>
      <w:rPr>
        <w:rFonts w:ascii="Symbol" w:hAnsi="Symbol" w:hint="default"/>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num w:numId="1" w16cid:durableId="2129666944">
    <w:abstractNumId w:val="18"/>
  </w:num>
  <w:num w:numId="2" w16cid:durableId="203562627">
    <w:abstractNumId w:val="11"/>
  </w:num>
  <w:num w:numId="3" w16cid:durableId="372198822">
    <w:abstractNumId w:val="0"/>
  </w:num>
  <w:num w:numId="4" w16cid:durableId="1339849600">
    <w:abstractNumId w:val="1"/>
  </w:num>
  <w:num w:numId="5" w16cid:durableId="839194346">
    <w:abstractNumId w:val="2"/>
  </w:num>
  <w:num w:numId="6" w16cid:durableId="1065758780">
    <w:abstractNumId w:val="27"/>
  </w:num>
  <w:num w:numId="7" w16cid:durableId="243805483">
    <w:abstractNumId w:val="4"/>
  </w:num>
  <w:num w:numId="8" w16cid:durableId="2043281559">
    <w:abstractNumId w:val="6"/>
  </w:num>
  <w:num w:numId="9" w16cid:durableId="441269175">
    <w:abstractNumId w:val="3"/>
  </w:num>
  <w:num w:numId="10" w16cid:durableId="1340963996">
    <w:abstractNumId w:val="12"/>
  </w:num>
  <w:num w:numId="11" w16cid:durableId="642199551">
    <w:abstractNumId w:val="19"/>
  </w:num>
  <w:num w:numId="12" w16cid:durableId="1895846892">
    <w:abstractNumId w:val="10"/>
  </w:num>
  <w:num w:numId="13" w16cid:durableId="741759015">
    <w:abstractNumId w:val="9"/>
  </w:num>
  <w:num w:numId="14" w16cid:durableId="1610745876">
    <w:abstractNumId w:val="17"/>
  </w:num>
  <w:num w:numId="15" w16cid:durableId="1662543507">
    <w:abstractNumId w:val="21"/>
  </w:num>
  <w:num w:numId="16" w16cid:durableId="560285817">
    <w:abstractNumId w:val="16"/>
  </w:num>
  <w:num w:numId="17" w16cid:durableId="1510371639">
    <w:abstractNumId w:val="7"/>
  </w:num>
  <w:num w:numId="18" w16cid:durableId="1891072836">
    <w:abstractNumId w:val="5"/>
  </w:num>
  <w:num w:numId="19" w16cid:durableId="1713729376">
    <w:abstractNumId w:val="13"/>
  </w:num>
  <w:num w:numId="20" w16cid:durableId="1408918341">
    <w:abstractNumId w:val="8"/>
  </w:num>
  <w:num w:numId="21" w16cid:durableId="675040462">
    <w:abstractNumId w:val="26"/>
  </w:num>
  <w:num w:numId="22" w16cid:durableId="708148372">
    <w:abstractNumId w:val="14"/>
  </w:num>
  <w:num w:numId="23" w16cid:durableId="969288980">
    <w:abstractNumId w:val="25"/>
  </w:num>
  <w:num w:numId="24" w16cid:durableId="1137457036">
    <w:abstractNumId w:val="24"/>
  </w:num>
  <w:num w:numId="25" w16cid:durableId="1387994838">
    <w:abstractNumId w:val="23"/>
  </w:num>
  <w:num w:numId="26" w16cid:durableId="2137530420">
    <w:abstractNumId w:val="22"/>
  </w:num>
  <w:num w:numId="27" w16cid:durableId="1066152039">
    <w:abstractNumId w:val="15"/>
  </w:num>
  <w:num w:numId="28" w16cid:durableId="202709950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902"/>
    <w:rsid w:val="00006147"/>
    <w:rsid w:val="00010143"/>
    <w:rsid w:val="0001067D"/>
    <w:rsid w:val="000213B8"/>
    <w:rsid w:val="0002288E"/>
    <w:rsid w:val="00030FA5"/>
    <w:rsid w:val="00031FB2"/>
    <w:rsid w:val="00037A3E"/>
    <w:rsid w:val="00040C8E"/>
    <w:rsid w:val="000572DF"/>
    <w:rsid w:val="000616B2"/>
    <w:rsid w:val="00071D48"/>
    <w:rsid w:val="00073E45"/>
    <w:rsid w:val="00075114"/>
    <w:rsid w:val="00075E26"/>
    <w:rsid w:val="000813C2"/>
    <w:rsid w:val="00085238"/>
    <w:rsid w:val="0008550E"/>
    <w:rsid w:val="00086C6B"/>
    <w:rsid w:val="00091404"/>
    <w:rsid w:val="00093227"/>
    <w:rsid w:val="000B452E"/>
    <w:rsid w:val="000B7CBE"/>
    <w:rsid w:val="000C4BAF"/>
    <w:rsid w:val="000D68B7"/>
    <w:rsid w:val="000E06BC"/>
    <w:rsid w:val="000E745F"/>
    <w:rsid w:val="000F10D2"/>
    <w:rsid w:val="000F3EE8"/>
    <w:rsid w:val="000F49D3"/>
    <w:rsid w:val="00100DEB"/>
    <w:rsid w:val="00112BAE"/>
    <w:rsid w:val="00115BA0"/>
    <w:rsid w:val="0011680E"/>
    <w:rsid w:val="00117D3D"/>
    <w:rsid w:val="001210F7"/>
    <w:rsid w:val="001428A1"/>
    <w:rsid w:val="00143A2B"/>
    <w:rsid w:val="00150AF0"/>
    <w:rsid w:val="00173048"/>
    <w:rsid w:val="00181534"/>
    <w:rsid w:val="00192B7F"/>
    <w:rsid w:val="00195B28"/>
    <w:rsid w:val="001A1BF0"/>
    <w:rsid w:val="001A5F91"/>
    <w:rsid w:val="001A6538"/>
    <w:rsid w:val="001C3F3E"/>
    <w:rsid w:val="001E30A1"/>
    <w:rsid w:val="001E3468"/>
    <w:rsid w:val="001E6F59"/>
    <w:rsid w:val="001F4DC6"/>
    <w:rsid w:val="001F512B"/>
    <w:rsid w:val="00212E2B"/>
    <w:rsid w:val="00213184"/>
    <w:rsid w:val="00243DA7"/>
    <w:rsid w:val="00251325"/>
    <w:rsid w:val="002527AA"/>
    <w:rsid w:val="00257DB4"/>
    <w:rsid w:val="00271359"/>
    <w:rsid w:val="002772C4"/>
    <w:rsid w:val="0028429E"/>
    <w:rsid w:val="002857DD"/>
    <w:rsid w:val="00292A8A"/>
    <w:rsid w:val="00292B06"/>
    <w:rsid w:val="00293C47"/>
    <w:rsid w:val="002A0F9C"/>
    <w:rsid w:val="002A5946"/>
    <w:rsid w:val="002B0474"/>
    <w:rsid w:val="002C1CFA"/>
    <w:rsid w:val="002D61D9"/>
    <w:rsid w:val="002D6BB0"/>
    <w:rsid w:val="002E3BAE"/>
    <w:rsid w:val="002F3A8E"/>
    <w:rsid w:val="00300EC0"/>
    <w:rsid w:val="00303906"/>
    <w:rsid w:val="00305614"/>
    <w:rsid w:val="003155D3"/>
    <w:rsid w:val="00352163"/>
    <w:rsid w:val="00353EC9"/>
    <w:rsid w:val="00354394"/>
    <w:rsid w:val="00357ED6"/>
    <w:rsid w:val="00362BC2"/>
    <w:rsid w:val="00370267"/>
    <w:rsid w:val="003777C6"/>
    <w:rsid w:val="0038197A"/>
    <w:rsid w:val="003824E8"/>
    <w:rsid w:val="0038333E"/>
    <w:rsid w:val="00397657"/>
    <w:rsid w:val="003B5133"/>
    <w:rsid w:val="003D0A15"/>
    <w:rsid w:val="003D5113"/>
    <w:rsid w:val="003E1506"/>
    <w:rsid w:val="003E2F47"/>
    <w:rsid w:val="003E5743"/>
    <w:rsid w:val="003E6200"/>
    <w:rsid w:val="004171FE"/>
    <w:rsid w:val="00437BFD"/>
    <w:rsid w:val="004532CD"/>
    <w:rsid w:val="00462373"/>
    <w:rsid w:val="00463AF1"/>
    <w:rsid w:val="00465D53"/>
    <w:rsid w:val="004724AC"/>
    <w:rsid w:val="00472B92"/>
    <w:rsid w:val="00474264"/>
    <w:rsid w:val="004756CF"/>
    <w:rsid w:val="004931FE"/>
    <w:rsid w:val="0049465C"/>
    <w:rsid w:val="004A0FAC"/>
    <w:rsid w:val="004B3A3D"/>
    <w:rsid w:val="004B41CE"/>
    <w:rsid w:val="004C4FB8"/>
    <w:rsid w:val="004D0BFC"/>
    <w:rsid w:val="004D705E"/>
    <w:rsid w:val="004E7BB5"/>
    <w:rsid w:val="004F5BC4"/>
    <w:rsid w:val="00506FE1"/>
    <w:rsid w:val="00514C20"/>
    <w:rsid w:val="00517FD0"/>
    <w:rsid w:val="005230DF"/>
    <w:rsid w:val="005337DF"/>
    <w:rsid w:val="005406C2"/>
    <w:rsid w:val="00542F59"/>
    <w:rsid w:val="00551135"/>
    <w:rsid w:val="0055116D"/>
    <w:rsid w:val="00551937"/>
    <w:rsid w:val="00556ED6"/>
    <w:rsid w:val="00561511"/>
    <w:rsid w:val="005634E8"/>
    <w:rsid w:val="00563AF1"/>
    <w:rsid w:val="005761E9"/>
    <w:rsid w:val="00576869"/>
    <w:rsid w:val="00584D5A"/>
    <w:rsid w:val="00594971"/>
    <w:rsid w:val="005A014F"/>
    <w:rsid w:val="005A446E"/>
    <w:rsid w:val="005A5050"/>
    <w:rsid w:val="005A6F9C"/>
    <w:rsid w:val="005A7A7E"/>
    <w:rsid w:val="005B3C43"/>
    <w:rsid w:val="005B5ABA"/>
    <w:rsid w:val="005C31D5"/>
    <w:rsid w:val="005C500E"/>
    <w:rsid w:val="005D2D3B"/>
    <w:rsid w:val="005E5971"/>
    <w:rsid w:val="005F3272"/>
    <w:rsid w:val="005F79E5"/>
    <w:rsid w:val="00602300"/>
    <w:rsid w:val="006101D8"/>
    <w:rsid w:val="00626AB1"/>
    <w:rsid w:val="00637F86"/>
    <w:rsid w:val="00643341"/>
    <w:rsid w:val="006532E7"/>
    <w:rsid w:val="00662738"/>
    <w:rsid w:val="006629BF"/>
    <w:rsid w:val="00666370"/>
    <w:rsid w:val="0067149B"/>
    <w:rsid w:val="00695BAD"/>
    <w:rsid w:val="006B47BD"/>
    <w:rsid w:val="006B5145"/>
    <w:rsid w:val="006B5372"/>
    <w:rsid w:val="006B6092"/>
    <w:rsid w:val="006B6B86"/>
    <w:rsid w:val="006C38C2"/>
    <w:rsid w:val="006C4A11"/>
    <w:rsid w:val="006C6035"/>
    <w:rsid w:val="006D1362"/>
    <w:rsid w:val="006D3B63"/>
    <w:rsid w:val="006E0025"/>
    <w:rsid w:val="006E078C"/>
    <w:rsid w:val="006E4911"/>
    <w:rsid w:val="006F56C3"/>
    <w:rsid w:val="006F65C8"/>
    <w:rsid w:val="006F7B99"/>
    <w:rsid w:val="007067C4"/>
    <w:rsid w:val="00711C24"/>
    <w:rsid w:val="007170E2"/>
    <w:rsid w:val="00735B32"/>
    <w:rsid w:val="00743B12"/>
    <w:rsid w:val="007445E9"/>
    <w:rsid w:val="007566EF"/>
    <w:rsid w:val="00766A1B"/>
    <w:rsid w:val="00770FAA"/>
    <w:rsid w:val="007806DE"/>
    <w:rsid w:val="00781C62"/>
    <w:rsid w:val="007831F0"/>
    <w:rsid w:val="00794CE7"/>
    <w:rsid w:val="00797682"/>
    <w:rsid w:val="007A406C"/>
    <w:rsid w:val="007A5265"/>
    <w:rsid w:val="007C577B"/>
    <w:rsid w:val="007C7B27"/>
    <w:rsid w:val="007D1C47"/>
    <w:rsid w:val="007D5394"/>
    <w:rsid w:val="007D5B63"/>
    <w:rsid w:val="007E0A88"/>
    <w:rsid w:val="007E0FA3"/>
    <w:rsid w:val="007E305E"/>
    <w:rsid w:val="007E50DC"/>
    <w:rsid w:val="007E7207"/>
    <w:rsid w:val="007F0ECC"/>
    <w:rsid w:val="00804902"/>
    <w:rsid w:val="00822597"/>
    <w:rsid w:val="00823430"/>
    <w:rsid w:val="00824929"/>
    <w:rsid w:val="008301DD"/>
    <w:rsid w:val="008334B7"/>
    <w:rsid w:val="00834770"/>
    <w:rsid w:val="00835D44"/>
    <w:rsid w:val="0084080A"/>
    <w:rsid w:val="00860366"/>
    <w:rsid w:val="00860952"/>
    <w:rsid w:val="00865821"/>
    <w:rsid w:val="00866DC5"/>
    <w:rsid w:val="0087176A"/>
    <w:rsid w:val="0087424C"/>
    <w:rsid w:val="0087630F"/>
    <w:rsid w:val="00885528"/>
    <w:rsid w:val="0089016B"/>
    <w:rsid w:val="00892CB3"/>
    <w:rsid w:val="008D0DCA"/>
    <w:rsid w:val="008D3DEF"/>
    <w:rsid w:val="008E3004"/>
    <w:rsid w:val="008E59D9"/>
    <w:rsid w:val="008F1B87"/>
    <w:rsid w:val="00902025"/>
    <w:rsid w:val="0092726C"/>
    <w:rsid w:val="0092777E"/>
    <w:rsid w:val="009300BF"/>
    <w:rsid w:val="009368E2"/>
    <w:rsid w:val="00954839"/>
    <w:rsid w:val="009569CD"/>
    <w:rsid w:val="00963641"/>
    <w:rsid w:val="00973494"/>
    <w:rsid w:val="00973C93"/>
    <w:rsid w:val="0097688C"/>
    <w:rsid w:val="009803DF"/>
    <w:rsid w:val="009846AD"/>
    <w:rsid w:val="009850D9"/>
    <w:rsid w:val="00986106"/>
    <w:rsid w:val="0099126B"/>
    <w:rsid w:val="00995814"/>
    <w:rsid w:val="00997C27"/>
    <w:rsid w:val="009D0844"/>
    <w:rsid w:val="009E5FC6"/>
    <w:rsid w:val="009F10BA"/>
    <w:rsid w:val="009F24DF"/>
    <w:rsid w:val="009F53CE"/>
    <w:rsid w:val="00A01EE9"/>
    <w:rsid w:val="00A02A8E"/>
    <w:rsid w:val="00A131CB"/>
    <w:rsid w:val="00A212E6"/>
    <w:rsid w:val="00A26665"/>
    <w:rsid w:val="00A31390"/>
    <w:rsid w:val="00A46F14"/>
    <w:rsid w:val="00A47392"/>
    <w:rsid w:val="00A62CA6"/>
    <w:rsid w:val="00A6774C"/>
    <w:rsid w:val="00A77112"/>
    <w:rsid w:val="00A864DE"/>
    <w:rsid w:val="00A9119B"/>
    <w:rsid w:val="00A92448"/>
    <w:rsid w:val="00A95D90"/>
    <w:rsid w:val="00AA16A8"/>
    <w:rsid w:val="00AA6225"/>
    <w:rsid w:val="00AB1582"/>
    <w:rsid w:val="00AB6698"/>
    <w:rsid w:val="00AD3468"/>
    <w:rsid w:val="00AD50E0"/>
    <w:rsid w:val="00AF2869"/>
    <w:rsid w:val="00B0255B"/>
    <w:rsid w:val="00B1397E"/>
    <w:rsid w:val="00B14583"/>
    <w:rsid w:val="00B24E9E"/>
    <w:rsid w:val="00B250F7"/>
    <w:rsid w:val="00B26D11"/>
    <w:rsid w:val="00B50DF2"/>
    <w:rsid w:val="00B52838"/>
    <w:rsid w:val="00B579E4"/>
    <w:rsid w:val="00B57F86"/>
    <w:rsid w:val="00B7037F"/>
    <w:rsid w:val="00B70433"/>
    <w:rsid w:val="00B724AA"/>
    <w:rsid w:val="00B72B67"/>
    <w:rsid w:val="00B74418"/>
    <w:rsid w:val="00B75512"/>
    <w:rsid w:val="00B93A0B"/>
    <w:rsid w:val="00BA26C5"/>
    <w:rsid w:val="00BA2CF9"/>
    <w:rsid w:val="00BB678D"/>
    <w:rsid w:val="00BC0FE9"/>
    <w:rsid w:val="00BE37BA"/>
    <w:rsid w:val="00BF711F"/>
    <w:rsid w:val="00C00F80"/>
    <w:rsid w:val="00C20106"/>
    <w:rsid w:val="00C20A94"/>
    <w:rsid w:val="00C224D8"/>
    <w:rsid w:val="00C33FD2"/>
    <w:rsid w:val="00C452C1"/>
    <w:rsid w:val="00C47D9D"/>
    <w:rsid w:val="00C47DA1"/>
    <w:rsid w:val="00C47FBB"/>
    <w:rsid w:val="00C51389"/>
    <w:rsid w:val="00C5565C"/>
    <w:rsid w:val="00C714AC"/>
    <w:rsid w:val="00C930CA"/>
    <w:rsid w:val="00C9480D"/>
    <w:rsid w:val="00C96E8E"/>
    <w:rsid w:val="00CC0825"/>
    <w:rsid w:val="00CE0101"/>
    <w:rsid w:val="00CE507F"/>
    <w:rsid w:val="00CE534E"/>
    <w:rsid w:val="00CF2661"/>
    <w:rsid w:val="00D00E32"/>
    <w:rsid w:val="00D02F17"/>
    <w:rsid w:val="00D24B70"/>
    <w:rsid w:val="00D30EE1"/>
    <w:rsid w:val="00D327EA"/>
    <w:rsid w:val="00D337F8"/>
    <w:rsid w:val="00D3506A"/>
    <w:rsid w:val="00D43983"/>
    <w:rsid w:val="00D449F6"/>
    <w:rsid w:val="00D520DC"/>
    <w:rsid w:val="00D53BC3"/>
    <w:rsid w:val="00D547CA"/>
    <w:rsid w:val="00D576A3"/>
    <w:rsid w:val="00D579D6"/>
    <w:rsid w:val="00D6571E"/>
    <w:rsid w:val="00D901E2"/>
    <w:rsid w:val="00D9292B"/>
    <w:rsid w:val="00D967CA"/>
    <w:rsid w:val="00D9750D"/>
    <w:rsid w:val="00DA0CD2"/>
    <w:rsid w:val="00DA168E"/>
    <w:rsid w:val="00DA68FB"/>
    <w:rsid w:val="00DC64BF"/>
    <w:rsid w:val="00DD0BD1"/>
    <w:rsid w:val="00DD48A1"/>
    <w:rsid w:val="00DD4C5E"/>
    <w:rsid w:val="00DD65F2"/>
    <w:rsid w:val="00DE311C"/>
    <w:rsid w:val="00DE5452"/>
    <w:rsid w:val="00DE7477"/>
    <w:rsid w:val="00DF00BE"/>
    <w:rsid w:val="00DF4820"/>
    <w:rsid w:val="00DF4D25"/>
    <w:rsid w:val="00DF5A0A"/>
    <w:rsid w:val="00E11908"/>
    <w:rsid w:val="00E25845"/>
    <w:rsid w:val="00E3607D"/>
    <w:rsid w:val="00E46FAD"/>
    <w:rsid w:val="00E526B0"/>
    <w:rsid w:val="00E56E59"/>
    <w:rsid w:val="00E56F1D"/>
    <w:rsid w:val="00E56F5C"/>
    <w:rsid w:val="00E62623"/>
    <w:rsid w:val="00E63909"/>
    <w:rsid w:val="00E6447F"/>
    <w:rsid w:val="00E71401"/>
    <w:rsid w:val="00E7514F"/>
    <w:rsid w:val="00E804B5"/>
    <w:rsid w:val="00E90AE6"/>
    <w:rsid w:val="00E950A3"/>
    <w:rsid w:val="00EC1EDB"/>
    <w:rsid w:val="00EC34EF"/>
    <w:rsid w:val="00EC3B39"/>
    <w:rsid w:val="00EC4752"/>
    <w:rsid w:val="00EF175F"/>
    <w:rsid w:val="00EF242B"/>
    <w:rsid w:val="00EF3EFB"/>
    <w:rsid w:val="00F06918"/>
    <w:rsid w:val="00F12F4B"/>
    <w:rsid w:val="00F21DD3"/>
    <w:rsid w:val="00F22D05"/>
    <w:rsid w:val="00F303D4"/>
    <w:rsid w:val="00F33122"/>
    <w:rsid w:val="00F43302"/>
    <w:rsid w:val="00F57783"/>
    <w:rsid w:val="00F7177B"/>
    <w:rsid w:val="00F732F7"/>
    <w:rsid w:val="00F74C07"/>
    <w:rsid w:val="00F76337"/>
    <w:rsid w:val="00F806A7"/>
    <w:rsid w:val="00F84B1C"/>
    <w:rsid w:val="00F9117C"/>
    <w:rsid w:val="00F931AD"/>
    <w:rsid w:val="00FA21A0"/>
    <w:rsid w:val="00FB2474"/>
    <w:rsid w:val="00FB4072"/>
    <w:rsid w:val="00FB62EC"/>
    <w:rsid w:val="00FB66EF"/>
    <w:rsid w:val="00FC2406"/>
    <w:rsid w:val="00FC6500"/>
    <w:rsid w:val="00FE1266"/>
    <w:rsid w:val="00FE22FE"/>
    <w:rsid w:val="00FE3A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8BB91E"/>
  <w15:docId w15:val="{D09977FA-FC23-4509-9948-9B48E96B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B5ABA"/>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0E745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0E745F"/>
    <w:rPr>
      <w:rFonts w:ascii="Tahoma" w:hAnsi="Tahoma" w:cs="Tahoma"/>
      <w:sz w:val="16"/>
      <w:szCs w:val="16"/>
    </w:rPr>
  </w:style>
  <w:style w:type="character" w:styleId="Enfasicorsivo">
    <w:name w:val="Emphasis"/>
    <w:qFormat/>
    <w:locked/>
    <w:rsid w:val="00465D53"/>
    <w:rPr>
      <w:i/>
      <w:iCs/>
    </w:rPr>
  </w:style>
  <w:style w:type="paragraph" w:styleId="Intestazione">
    <w:name w:val="header"/>
    <w:basedOn w:val="Normale"/>
    <w:link w:val="IntestazioneCarattere"/>
    <w:uiPriority w:val="99"/>
    <w:unhideWhenUsed/>
    <w:rsid w:val="005761E9"/>
    <w:pPr>
      <w:tabs>
        <w:tab w:val="center" w:pos="4819"/>
        <w:tab w:val="right" w:pos="9638"/>
      </w:tabs>
    </w:pPr>
  </w:style>
  <w:style w:type="character" w:customStyle="1" w:styleId="IntestazioneCarattere">
    <w:name w:val="Intestazione Carattere"/>
    <w:link w:val="Intestazione"/>
    <w:uiPriority w:val="99"/>
    <w:rsid w:val="005761E9"/>
    <w:rPr>
      <w:sz w:val="22"/>
      <w:szCs w:val="22"/>
      <w:lang w:eastAsia="en-US"/>
    </w:rPr>
  </w:style>
  <w:style w:type="paragraph" w:styleId="Pidipagina">
    <w:name w:val="footer"/>
    <w:basedOn w:val="Normale"/>
    <w:link w:val="PidipaginaCarattere"/>
    <w:uiPriority w:val="99"/>
    <w:unhideWhenUsed/>
    <w:rsid w:val="005761E9"/>
    <w:pPr>
      <w:tabs>
        <w:tab w:val="center" w:pos="4819"/>
        <w:tab w:val="right" w:pos="9638"/>
      </w:tabs>
    </w:pPr>
  </w:style>
  <w:style w:type="character" w:customStyle="1" w:styleId="PidipaginaCarattere">
    <w:name w:val="Piè di pagina Carattere"/>
    <w:link w:val="Pidipagina"/>
    <w:uiPriority w:val="99"/>
    <w:rsid w:val="005761E9"/>
    <w:rPr>
      <w:sz w:val="22"/>
      <w:szCs w:val="22"/>
      <w:lang w:eastAsia="en-US"/>
    </w:rPr>
  </w:style>
  <w:style w:type="character" w:styleId="Rimandocommento">
    <w:name w:val="annotation reference"/>
    <w:uiPriority w:val="99"/>
    <w:semiHidden/>
    <w:unhideWhenUsed/>
    <w:rsid w:val="009850D9"/>
    <w:rPr>
      <w:sz w:val="16"/>
      <w:szCs w:val="16"/>
    </w:rPr>
  </w:style>
  <w:style w:type="paragraph" w:styleId="Testocommento">
    <w:name w:val="annotation text"/>
    <w:basedOn w:val="Normale"/>
    <w:link w:val="TestocommentoCarattere"/>
    <w:uiPriority w:val="99"/>
    <w:semiHidden/>
    <w:unhideWhenUsed/>
    <w:rsid w:val="009850D9"/>
    <w:rPr>
      <w:sz w:val="20"/>
      <w:szCs w:val="20"/>
    </w:rPr>
  </w:style>
  <w:style w:type="character" w:customStyle="1" w:styleId="TestocommentoCarattere">
    <w:name w:val="Testo commento Carattere"/>
    <w:link w:val="Testocommento"/>
    <w:uiPriority w:val="99"/>
    <w:semiHidden/>
    <w:rsid w:val="009850D9"/>
    <w:rPr>
      <w:lang w:eastAsia="en-US"/>
    </w:rPr>
  </w:style>
  <w:style w:type="paragraph" w:styleId="Soggettocommento">
    <w:name w:val="annotation subject"/>
    <w:basedOn w:val="Testocommento"/>
    <w:next w:val="Testocommento"/>
    <w:link w:val="SoggettocommentoCarattere"/>
    <w:uiPriority w:val="99"/>
    <w:semiHidden/>
    <w:unhideWhenUsed/>
    <w:rsid w:val="009850D9"/>
    <w:rPr>
      <w:b/>
      <w:bCs/>
    </w:rPr>
  </w:style>
  <w:style w:type="character" w:customStyle="1" w:styleId="SoggettocommentoCarattere">
    <w:name w:val="Soggetto commento Carattere"/>
    <w:link w:val="Soggettocommento"/>
    <w:uiPriority w:val="99"/>
    <w:semiHidden/>
    <w:rsid w:val="009850D9"/>
    <w:rPr>
      <w:b/>
      <w:bCs/>
      <w:lang w:eastAsia="en-US"/>
    </w:rPr>
  </w:style>
  <w:style w:type="paragraph" w:customStyle="1" w:styleId="NormaleInterlineato">
    <w:name w:val="Normale_Interlineato"/>
    <w:basedOn w:val="Normale"/>
    <w:rsid w:val="00AF2869"/>
    <w:pPr>
      <w:suppressAutoHyphens/>
      <w:spacing w:after="0" w:line="300" w:lineRule="exact"/>
    </w:pPr>
    <w:rPr>
      <w:rFonts w:ascii="DecimaWE Rg" w:hAnsi="DecimaWE Rg"/>
      <w:sz w:val="21"/>
      <w:szCs w:val="24"/>
      <w:lang w:eastAsia="it-IT"/>
    </w:rPr>
  </w:style>
  <w:style w:type="paragraph" w:styleId="Paragrafoelenco">
    <w:name w:val="List Paragraph"/>
    <w:basedOn w:val="Normale"/>
    <w:uiPriority w:val="34"/>
    <w:qFormat/>
    <w:rsid w:val="00E56F5C"/>
    <w:pPr>
      <w:ind w:left="720"/>
      <w:contextualSpacing/>
    </w:pPr>
  </w:style>
  <w:style w:type="character" w:styleId="Collegamentoipertestuale">
    <w:name w:val="Hyperlink"/>
    <w:basedOn w:val="Carpredefinitoparagrafo"/>
    <w:uiPriority w:val="99"/>
    <w:unhideWhenUsed/>
    <w:rsid w:val="006627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9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gione.fvg.it/rafvg/export/sites/default/RAFVG/cultura-sport/attivita-culturali/allegati/28012025_modello_informativa_art_13_GDPR_agg_28.01.2025.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67180-96C8-473D-91DF-D4942F8AD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1526</Words>
  <Characters>8699</Characters>
  <Application>Microsoft Office Word</Application>
  <DocSecurity>0</DocSecurity>
  <Lines>72</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PRESENTAZIONE RENDICONTO CONTRIBUTO CONCESSO CON DECRETO N</vt:lpstr>
      <vt:lpstr>PRESENTAZIONE RENDICONTO CONTRIBUTO CONCESSO CON DECRETO N</vt:lpstr>
    </vt:vector>
  </TitlesOfParts>
  <Company>Regione FVG</Company>
  <LinksUpToDate>false</LinksUpToDate>
  <CharactersWithSpaces>10205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PRESENTAZIONE RENDICONTO CONTRIBUTO CONCESSO CON DECRETO N</dc:title>
  <dc:creator>TLC</dc:creator>
  <cp:lastModifiedBy>Gelsomini Francesca</cp:lastModifiedBy>
  <cp:revision>7</cp:revision>
  <cp:lastPrinted>2022-11-09T08:09:00Z</cp:lastPrinted>
  <dcterms:created xsi:type="dcterms:W3CDTF">2025-02-07T10:07:00Z</dcterms:created>
  <dcterms:modified xsi:type="dcterms:W3CDTF">2025-02-07T13:17:00Z</dcterms:modified>
</cp:coreProperties>
</file>