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46FE7E3" w14:textId="77777777" w:rsidR="0060111A" w:rsidRDefault="0060111A" w:rsidP="0060111A">
      <w:pPr>
        <w:ind w:left="4820" w:right="849"/>
        <w:jc w:val="right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programma di spesa</w:t>
      </w:r>
    </w:p>
    <w:p w14:paraId="341FEBB3" w14:textId="77777777" w:rsidR="006D648A" w:rsidRDefault="00AC4539" w:rsidP="006D648A">
      <w:pPr>
        <w:ind w:left="4820" w:right="-170"/>
        <w:rPr>
          <w:rFonts w:ascii="Verdana" w:hAnsi="Verdana"/>
          <w:sz w:val="16"/>
          <w:szCs w:val="16"/>
        </w:rPr>
      </w:pPr>
      <w:r>
        <w:rPr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F4A5582" wp14:editId="21BF23A3">
                <wp:simplePos x="0" y="0"/>
                <wp:positionH relativeFrom="column">
                  <wp:posOffset>4255770</wp:posOffset>
                </wp:positionH>
                <wp:positionV relativeFrom="paragraph">
                  <wp:posOffset>53340</wp:posOffset>
                </wp:positionV>
                <wp:extent cx="1697355" cy="0"/>
                <wp:effectExtent l="0" t="0" r="0" b="0"/>
                <wp:wrapNone/>
                <wp:docPr id="1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7355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247E0" id="Line 17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1pt,4.2pt" to="468.7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" strokecolor="gray" strokeweight=".53mm">
                <v:stroke joinstyle="miter"/>
              </v:line>
            </w:pict>
          </mc:Fallback>
        </mc:AlternateContent>
      </w:r>
    </w:p>
    <w:p w14:paraId="47A1F71C" w14:textId="77777777" w:rsidR="003D751B" w:rsidRPr="000034C4" w:rsidRDefault="003D751B" w:rsidP="003D751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709" w:right="849"/>
        <w:jc w:val="both"/>
        <w:rPr>
          <w:rFonts w:ascii="Verdana" w:hAnsi="Verdana"/>
          <w:b/>
          <w:color w:val="0000FF"/>
          <w:sz w:val="16"/>
          <w:szCs w:val="16"/>
        </w:rPr>
      </w:pPr>
      <w:r w:rsidRPr="000034C4">
        <w:rPr>
          <w:rFonts w:ascii="Verdana" w:hAnsi="Verdana"/>
          <w:b/>
          <w:color w:val="0000FF"/>
          <w:sz w:val="16"/>
          <w:szCs w:val="16"/>
        </w:rPr>
        <w:t xml:space="preserve">Indicare </w:t>
      </w:r>
      <w:r w:rsidR="00D85293" w:rsidRPr="000034C4">
        <w:rPr>
          <w:rFonts w:ascii="Verdana" w:hAnsi="Verdana"/>
          <w:b/>
          <w:color w:val="0000FF"/>
          <w:sz w:val="16"/>
          <w:szCs w:val="16"/>
        </w:rPr>
        <w:t>le spese da sostenere</w:t>
      </w:r>
      <w:r w:rsidR="00716D87">
        <w:rPr>
          <w:rFonts w:ascii="Verdana" w:hAnsi="Verdana"/>
          <w:b/>
          <w:color w:val="0000FF"/>
          <w:sz w:val="16"/>
          <w:szCs w:val="16"/>
        </w:rPr>
        <w:t>, al netto dell’IVA,</w:t>
      </w:r>
      <w:r w:rsidR="00D85293" w:rsidRPr="000034C4">
        <w:rPr>
          <w:rFonts w:ascii="Verdana" w:hAnsi="Verdana"/>
          <w:b/>
          <w:color w:val="0000FF"/>
          <w:sz w:val="16"/>
          <w:szCs w:val="16"/>
        </w:rPr>
        <w:t xml:space="preserve"> </w:t>
      </w:r>
      <w:r w:rsidRPr="000034C4">
        <w:rPr>
          <w:rFonts w:ascii="Verdana" w:hAnsi="Verdana"/>
          <w:b/>
          <w:color w:val="0000FF"/>
          <w:sz w:val="16"/>
          <w:szCs w:val="16"/>
        </w:rPr>
        <w:t xml:space="preserve">in relazione alla linea </w:t>
      </w:r>
      <w:r w:rsidR="00D85293">
        <w:rPr>
          <w:rFonts w:ascii="Verdana" w:hAnsi="Verdana"/>
          <w:b/>
          <w:color w:val="0000FF"/>
          <w:sz w:val="16"/>
          <w:szCs w:val="16"/>
        </w:rPr>
        <w:t>contributiva</w:t>
      </w:r>
      <w:r w:rsidR="00D85293" w:rsidRPr="000034C4">
        <w:rPr>
          <w:rFonts w:ascii="Verdana" w:hAnsi="Verdana"/>
          <w:b/>
          <w:color w:val="0000FF"/>
          <w:sz w:val="16"/>
          <w:szCs w:val="16"/>
        </w:rPr>
        <w:t xml:space="preserve"> </w:t>
      </w:r>
      <w:r w:rsidRPr="000034C4">
        <w:rPr>
          <w:rFonts w:ascii="Verdana" w:hAnsi="Verdana"/>
          <w:b/>
          <w:color w:val="0000FF"/>
          <w:sz w:val="16"/>
          <w:szCs w:val="16"/>
        </w:rPr>
        <w:t>selezionata nella prima pagina</w:t>
      </w:r>
      <w:r w:rsidR="00D85293">
        <w:rPr>
          <w:rFonts w:ascii="Verdana" w:hAnsi="Verdana"/>
          <w:b/>
          <w:color w:val="0000FF"/>
          <w:sz w:val="16"/>
          <w:szCs w:val="16"/>
        </w:rPr>
        <w:t xml:space="preserve"> del modulo di domanda</w:t>
      </w:r>
      <w:r w:rsidR="00D25A95">
        <w:rPr>
          <w:rFonts w:ascii="Verdana" w:hAnsi="Verdana"/>
          <w:b/>
          <w:color w:val="0000FF"/>
          <w:sz w:val="16"/>
          <w:szCs w:val="16"/>
        </w:rPr>
        <w:t xml:space="preserve"> </w:t>
      </w:r>
    </w:p>
    <w:p w14:paraId="2B91D925" w14:textId="77777777" w:rsidR="003D751B" w:rsidRPr="000034C4" w:rsidRDefault="003D751B" w:rsidP="003D751B">
      <w:pPr>
        <w:ind w:left="709" w:right="849"/>
        <w:jc w:val="both"/>
        <w:rPr>
          <w:rFonts w:ascii="Verdana" w:hAnsi="Verdana"/>
          <w:b/>
          <w:sz w:val="16"/>
          <w:szCs w:val="16"/>
        </w:rPr>
      </w:pPr>
    </w:p>
    <w:p w14:paraId="15443078" w14:textId="77777777" w:rsidR="003D751B" w:rsidRPr="00716D87" w:rsidRDefault="003D751B" w:rsidP="003D751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709" w:right="849"/>
        <w:jc w:val="both"/>
        <w:rPr>
          <w:rFonts w:ascii="Verdana" w:hAnsi="Verdana"/>
          <w:b/>
          <w:color w:val="0000FF"/>
          <w:sz w:val="16"/>
          <w:szCs w:val="16"/>
        </w:rPr>
      </w:pPr>
      <w:r w:rsidRPr="00716D87">
        <w:rPr>
          <w:rFonts w:ascii="Verdana" w:hAnsi="Verdana"/>
          <w:b/>
          <w:color w:val="0000FF"/>
          <w:sz w:val="16"/>
          <w:szCs w:val="16"/>
        </w:rPr>
        <w:t xml:space="preserve">Importante: </w:t>
      </w:r>
    </w:p>
    <w:p w14:paraId="74041EC4" w14:textId="77777777" w:rsidR="00C81ADA" w:rsidRPr="0005346F" w:rsidRDefault="00C81ADA" w:rsidP="003D751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709" w:right="849"/>
        <w:jc w:val="both"/>
        <w:rPr>
          <w:rFonts w:ascii="Verdana" w:hAnsi="Verdana"/>
          <w:b/>
          <w:color w:val="0000FF"/>
          <w:sz w:val="16"/>
          <w:szCs w:val="16"/>
          <w:highlight w:val="yellow"/>
        </w:rPr>
      </w:pPr>
      <w:r w:rsidRPr="00716D87">
        <w:rPr>
          <w:rFonts w:ascii="Verdana" w:hAnsi="Verdana"/>
          <w:b/>
          <w:color w:val="0000FF"/>
          <w:sz w:val="16"/>
          <w:szCs w:val="16"/>
        </w:rPr>
        <w:t xml:space="preserve">Tutti i </w:t>
      </w:r>
      <w:r w:rsidR="00AF2D70" w:rsidRPr="00716D87">
        <w:rPr>
          <w:rFonts w:ascii="Verdana" w:hAnsi="Verdana"/>
          <w:b/>
          <w:color w:val="0000FF"/>
          <w:sz w:val="16"/>
          <w:szCs w:val="16"/>
        </w:rPr>
        <w:t>pagament</w:t>
      </w:r>
      <w:r w:rsidRPr="00716D87">
        <w:rPr>
          <w:rFonts w:ascii="Verdana" w:hAnsi="Verdana"/>
          <w:b/>
          <w:color w:val="0000FF"/>
          <w:sz w:val="16"/>
          <w:szCs w:val="16"/>
        </w:rPr>
        <w:t>i devono essere</w:t>
      </w:r>
      <w:r w:rsidR="00AF2D70" w:rsidRPr="00716D87">
        <w:rPr>
          <w:rFonts w:ascii="Verdana" w:hAnsi="Verdana"/>
          <w:b/>
          <w:color w:val="0000FF"/>
          <w:sz w:val="16"/>
          <w:szCs w:val="16"/>
        </w:rPr>
        <w:t xml:space="preserve"> effettuat</w:t>
      </w:r>
      <w:r w:rsidRPr="00716D87">
        <w:rPr>
          <w:rFonts w:ascii="Verdana" w:hAnsi="Verdana"/>
          <w:b/>
          <w:color w:val="0000FF"/>
          <w:sz w:val="16"/>
          <w:szCs w:val="16"/>
        </w:rPr>
        <w:t>i</w:t>
      </w:r>
      <w:r w:rsidR="00AF2D70" w:rsidRPr="00716D87">
        <w:rPr>
          <w:rFonts w:ascii="Verdana" w:hAnsi="Verdana"/>
          <w:b/>
          <w:color w:val="0000FF"/>
          <w:sz w:val="16"/>
          <w:szCs w:val="16"/>
        </w:rPr>
        <w:t xml:space="preserve"> esclusivamente dal beneficiario del contributo, pena </w:t>
      </w:r>
      <w:r w:rsidR="00AF2D70" w:rsidRPr="00042448">
        <w:rPr>
          <w:rFonts w:ascii="Verdana" w:hAnsi="Verdana"/>
          <w:b/>
          <w:color w:val="0000FF"/>
          <w:sz w:val="16"/>
          <w:szCs w:val="16"/>
        </w:rPr>
        <w:t>l’</w:t>
      </w:r>
      <w:r w:rsidR="003D751B" w:rsidRPr="00042448">
        <w:rPr>
          <w:rFonts w:ascii="Verdana" w:hAnsi="Verdana"/>
          <w:b/>
          <w:color w:val="0000FF"/>
          <w:sz w:val="16"/>
          <w:szCs w:val="16"/>
        </w:rPr>
        <w:t>i</w:t>
      </w:r>
      <w:r w:rsidR="00AF2D70" w:rsidRPr="00042448">
        <w:rPr>
          <w:rFonts w:ascii="Verdana" w:hAnsi="Verdana"/>
          <w:b/>
          <w:color w:val="0000FF"/>
          <w:sz w:val="16"/>
          <w:szCs w:val="16"/>
        </w:rPr>
        <w:t xml:space="preserve">nammissibilità della relativa spesa. </w:t>
      </w:r>
    </w:p>
    <w:p w14:paraId="5D1D47BA" w14:textId="77777777" w:rsidR="003D751B" w:rsidRPr="00716D87" w:rsidRDefault="00AF2D70" w:rsidP="003D751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709" w:right="849"/>
        <w:jc w:val="both"/>
        <w:rPr>
          <w:rFonts w:ascii="Verdana" w:hAnsi="Verdana"/>
          <w:b/>
          <w:color w:val="0000FF"/>
          <w:sz w:val="16"/>
          <w:szCs w:val="16"/>
          <w:u w:val="single"/>
        </w:rPr>
      </w:pPr>
      <w:r w:rsidRPr="00A52F02">
        <w:rPr>
          <w:rFonts w:ascii="Verdana" w:hAnsi="Verdana"/>
          <w:b/>
          <w:color w:val="0000FF"/>
          <w:sz w:val="16"/>
          <w:szCs w:val="16"/>
        </w:rPr>
        <w:t>Il pagamento</w:t>
      </w:r>
      <w:r w:rsidR="003D751B" w:rsidRPr="00A52F02">
        <w:rPr>
          <w:rFonts w:ascii="Verdana" w:hAnsi="Verdana"/>
          <w:b/>
          <w:color w:val="0000FF"/>
          <w:sz w:val="16"/>
          <w:szCs w:val="16"/>
        </w:rPr>
        <w:t xml:space="preserve"> dei documenti di spesa di importo pari </w:t>
      </w:r>
      <w:r w:rsidR="002127EF" w:rsidRPr="00A52F02">
        <w:rPr>
          <w:rFonts w:ascii="Verdana" w:hAnsi="Verdana"/>
          <w:b/>
          <w:color w:val="0000FF"/>
          <w:sz w:val="16"/>
          <w:szCs w:val="16"/>
        </w:rPr>
        <w:t xml:space="preserve">o </w:t>
      </w:r>
      <w:r w:rsidR="003D751B" w:rsidRPr="00A52F02">
        <w:rPr>
          <w:rFonts w:ascii="Verdana" w:hAnsi="Verdana"/>
          <w:b/>
          <w:color w:val="0000FF"/>
          <w:sz w:val="16"/>
          <w:szCs w:val="16"/>
          <w:u w:val="single"/>
        </w:rPr>
        <w:t>superiore a 500,00</w:t>
      </w:r>
      <w:r w:rsidR="003D751B" w:rsidRPr="00A52F02">
        <w:rPr>
          <w:rFonts w:ascii="Verdana" w:hAnsi="Verdana"/>
          <w:b/>
          <w:color w:val="0000FF"/>
          <w:sz w:val="16"/>
          <w:szCs w:val="16"/>
        </w:rPr>
        <w:t xml:space="preserve"> euro dev</w:t>
      </w:r>
      <w:r w:rsidRPr="00A52F02">
        <w:rPr>
          <w:rFonts w:ascii="Verdana" w:hAnsi="Verdana"/>
          <w:b/>
          <w:color w:val="0000FF"/>
          <w:sz w:val="16"/>
          <w:szCs w:val="16"/>
        </w:rPr>
        <w:t xml:space="preserve">e </w:t>
      </w:r>
      <w:r w:rsidR="003D751B" w:rsidRPr="00A52F02">
        <w:rPr>
          <w:rFonts w:ascii="Verdana" w:hAnsi="Verdana"/>
          <w:b/>
          <w:color w:val="0000FF"/>
          <w:sz w:val="16"/>
          <w:szCs w:val="16"/>
        </w:rPr>
        <w:t xml:space="preserve">avvenire, pena l’inammissibilità della relativa spesa, tramite: </w:t>
      </w:r>
      <w:r w:rsidR="00B52045" w:rsidRPr="00A52F02">
        <w:rPr>
          <w:rFonts w:ascii="Verdana" w:hAnsi="Verdana"/>
          <w:b/>
          <w:color w:val="0000FF"/>
          <w:sz w:val="16"/>
          <w:szCs w:val="16"/>
        </w:rPr>
        <w:t>bonifico bancario, ricevuta bancaria, bollettino postale, vaglia postale, carta di credito collegata ad un conto bancario o postale appartenente all’impresa</w:t>
      </w:r>
      <w:r w:rsidR="000B1385" w:rsidRPr="00A52F02">
        <w:rPr>
          <w:rFonts w:ascii="Verdana" w:hAnsi="Verdana"/>
          <w:b/>
          <w:color w:val="0000FF"/>
          <w:sz w:val="16"/>
          <w:szCs w:val="16"/>
        </w:rPr>
        <w:t xml:space="preserve">. </w:t>
      </w:r>
      <w:r w:rsidR="003D751B" w:rsidRPr="00A52F02">
        <w:rPr>
          <w:rFonts w:ascii="Verdana" w:hAnsi="Verdana"/>
          <w:b/>
          <w:color w:val="0000FF"/>
          <w:sz w:val="16"/>
          <w:szCs w:val="16"/>
        </w:rPr>
        <w:t xml:space="preserve"> </w:t>
      </w:r>
      <w:r w:rsidR="000B1385" w:rsidRPr="00A52F02">
        <w:rPr>
          <w:rFonts w:ascii="Verdana" w:hAnsi="Verdana"/>
          <w:b/>
          <w:color w:val="0000FF"/>
          <w:sz w:val="16"/>
          <w:szCs w:val="16"/>
        </w:rPr>
        <w:t>La documentazione comprovante l’avvenuto pagamento deve riportare gli estremi della fattura o del documento probatorio equivalente</w:t>
      </w:r>
      <w:r w:rsidR="003D751B" w:rsidRPr="00A52F02">
        <w:rPr>
          <w:rFonts w:ascii="Verdana" w:hAnsi="Verdana"/>
          <w:b/>
          <w:color w:val="0000FF"/>
          <w:sz w:val="16"/>
          <w:szCs w:val="16"/>
        </w:rPr>
        <w:t xml:space="preserve">. </w:t>
      </w:r>
      <w:r w:rsidR="003D751B" w:rsidRPr="00A52F02">
        <w:rPr>
          <w:rFonts w:ascii="Verdana" w:hAnsi="Verdana"/>
          <w:b/>
          <w:color w:val="0000FF"/>
          <w:sz w:val="16"/>
          <w:szCs w:val="16"/>
          <w:u w:val="single"/>
        </w:rPr>
        <w:t>Non sono ammessi paga</w:t>
      </w:r>
      <w:r w:rsidR="00B52045" w:rsidRPr="00A52F02">
        <w:rPr>
          <w:rFonts w:ascii="Verdana" w:hAnsi="Verdana"/>
          <w:b/>
          <w:color w:val="0000FF"/>
          <w:sz w:val="16"/>
          <w:szCs w:val="16"/>
          <w:u w:val="single"/>
        </w:rPr>
        <w:t>menti in contanti</w:t>
      </w:r>
      <w:r w:rsidR="002806A9" w:rsidRPr="00A52F02">
        <w:rPr>
          <w:rFonts w:ascii="Verdana" w:hAnsi="Verdana"/>
          <w:b/>
          <w:color w:val="0000FF"/>
          <w:sz w:val="16"/>
          <w:szCs w:val="16"/>
          <w:u w:val="single"/>
        </w:rPr>
        <w:t>,</w:t>
      </w:r>
      <w:r w:rsidR="00B52045" w:rsidRPr="00A52F02">
        <w:rPr>
          <w:rFonts w:ascii="Verdana" w:hAnsi="Verdana"/>
          <w:b/>
          <w:color w:val="0000FF"/>
          <w:sz w:val="16"/>
          <w:szCs w:val="16"/>
          <w:u w:val="single"/>
        </w:rPr>
        <w:t xml:space="preserve"> con assegno</w:t>
      </w:r>
      <w:r w:rsidR="002806A9" w:rsidRPr="00A52F02">
        <w:rPr>
          <w:rFonts w:ascii="Verdana" w:hAnsi="Verdana"/>
          <w:b/>
          <w:color w:val="0000FF"/>
          <w:sz w:val="16"/>
          <w:szCs w:val="16"/>
          <w:u w:val="single"/>
        </w:rPr>
        <w:t xml:space="preserve"> o con cart</w:t>
      </w:r>
      <w:r w:rsidR="000B1385" w:rsidRPr="00A52F02">
        <w:rPr>
          <w:rFonts w:ascii="Verdana" w:hAnsi="Verdana"/>
          <w:b/>
          <w:color w:val="0000FF"/>
          <w:sz w:val="16"/>
          <w:szCs w:val="16"/>
          <w:u w:val="single"/>
        </w:rPr>
        <w:t>e</w:t>
      </w:r>
      <w:r w:rsidR="002806A9" w:rsidRPr="00A52F02">
        <w:rPr>
          <w:rFonts w:ascii="Verdana" w:hAnsi="Verdana"/>
          <w:b/>
          <w:color w:val="0000FF"/>
          <w:sz w:val="16"/>
          <w:szCs w:val="16"/>
          <w:u w:val="single"/>
        </w:rPr>
        <w:t xml:space="preserve"> di credito NON collegat</w:t>
      </w:r>
      <w:r w:rsidR="000B1385" w:rsidRPr="00A52F02">
        <w:rPr>
          <w:rFonts w:ascii="Verdana" w:hAnsi="Verdana"/>
          <w:b/>
          <w:color w:val="0000FF"/>
          <w:sz w:val="16"/>
          <w:szCs w:val="16"/>
          <w:u w:val="single"/>
        </w:rPr>
        <w:t>e</w:t>
      </w:r>
      <w:r w:rsidR="002806A9" w:rsidRPr="00A52F02">
        <w:rPr>
          <w:rFonts w:ascii="Verdana" w:hAnsi="Verdana"/>
          <w:b/>
          <w:color w:val="0000FF"/>
          <w:sz w:val="16"/>
          <w:szCs w:val="16"/>
          <w:u w:val="single"/>
        </w:rPr>
        <w:t xml:space="preserve"> ad un conto bancario o postale appartenente all’impresa</w:t>
      </w:r>
      <w:r w:rsidR="003D751B" w:rsidRPr="00A52F02">
        <w:rPr>
          <w:rFonts w:ascii="Verdana" w:hAnsi="Verdana"/>
          <w:b/>
          <w:color w:val="0000FF"/>
          <w:sz w:val="16"/>
          <w:szCs w:val="16"/>
          <w:u w:val="single"/>
        </w:rPr>
        <w:t>.</w:t>
      </w:r>
      <w:r w:rsidR="003D751B" w:rsidRPr="00716D87">
        <w:rPr>
          <w:rFonts w:ascii="Verdana" w:hAnsi="Verdana"/>
          <w:b/>
          <w:color w:val="0000FF"/>
          <w:sz w:val="16"/>
          <w:szCs w:val="16"/>
          <w:u w:val="single"/>
        </w:rPr>
        <w:t xml:space="preserve"> </w:t>
      </w:r>
    </w:p>
    <w:p w14:paraId="47559498" w14:textId="428BA27C" w:rsidR="003D751B" w:rsidRPr="000034C4" w:rsidRDefault="00C81ADA" w:rsidP="003D751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709" w:right="849"/>
        <w:jc w:val="both"/>
        <w:rPr>
          <w:rFonts w:ascii="Verdana" w:hAnsi="Verdana"/>
          <w:b/>
          <w:color w:val="0000FF"/>
          <w:sz w:val="16"/>
          <w:szCs w:val="16"/>
        </w:rPr>
      </w:pPr>
      <w:r w:rsidRPr="00716D87">
        <w:rPr>
          <w:rFonts w:ascii="Verdana" w:hAnsi="Verdana"/>
          <w:b/>
          <w:color w:val="0000FF"/>
          <w:sz w:val="16"/>
          <w:szCs w:val="16"/>
        </w:rPr>
        <w:t>I</w:t>
      </w:r>
      <w:r w:rsidR="003D751B" w:rsidRPr="00716D87">
        <w:rPr>
          <w:rFonts w:ascii="Verdana" w:hAnsi="Verdana"/>
          <w:b/>
          <w:color w:val="0000FF"/>
          <w:sz w:val="16"/>
          <w:szCs w:val="16"/>
        </w:rPr>
        <w:t xml:space="preserve"> pagamenti di importo inf</w:t>
      </w:r>
      <w:r w:rsidRPr="00716D87">
        <w:rPr>
          <w:rFonts w:ascii="Verdana" w:hAnsi="Verdana"/>
          <w:b/>
          <w:color w:val="0000FF"/>
          <w:sz w:val="16"/>
          <w:szCs w:val="16"/>
        </w:rPr>
        <w:t xml:space="preserve">eriore a 500,00 euro, </w:t>
      </w:r>
      <w:r w:rsidR="00623030" w:rsidRPr="00716D87">
        <w:rPr>
          <w:rFonts w:ascii="Verdana" w:hAnsi="Verdana"/>
          <w:b/>
          <w:color w:val="0000FF"/>
          <w:sz w:val="16"/>
          <w:szCs w:val="16"/>
        </w:rPr>
        <w:t>po</w:t>
      </w:r>
      <w:r w:rsidR="001600F7" w:rsidRPr="00716D87">
        <w:rPr>
          <w:rFonts w:ascii="Verdana" w:hAnsi="Verdana"/>
          <w:b/>
          <w:color w:val="0000FF"/>
          <w:sz w:val="16"/>
          <w:szCs w:val="16"/>
        </w:rPr>
        <w:t>sson</w:t>
      </w:r>
      <w:r w:rsidR="00623030" w:rsidRPr="00716D87">
        <w:rPr>
          <w:rFonts w:ascii="Verdana" w:hAnsi="Verdana"/>
          <w:b/>
          <w:color w:val="0000FF"/>
          <w:sz w:val="16"/>
          <w:szCs w:val="16"/>
        </w:rPr>
        <w:t>o anche essere attestati dalla liberatoria del fornitore</w:t>
      </w:r>
      <w:r w:rsidR="00D85293" w:rsidRPr="00716D87">
        <w:rPr>
          <w:rFonts w:ascii="Verdana" w:hAnsi="Verdana"/>
          <w:b/>
          <w:color w:val="0000FF"/>
          <w:sz w:val="16"/>
          <w:szCs w:val="16"/>
        </w:rPr>
        <w:t xml:space="preserve"> </w:t>
      </w:r>
      <w:r w:rsidR="00623030" w:rsidRPr="00716D87">
        <w:rPr>
          <w:rFonts w:ascii="Verdana" w:hAnsi="Verdana"/>
          <w:b/>
          <w:color w:val="0000FF"/>
          <w:sz w:val="16"/>
          <w:szCs w:val="16"/>
        </w:rPr>
        <w:t>ovvero dalla fattura quietanzata dal fornitore</w:t>
      </w:r>
      <w:r w:rsidRPr="00716D87">
        <w:rPr>
          <w:rFonts w:ascii="Verdana" w:hAnsi="Verdana"/>
          <w:b/>
          <w:color w:val="0000FF"/>
          <w:sz w:val="16"/>
          <w:szCs w:val="16"/>
        </w:rPr>
        <w:t xml:space="preserve"> </w:t>
      </w:r>
      <w:r w:rsidR="00623030" w:rsidRPr="00716D87">
        <w:rPr>
          <w:rFonts w:ascii="Verdana" w:hAnsi="Verdana"/>
          <w:b/>
          <w:color w:val="0000FF"/>
          <w:sz w:val="16"/>
          <w:szCs w:val="16"/>
        </w:rPr>
        <w:t>(cfr. Art. 17, co 7 del Testo unico)</w:t>
      </w:r>
    </w:p>
    <w:p w14:paraId="393265E2" w14:textId="77777777" w:rsidR="003D751B" w:rsidRDefault="003D751B" w:rsidP="003D751B">
      <w:pPr>
        <w:ind w:left="709" w:right="849"/>
        <w:jc w:val="both"/>
        <w:rPr>
          <w:rFonts w:ascii="Verdana" w:hAnsi="Verdana"/>
          <w:b/>
          <w:sz w:val="16"/>
          <w:szCs w:val="16"/>
        </w:rPr>
      </w:pPr>
    </w:p>
    <w:p w14:paraId="5D7B60B2" w14:textId="77777777" w:rsidR="00EC06B7" w:rsidRPr="00FA3EE4" w:rsidRDefault="00EC06B7" w:rsidP="003D751B">
      <w:pPr>
        <w:ind w:left="709" w:right="849"/>
        <w:jc w:val="both"/>
        <w:rPr>
          <w:rFonts w:ascii="Verdana" w:hAnsi="Verdana"/>
          <w:b/>
          <w:sz w:val="26"/>
          <w:szCs w:val="26"/>
        </w:rPr>
      </w:pPr>
    </w:p>
    <w:p w14:paraId="61398572" w14:textId="77777777" w:rsidR="00CE1F40" w:rsidRDefault="00CE1F40" w:rsidP="00FA3EE4">
      <w:pPr>
        <w:tabs>
          <w:tab w:val="left" w:pos="1276"/>
        </w:tabs>
        <w:spacing w:after="240"/>
        <w:ind w:left="1276" w:right="851" w:hanging="567"/>
        <w:jc w:val="both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>A)</w:t>
      </w:r>
      <w:r>
        <w:rPr>
          <w:rFonts w:ascii="Verdana" w:hAnsi="Verdana"/>
          <w:b/>
          <w:sz w:val="26"/>
          <w:szCs w:val="26"/>
        </w:rPr>
        <w:tab/>
        <w:t xml:space="preserve"> </w:t>
      </w:r>
      <w:r w:rsidR="00B07815">
        <w:rPr>
          <w:rFonts w:ascii="Verdana" w:hAnsi="Verdana"/>
          <w:b/>
          <w:sz w:val="26"/>
          <w:szCs w:val="26"/>
        </w:rPr>
        <w:t xml:space="preserve">Intervento </w:t>
      </w:r>
      <w:r w:rsidR="009B20E2">
        <w:rPr>
          <w:rFonts w:ascii="Verdana" w:hAnsi="Verdana"/>
          <w:b/>
          <w:sz w:val="26"/>
          <w:szCs w:val="26"/>
        </w:rPr>
        <w:t>programmato</w:t>
      </w:r>
      <w:r w:rsidR="00B07815">
        <w:rPr>
          <w:rFonts w:ascii="Verdana" w:hAnsi="Verdana"/>
          <w:b/>
          <w:sz w:val="26"/>
          <w:szCs w:val="26"/>
        </w:rPr>
        <w:t>: impresa di nuova costituzione</w:t>
      </w:r>
    </w:p>
    <w:tbl>
      <w:tblPr>
        <w:tblW w:w="0" w:type="auto"/>
        <w:tblInd w:w="641" w:type="dxa"/>
        <w:tblLook w:val="0000" w:firstRow="0" w:lastRow="0" w:firstColumn="0" w:lastColumn="0" w:noHBand="0" w:noVBand="0"/>
      </w:tblPr>
      <w:tblGrid>
        <w:gridCol w:w="6379"/>
        <w:gridCol w:w="2280"/>
      </w:tblGrid>
      <w:tr w:rsidR="003E4E33" w:rsidRPr="00464EF9" w14:paraId="6ED16802" w14:textId="77777777" w:rsidTr="003E4E33">
        <w:trPr>
          <w:trHeight w:val="34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15F1F" w14:textId="77777777" w:rsidR="003E4E33" w:rsidRPr="00464EF9" w:rsidRDefault="003E4E33" w:rsidP="00CE1F40">
            <w:pPr>
              <w:snapToGrid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64EF9">
              <w:rPr>
                <w:rFonts w:ascii="Verdana" w:hAnsi="Verdana"/>
                <w:b/>
                <w:sz w:val="18"/>
                <w:szCs w:val="18"/>
              </w:rPr>
              <w:t>DESCRIZIONE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B1A00" w14:textId="77777777" w:rsidR="003E4E33" w:rsidRPr="00464EF9" w:rsidRDefault="003E4E33" w:rsidP="00CE1F40">
            <w:pPr>
              <w:snapToGrid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64EF9">
              <w:rPr>
                <w:rFonts w:ascii="Verdana" w:hAnsi="Verdana"/>
                <w:b/>
                <w:sz w:val="18"/>
                <w:szCs w:val="18"/>
              </w:rPr>
              <w:t>SPESE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  <w:tr w:rsidR="003E4E33" w:rsidRPr="00464EF9" w14:paraId="6017C4E0" w14:textId="77777777" w:rsidTr="003E4E33">
        <w:trPr>
          <w:trHeight w:val="34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01839" w14:textId="77777777" w:rsidR="003E4E33" w:rsidRPr="000740C5" w:rsidRDefault="003E4E33" w:rsidP="00032031">
            <w:pPr>
              <w:snapToGrid w:val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740C5">
              <w:rPr>
                <w:rFonts w:ascii="Verdana" w:hAnsi="Verdana"/>
                <w:color w:val="000000"/>
                <w:sz w:val="18"/>
                <w:szCs w:val="18"/>
              </w:rPr>
              <w:t>1) Spese legali direttamente connesse alla costituzione dell’impresa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E3A85" w14:textId="77777777" w:rsidR="003E4E33" w:rsidRPr="00464EF9" w:rsidRDefault="003E4E33" w:rsidP="00A47675">
            <w:pPr>
              <w:snapToGrid w:val="0"/>
              <w:spacing w:before="6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euro </w:t>
            </w:r>
            <w:r w:rsidR="00A47675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97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0" w:name="Testo975"/>
            <w:r w:rsidR="00A47675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A47675">
              <w:rPr>
                <w:rFonts w:ascii="Verdana" w:hAnsi="Verdana"/>
                <w:sz w:val="18"/>
                <w:szCs w:val="18"/>
              </w:rPr>
            </w:r>
            <w:r w:rsidR="00A47675">
              <w:rPr>
                <w:rFonts w:ascii="Verdana" w:hAnsi="Verdana"/>
                <w:sz w:val="18"/>
                <w:szCs w:val="18"/>
              </w:rPr>
              <w:fldChar w:fldCharType="separate"/>
            </w:r>
            <w:bookmarkStart w:id="1" w:name="_GoBack"/>
            <w:r w:rsidR="00A47675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A47675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A47675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A47675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A47675">
              <w:rPr>
                <w:rFonts w:ascii="Verdana" w:hAnsi="Verdana"/>
                <w:noProof/>
                <w:sz w:val="18"/>
                <w:szCs w:val="18"/>
              </w:rPr>
              <w:t> </w:t>
            </w:r>
            <w:bookmarkEnd w:id="1"/>
            <w:r w:rsidR="00A47675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0"/>
          </w:p>
        </w:tc>
      </w:tr>
      <w:tr w:rsidR="003438E4" w:rsidRPr="00464EF9" w14:paraId="5F62C4CB" w14:textId="77777777" w:rsidTr="003E4E33">
        <w:trPr>
          <w:trHeight w:val="34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8A6EF" w14:textId="77777777" w:rsidR="003438E4" w:rsidRPr="000740C5" w:rsidRDefault="003438E4" w:rsidP="00CE1F40">
            <w:pPr>
              <w:snapToGrid w:val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740C5">
              <w:rPr>
                <w:rFonts w:ascii="Verdana" w:hAnsi="Verdana"/>
                <w:color w:val="000000"/>
                <w:sz w:val="18"/>
                <w:szCs w:val="18"/>
              </w:rPr>
              <w:t>2) Acquisizione di un piano di analisi e sviluppo aziendale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8E556" w14:textId="77777777" w:rsidR="003438E4" w:rsidRDefault="003438E4" w:rsidP="00EC3754">
            <w:pPr>
              <w:snapToGrid w:val="0"/>
              <w:spacing w:before="6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euro 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EC375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EC3754">
              <w:rPr>
                <w:rFonts w:ascii="Verdana" w:hAnsi="Verdana"/>
                <w:sz w:val="18"/>
                <w:szCs w:val="18"/>
              </w:rPr>
            </w:r>
            <w:r w:rsidR="00EC375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3E4E33" w:rsidRPr="00464EF9" w14:paraId="1B2AAA70" w14:textId="77777777" w:rsidTr="003E4E33">
        <w:trPr>
          <w:trHeight w:val="34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4948F" w14:textId="77777777" w:rsidR="003E4E33" w:rsidRPr="000740C5" w:rsidRDefault="003438E4" w:rsidP="00D62ECC">
            <w:pPr>
              <w:snapToGrid w:val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740C5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  <w:r w:rsidR="003E4E33" w:rsidRPr="000740C5">
              <w:rPr>
                <w:rFonts w:ascii="Verdana" w:hAnsi="Verdana"/>
                <w:color w:val="000000"/>
                <w:sz w:val="18"/>
                <w:szCs w:val="18"/>
              </w:rPr>
              <w:t xml:space="preserve">) Acquisto di macchinari, </w:t>
            </w:r>
            <w:r w:rsidR="00D760D9" w:rsidRPr="005065D0">
              <w:rPr>
                <w:rFonts w:ascii="Verdana" w:hAnsi="Verdana"/>
                <w:color w:val="000000"/>
                <w:sz w:val="18"/>
                <w:szCs w:val="18"/>
              </w:rPr>
              <w:t>macchine operatrici prive di targa</w:t>
            </w:r>
            <w:r w:rsidR="003E4E33" w:rsidRPr="000740C5">
              <w:rPr>
                <w:rFonts w:ascii="Verdana" w:hAnsi="Verdana"/>
                <w:color w:val="000000"/>
                <w:sz w:val="18"/>
                <w:szCs w:val="18"/>
              </w:rPr>
              <w:t xml:space="preserve"> e attrezzature nuove di fabbrica da destinare esclusivamente alla nuova attività artigiana</w:t>
            </w:r>
            <w:r w:rsidR="00D62ECC">
              <w:rPr>
                <w:rFonts w:ascii="Verdana" w:hAnsi="Verdana"/>
                <w:color w:val="000000"/>
                <w:sz w:val="18"/>
                <w:szCs w:val="18"/>
              </w:rPr>
              <w:t>,</w:t>
            </w:r>
            <w:r w:rsidR="00D62ECC" w:rsidRPr="00D62ECC">
              <w:rPr>
                <w:rFonts w:ascii="Verdana" w:hAnsi="Verdana"/>
                <w:sz w:val="16"/>
                <w:szCs w:val="16"/>
              </w:rPr>
              <w:t xml:space="preserve"> </w:t>
            </w:r>
            <w:r w:rsidR="00D62ECC" w:rsidRPr="00283895">
              <w:rPr>
                <w:rFonts w:ascii="Verdana" w:hAnsi="Verdana"/>
                <w:color w:val="000000"/>
                <w:sz w:val="18"/>
                <w:szCs w:val="18"/>
              </w:rPr>
              <w:t>di importo unitario superiore a 100,00 euro al netto di IVA</w:t>
            </w:r>
            <w:r w:rsidR="00FA506A" w:rsidRPr="00283895">
              <w:rPr>
                <w:rStyle w:val="Rimandonotaapidipagina"/>
                <w:rFonts w:ascii="Verdana" w:hAnsi="Verdana"/>
                <w:color w:val="000000"/>
                <w:sz w:val="18"/>
                <w:szCs w:val="18"/>
              </w:rPr>
              <w:footnoteReference w:id="1"/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4129B" w14:textId="77777777" w:rsidR="003E4E33" w:rsidRPr="00464EF9" w:rsidRDefault="003E4E33" w:rsidP="00CE1F40">
            <w:pPr>
              <w:snapToGrid w:val="0"/>
              <w:spacing w:before="6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euro 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97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EC375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EC3754">
              <w:rPr>
                <w:rFonts w:ascii="Verdana" w:hAnsi="Verdana"/>
                <w:sz w:val="18"/>
                <w:szCs w:val="18"/>
              </w:rPr>
            </w:r>
            <w:r w:rsidR="00EC375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3E4E33" w:rsidRPr="00464EF9" w14:paraId="560BCD7C" w14:textId="77777777" w:rsidTr="003E4E33">
        <w:trPr>
          <w:trHeight w:val="34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95457" w14:textId="77777777" w:rsidR="003E4E33" w:rsidRPr="000740C5" w:rsidRDefault="003438E4" w:rsidP="00CE1F40">
            <w:pPr>
              <w:snapToGrid w:val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740C5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  <w:r w:rsidR="003E4E33" w:rsidRPr="000740C5">
              <w:rPr>
                <w:rFonts w:ascii="Verdana" w:hAnsi="Verdana"/>
                <w:color w:val="000000"/>
                <w:sz w:val="18"/>
                <w:szCs w:val="18"/>
              </w:rPr>
              <w:t>) Acquisto di arredi per ufficio</w:t>
            </w:r>
            <w:r w:rsidR="003E4E33" w:rsidRPr="000740C5">
              <w:rPr>
                <w:rStyle w:val="Rimandonotaapidipagina"/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57CA7" w14:textId="77777777" w:rsidR="003E4E33" w:rsidRPr="00464EF9" w:rsidRDefault="003E4E33" w:rsidP="00CE1F40">
            <w:pPr>
              <w:snapToGrid w:val="0"/>
              <w:spacing w:before="6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euro</w:t>
            </w:r>
            <w:bookmarkStart w:id="2" w:name="Testo978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97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EC375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EC3754">
              <w:rPr>
                <w:rFonts w:ascii="Verdana" w:hAnsi="Verdana"/>
                <w:sz w:val="18"/>
                <w:szCs w:val="18"/>
              </w:rPr>
            </w:r>
            <w:r w:rsidR="00EC375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"/>
          </w:p>
        </w:tc>
      </w:tr>
      <w:tr w:rsidR="003E4E33" w:rsidRPr="00464EF9" w14:paraId="0A5D2E7F" w14:textId="77777777" w:rsidTr="003E4E33">
        <w:trPr>
          <w:trHeight w:val="34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6FE72" w14:textId="77777777" w:rsidR="003E4E33" w:rsidRPr="000740C5" w:rsidRDefault="003438E4" w:rsidP="00CE1F40">
            <w:pPr>
              <w:snapToGrid w:val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740C5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  <w:r w:rsidR="003E4E33" w:rsidRPr="000740C5">
              <w:rPr>
                <w:rFonts w:ascii="Verdana" w:hAnsi="Verdana"/>
                <w:color w:val="000000"/>
                <w:sz w:val="18"/>
                <w:szCs w:val="18"/>
              </w:rPr>
              <w:t>) Acquisto di programmi informatici commisurati alle esigenze produttive e gestionali dell’impresa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C1136" w14:textId="77777777" w:rsidR="003E4E33" w:rsidRDefault="003E4E33" w:rsidP="00CE1F40">
            <w:pPr>
              <w:snapToGrid w:val="0"/>
              <w:spacing w:before="6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euro 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97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EC375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EC3754">
              <w:rPr>
                <w:rFonts w:ascii="Verdana" w:hAnsi="Verdana"/>
                <w:sz w:val="18"/>
                <w:szCs w:val="18"/>
              </w:rPr>
            </w:r>
            <w:r w:rsidR="00EC375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3E4E33" w:rsidRPr="00464EF9" w14:paraId="22044748" w14:textId="77777777" w:rsidTr="003E4E33">
        <w:trPr>
          <w:trHeight w:val="34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D6480" w14:textId="77777777" w:rsidR="003E4E33" w:rsidRPr="000740C5" w:rsidRDefault="003438E4" w:rsidP="00032031">
            <w:pPr>
              <w:snapToGrid w:val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740C5"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  <w:r w:rsidR="003E4E33" w:rsidRPr="000740C5">
              <w:rPr>
                <w:rFonts w:ascii="Verdana" w:hAnsi="Verdana"/>
                <w:color w:val="000000"/>
                <w:sz w:val="18"/>
                <w:szCs w:val="18"/>
              </w:rPr>
              <w:t xml:space="preserve">) </w:t>
            </w:r>
            <w:r w:rsidR="00032031" w:rsidRPr="00545B3E">
              <w:rPr>
                <w:rFonts w:ascii="Verdana" w:hAnsi="Verdana"/>
                <w:sz w:val="18"/>
                <w:szCs w:val="18"/>
              </w:rPr>
              <w:t>Interventi aventi rilevanza urbanistica o edilizia ai sensi dell’articolo 4 della legge regionale 19/2009 esclusa la costruzione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55C56" w14:textId="77777777" w:rsidR="003E4E33" w:rsidRDefault="003E4E33" w:rsidP="00CE1F40">
            <w:pPr>
              <w:snapToGrid w:val="0"/>
              <w:spacing w:before="6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euro 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97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EC375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EC3754">
              <w:rPr>
                <w:rFonts w:ascii="Verdana" w:hAnsi="Verdana"/>
                <w:sz w:val="18"/>
                <w:szCs w:val="18"/>
              </w:rPr>
            </w:r>
            <w:r w:rsidR="00EC375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3E4E33" w:rsidRPr="00464EF9" w14:paraId="49CBB2BA" w14:textId="77777777" w:rsidTr="003E4E33">
        <w:trPr>
          <w:trHeight w:val="34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F482F" w14:textId="77777777" w:rsidR="003E4E33" w:rsidRPr="000740C5" w:rsidRDefault="003438E4" w:rsidP="00285546">
            <w:pPr>
              <w:snapToGrid w:val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740C5"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  <w:r w:rsidR="003E4E33" w:rsidRPr="000740C5">
              <w:rPr>
                <w:rFonts w:ascii="Verdana" w:hAnsi="Verdana"/>
                <w:color w:val="000000"/>
                <w:sz w:val="18"/>
                <w:szCs w:val="18"/>
              </w:rPr>
              <w:t xml:space="preserve">) Spese di progettazione, direzione lavori e collaudo, </w:t>
            </w:r>
            <w:r w:rsidR="00442A37" w:rsidRPr="00442A37">
              <w:rPr>
                <w:rFonts w:ascii="Verdana" w:hAnsi="Verdana"/>
                <w:color w:val="000000"/>
                <w:sz w:val="18"/>
                <w:szCs w:val="18"/>
              </w:rPr>
              <w:t xml:space="preserve">nel limite massimo del 15% </w:t>
            </w:r>
            <w:r w:rsidR="00442A37">
              <w:rPr>
                <w:rFonts w:ascii="Verdana" w:hAnsi="Verdana"/>
                <w:color w:val="000000"/>
                <w:sz w:val="18"/>
                <w:szCs w:val="18"/>
              </w:rPr>
              <w:t xml:space="preserve">delle spese per </w:t>
            </w:r>
            <w:r w:rsidR="00442A37" w:rsidRPr="00442A37">
              <w:rPr>
                <w:rFonts w:ascii="Verdana" w:hAnsi="Verdana"/>
                <w:color w:val="000000"/>
                <w:sz w:val="18"/>
                <w:szCs w:val="18"/>
              </w:rPr>
              <w:t xml:space="preserve">gli </w:t>
            </w:r>
            <w:r w:rsidR="00442A37">
              <w:rPr>
                <w:rFonts w:ascii="Verdana" w:hAnsi="Verdana"/>
                <w:color w:val="000000"/>
                <w:sz w:val="18"/>
                <w:szCs w:val="18"/>
              </w:rPr>
              <w:t>interventi</w:t>
            </w:r>
            <w:r w:rsidR="003E4E33" w:rsidRPr="000740C5">
              <w:rPr>
                <w:rFonts w:ascii="Verdana" w:hAnsi="Verdana"/>
                <w:color w:val="000000"/>
                <w:sz w:val="18"/>
                <w:szCs w:val="18"/>
              </w:rPr>
              <w:t xml:space="preserve"> di cui </w:t>
            </w:r>
            <w:r w:rsidR="00285546">
              <w:rPr>
                <w:rFonts w:ascii="Verdana" w:hAnsi="Verdana"/>
                <w:color w:val="000000"/>
                <w:sz w:val="18"/>
                <w:szCs w:val="18"/>
              </w:rPr>
              <w:t>al p.to 6)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014D" w14:textId="77777777" w:rsidR="003E4E33" w:rsidRDefault="003E4E33" w:rsidP="00CE1F40">
            <w:pPr>
              <w:snapToGrid w:val="0"/>
              <w:spacing w:before="6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euro 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97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EC375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EC3754">
              <w:rPr>
                <w:rFonts w:ascii="Verdana" w:hAnsi="Verdana"/>
                <w:sz w:val="18"/>
                <w:szCs w:val="18"/>
              </w:rPr>
            </w:r>
            <w:r w:rsidR="00EC375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3438E4" w:rsidRPr="00464EF9" w14:paraId="352F998B" w14:textId="77777777" w:rsidTr="003E4E33">
        <w:trPr>
          <w:trHeight w:val="34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4558D" w14:textId="77777777" w:rsidR="003438E4" w:rsidRPr="000740C5" w:rsidRDefault="003438E4" w:rsidP="00CE1F40">
            <w:pPr>
              <w:snapToGrid w:val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740C5">
              <w:rPr>
                <w:rFonts w:ascii="Verdana" w:hAnsi="Verdana"/>
                <w:color w:val="000000"/>
                <w:sz w:val="18"/>
                <w:szCs w:val="18"/>
              </w:rPr>
              <w:t>8) S</w:t>
            </w:r>
            <w:r w:rsidRPr="000740C5">
              <w:rPr>
                <w:rFonts w:ascii="Verdana" w:hAnsi="Verdana"/>
                <w:sz w:val="18"/>
                <w:szCs w:val="18"/>
              </w:rPr>
              <w:t>pese concernenti il salario netto relativo ai dipendenti assunti con contratto di lavoro subordinato a tempo indeterminato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2BCBE" w14:textId="77777777" w:rsidR="003438E4" w:rsidRDefault="003438E4" w:rsidP="00CE1F40">
            <w:pPr>
              <w:snapToGrid w:val="0"/>
              <w:spacing w:before="6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euro 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97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EC375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EC3754">
              <w:rPr>
                <w:rFonts w:ascii="Verdana" w:hAnsi="Verdana"/>
                <w:sz w:val="18"/>
                <w:szCs w:val="18"/>
              </w:rPr>
            </w:r>
            <w:r w:rsidR="00EC375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3438E4" w:rsidRPr="00464EF9" w14:paraId="7634BFAB" w14:textId="77777777" w:rsidTr="003E4E33">
        <w:trPr>
          <w:trHeight w:val="34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23F23" w14:textId="77777777" w:rsidR="003438E4" w:rsidRPr="000740C5" w:rsidRDefault="003438E4" w:rsidP="00CE1F40">
            <w:pPr>
              <w:snapToGrid w:val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0740C5">
              <w:rPr>
                <w:rFonts w:ascii="Verdana" w:hAnsi="Verdana"/>
                <w:color w:val="000000"/>
                <w:sz w:val="18"/>
                <w:szCs w:val="18"/>
              </w:rPr>
              <w:t xml:space="preserve">9) </w:t>
            </w:r>
            <w:r w:rsidR="00971AB5" w:rsidRPr="000740C5">
              <w:rPr>
                <w:rFonts w:ascii="Verdana" w:hAnsi="Verdana"/>
                <w:color w:val="000000"/>
                <w:sz w:val="18"/>
                <w:szCs w:val="18"/>
              </w:rPr>
              <w:t>Spese per l’acquisizione d</w:t>
            </w:r>
            <w:r w:rsidR="00647B05" w:rsidRPr="000740C5">
              <w:rPr>
                <w:rFonts w:ascii="Verdana" w:hAnsi="Verdana"/>
                <w:color w:val="000000"/>
                <w:sz w:val="18"/>
                <w:szCs w:val="18"/>
              </w:rPr>
              <w:t>e</w:t>
            </w:r>
            <w:r w:rsidR="00971AB5" w:rsidRPr="000740C5">
              <w:rPr>
                <w:rFonts w:ascii="Verdana" w:hAnsi="Verdana"/>
                <w:color w:val="000000"/>
                <w:sz w:val="18"/>
                <w:szCs w:val="18"/>
              </w:rPr>
              <w:t xml:space="preserve">i </w:t>
            </w:r>
            <w:r w:rsidR="00647B05" w:rsidRPr="000740C5">
              <w:rPr>
                <w:rFonts w:ascii="Verdana" w:hAnsi="Verdana"/>
                <w:color w:val="000000"/>
                <w:sz w:val="18"/>
                <w:szCs w:val="18"/>
              </w:rPr>
              <w:t xml:space="preserve">seguenti </w:t>
            </w:r>
            <w:r w:rsidR="00971AB5" w:rsidRPr="000740C5">
              <w:rPr>
                <w:rFonts w:ascii="Verdana" w:hAnsi="Verdana"/>
                <w:color w:val="000000"/>
                <w:sz w:val="18"/>
                <w:szCs w:val="18"/>
              </w:rPr>
              <w:t xml:space="preserve">servizi, beni materiali ed immateriali </w:t>
            </w:r>
            <w:r w:rsidRPr="000740C5">
              <w:rPr>
                <w:rFonts w:ascii="Verdana" w:hAnsi="Verdana"/>
                <w:color w:val="000000"/>
                <w:sz w:val="18"/>
                <w:szCs w:val="18"/>
              </w:rPr>
              <w:t>per facilitare l’accesso al commercio elettronico</w:t>
            </w:r>
            <w:r w:rsidR="00971AB5" w:rsidRPr="000740C5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  <w:r w:rsidRPr="000740C5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D1329" w14:textId="77777777" w:rsidR="003438E4" w:rsidRDefault="00647B05" w:rsidP="00CE1F40">
            <w:pPr>
              <w:snapToGrid w:val="0"/>
              <w:spacing w:before="6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euro 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97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EC375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EC3754">
              <w:rPr>
                <w:rFonts w:ascii="Verdana" w:hAnsi="Verdana"/>
                <w:sz w:val="18"/>
                <w:szCs w:val="18"/>
              </w:rPr>
            </w:r>
            <w:r w:rsidR="00EC375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971AB5" w:rsidRPr="00464EF9" w14:paraId="1AAAC970" w14:textId="77777777" w:rsidTr="003E4E33">
        <w:trPr>
          <w:trHeight w:val="34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9F0AB" w14:textId="77777777" w:rsidR="00971AB5" w:rsidRPr="000740C5" w:rsidRDefault="00971AB5" w:rsidP="00647B05">
            <w:pPr>
              <w:snapToGrid w:val="0"/>
              <w:ind w:left="63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740C5">
              <w:rPr>
                <w:rFonts w:ascii="Verdana" w:hAnsi="Verdana"/>
                <w:color w:val="000000"/>
                <w:sz w:val="18"/>
                <w:szCs w:val="18"/>
              </w:rPr>
              <w:t>Consulenza per la creazione di siti di commercio elettronico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2B01A" w14:textId="77777777" w:rsidR="00971AB5" w:rsidRDefault="00647B05" w:rsidP="00CE1F40">
            <w:pPr>
              <w:snapToGrid w:val="0"/>
              <w:spacing w:before="6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euro 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97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EC375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EC3754">
              <w:rPr>
                <w:rFonts w:ascii="Verdana" w:hAnsi="Verdana"/>
                <w:sz w:val="18"/>
                <w:szCs w:val="18"/>
              </w:rPr>
            </w:r>
            <w:r w:rsidR="00EC375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971AB5" w:rsidRPr="00464EF9" w14:paraId="18A806CB" w14:textId="77777777" w:rsidTr="003E4E33">
        <w:trPr>
          <w:trHeight w:val="34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E880F" w14:textId="77777777" w:rsidR="00971AB5" w:rsidRPr="000740C5" w:rsidRDefault="00971AB5" w:rsidP="00647B05">
            <w:pPr>
              <w:snapToGrid w:val="0"/>
              <w:ind w:left="63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740C5">
              <w:rPr>
                <w:rFonts w:ascii="Verdana" w:hAnsi="Verdana"/>
                <w:color w:val="000000"/>
                <w:sz w:val="18"/>
                <w:szCs w:val="18"/>
              </w:rPr>
              <w:t>Consulenza specialistica per lo sviluppo, la customizzazione e la personalizzazione dell’applicazione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66E08" w14:textId="77777777" w:rsidR="00971AB5" w:rsidRDefault="00647B05" w:rsidP="00CE1F40">
            <w:pPr>
              <w:snapToGrid w:val="0"/>
              <w:spacing w:before="6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euro 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97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EC375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EC3754">
              <w:rPr>
                <w:rFonts w:ascii="Verdana" w:hAnsi="Verdana"/>
                <w:sz w:val="18"/>
                <w:szCs w:val="18"/>
              </w:rPr>
            </w:r>
            <w:r w:rsidR="00EC375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971AB5" w:rsidRPr="00464EF9" w14:paraId="7D206C47" w14:textId="77777777" w:rsidTr="003E4E33">
        <w:trPr>
          <w:trHeight w:val="34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96414" w14:textId="77777777" w:rsidR="00971AB5" w:rsidRPr="000740C5" w:rsidRDefault="00971AB5" w:rsidP="00647B05">
            <w:pPr>
              <w:snapToGrid w:val="0"/>
              <w:ind w:left="63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740C5">
              <w:rPr>
                <w:rFonts w:ascii="Verdana" w:hAnsi="Verdana"/>
                <w:color w:val="000000"/>
                <w:sz w:val="18"/>
                <w:szCs w:val="18"/>
              </w:rPr>
              <w:t>Consulenza per l’integrazione con altri sistemi informativi aziendali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10DEF" w14:textId="77777777" w:rsidR="00971AB5" w:rsidRDefault="00647B05" w:rsidP="00CE1F40">
            <w:pPr>
              <w:snapToGrid w:val="0"/>
              <w:spacing w:before="6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euro 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97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EC375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EC3754">
              <w:rPr>
                <w:rFonts w:ascii="Verdana" w:hAnsi="Verdana"/>
                <w:sz w:val="18"/>
                <w:szCs w:val="18"/>
              </w:rPr>
            </w:r>
            <w:r w:rsidR="00EC375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971AB5" w:rsidRPr="00464EF9" w14:paraId="162D0E41" w14:textId="77777777" w:rsidTr="003E4E33">
        <w:trPr>
          <w:trHeight w:val="34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6DF05" w14:textId="77777777" w:rsidR="00971AB5" w:rsidRPr="000740C5" w:rsidRDefault="00971AB5" w:rsidP="00647B05">
            <w:pPr>
              <w:snapToGrid w:val="0"/>
              <w:ind w:left="63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740C5">
              <w:rPr>
                <w:rFonts w:ascii="Verdana" w:hAnsi="Verdana"/>
                <w:color w:val="000000"/>
                <w:sz w:val="18"/>
                <w:szCs w:val="18"/>
              </w:rPr>
              <w:t>Assistenza per utilizzo e gestione del sito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6AD24" w14:textId="77777777" w:rsidR="00971AB5" w:rsidRDefault="00647B05" w:rsidP="00CE1F40">
            <w:pPr>
              <w:snapToGrid w:val="0"/>
              <w:spacing w:before="6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euro 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97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EC375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EC3754">
              <w:rPr>
                <w:rFonts w:ascii="Verdana" w:hAnsi="Verdana"/>
                <w:sz w:val="18"/>
                <w:szCs w:val="18"/>
              </w:rPr>
            </w:r>
            <w:r w:rsidR="00EC375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971AB5" w:rsidRPr="00464EF9" w14:paraId="10FAE109" w14:textId="77777777" w:rsidTr="003E4E33">
        <w:trPr>
          <w:trHeight w:val="34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894BA" w14:textId="77777777" w:rsidR="00971AB5" w:rsidRPr="000740C5" w:rsidRDefault="00971AB5" w:rsidP="00647B05">
            <w:pPr>
              <w:snapToGrid w:val="0"/>
              <w:ind w:left="63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740C5">
              <w:rPr>
                <w:rFonts w:ascii="Verdana" w:hAnsi="Verdana"/>
                <w:color w:val="000000"/>
                <w:sz w:val="18"/>
                <w:szCs w:val="18"/>
              </w:rPr>
              <w:t>Servizi di traduzione dei testi del sito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E777D" w14:textId="77777777" w:rsidR="00971AB5" w:rsidRDefault="00647B05" w:rsidP="00CE1F40">
            <w:pPr>
              <w:snapToGrid w:val="0"/>
              <w:spacing w:before="6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euro 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97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EC375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EC3754">
              <w:rPr>
                <w:rFonts w:ascii="Verdana" w:hAnsi="Verdana"/>
                <w:sz w:val="18"/>
                <w:szCs w:val="18"/>
              </w:rPr>
            </w:r>
            <w:r w:rsidR="00EC375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971AB5" w:rsidRPr="00464EF9" w14:paraId="254B7A46" w14:textId="77777777" w:rsidTr="003E4E33">
        <w:trPr>
          <w:trHeight w:val="34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7DBF5" w14:textId="77777777" w:rsidR="00971AB5" w:rsidRPr="000740C5" w:rsidRDefault="00971AB5" w:rsidP="00647B05">
            <w:pPr>
              <w:snapToGrid w:val="0"/>
              <w:ind w:left="63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740C5">
              <w:rPr>
                <w:rFonts w:ascii="Verdana" w:hAnsi="Verdana"/>
                <w:color w:val="000000"/>
                <w:sz w:val="18"/>
                <w:szCs w:val="18"/>
              </w:rPr>
              <w:t>Consulenze per studi di web marketing, per piani di diffusione e posizionamento del sito web finalizzati alla promozione del sito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DF6A1" w14:textId="77777777" w:rsidR="00971AB5" w:rsidRDefault="00647B05" w:rsidP="00CE1F40">
            <w:pPr>
              <w:snapToGrid w:val="0"/>
              <w:spacing w:before="6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euro 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97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EC375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EC3754">
              <w:rPr>
                <w:rFonts w:ascii="Verdana" w:hAnsi="Verdana"/>
                <w:sz w:val="18"/>
                <w:szCs w:val="18"/>
              </w:rPr>
            </w:r>
            <w:r w:rsidR="00EC375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647B05" w:rsidRPr="00464EF9" w14:paraId="00ED8119" w14:textId="77777777" w:rsidTr="003E4E33">
        <w:trPr>
          <w:trHeight w:val="34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E859A" w14:textId="77777777" w:rsidR="00647B05" w:rsidRPr="000740C5" w:rsidRDefault="00647B05" w:rsidP="00647B05">
            <w:pPr>
              <w:snapToGrid w:val="0"/>
              <w:ind w:left="63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740C5">
              <w:rPr>
                <w:rFonts w:ascii="Verdana" w:hAnsi="Verdana"/>
                <w:color w:val="000000"/>
                <w:sz w:val="18"/>
                <w:szCs w:val="18"/>
              </w:rPr>
              <w:t>Hardware per una sola postazione completa (incluso il sistema operativo)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84B4C" w14:textId="77777777" w:rsidR="00647B05" w:rsidRDefault="00647B05" w:rsidP="00CE1F40">
            <w:pPr>
              <w:snapToGrid w:val="0"/>
              <w:spacing w:before="6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euro 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97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EC375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EC3754">
              <w:rPr>
                <w:rFonts w:ascii="Verdana" w:hAnsi="Verdana"/>
                <w:sz w:val="18"/>
                <w:szCs w:val="18"/>
              </w:rPr>
            </w:r>
            <w:r w:rsidR="00EC375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647B05" w:rsidRPr="00464EF9" w14:paraId="159563D0" w14:textId="77777777" w:rsidTr="003E4E33">
        <w:trPr>
          <w:trHeight w:val="34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E5182" w14:textId="77777777" w:rsidR="00647B05" w:rsidRPr="000740C5" w:rsidRDefault="00647B05" w:rsidP="00647B05">
            <w:pPr>
              <w:snapToGrid w:val="0"/>
              <w:ind w:left="63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740C5">
              <w:rPr>
                <w:rFonts w:ascii="Verdana" w:hAnsi="Verdana"/>
                <w:color w:val="000000"/>
                <w:sz w:val="18"/>
                <w:szCs w:val="18"/>
              </w:rPr>
              <w:t>Hardware specifico per la gestione delle transazioni commerciali sulla rete internet e per i sistemi di sicurezza di connessione alla rete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9AF43" w14:textId="77777777" w:rsidR="00647B05" w:rsidRDefault="00647B05" w:rsidP="00C25A40">
            <w:pPr>
              <w:snapToGrid w:val="0"/>
              <w:spacing w:before="6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euro </w:t>
            </w:r>
            <w:r w:rsidR="00C25A40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C25A40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C25A40">
              <w:rPr>
                <w:rFonts w:ascii="Verdana" w:hAnsi="Verdana"/>
                <w:sz w:val="18"/>
                <w:szCs w:val="18"/>
              </w:rPr>
            </w:r>
            <w:r w:rsidR="00C25A4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25A4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25A4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25A4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25A4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25A4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25A40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647B05" w:rsidRPr="00464EF9" w14:paraId="558F8315" w14:textId="77777777" w:rsidTr="003E4E33">
        <w:trPr>
          <w:trHeight w:val="34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2E2D1" w14:textId="77777777" w:rsidR="00647B05" w:rsidRPr="000740C5" w:rsidRDefault="00647B05" w:rsidP="00647B05">
            <w:pPr>
              <w:snapToGrid w:val="0"/>
              <w:ind w:left="63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740C5">
              <w:rPr>
                <w:rFonts w:ascii="Verdana" w:hAnsi="Verdana"/>
                <w:color w:val="000000"/>
                <w:sz w:val="18"/>
                <w:szCs w:val="18"/>
              </w:rPr>
              <w:t>Sistemi informatici (software, brevetti) acquistati o ottenuti in licenza comprese le spese per la registrazione del nome di dominio e della casella di posta elettronica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42942" w14:textId="77777777" w:rsidR="00647B05" w:rsidRDefault="00647B05" w:rsidP="00CE1F40">
            <w:pPr>
              <w:snapToGrid w:val="0"/>
              <w:spacing w:before="6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euro 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97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EC375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EC3754">
              <w:rPr>
                <w:rFonts w:ascii="Verdana" w:hAnsi="Verdana"/>
                <w:sz w:val="18"/>
                <w:szCs w:val="18"/>
              </w:rPr>
            </w:r>
            <w:r w:rsidR="00EC375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647B05" w:rsidRPr="00464EF9" w14:paraId="02B473E6" w14:textId="77777777" w:rsidTr="003E4E33">
        <w:trPr>
          <w:trHeight w:val="34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4A45D" w14:textId="77777777" w:rsidR="00647B05" w:rsidRPr="000740C5" w:rsidRDefault="00647B05" w:rsidP="00647B05">
            <w:pPr>
              <w:snapToGrid w:val="0"/>
              <w:ind w:left="63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740C5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Software specifici per la gestione delle transazioni commerciali sulla rete internet e per i sistemi di sicurezza della connessione alla rete, inclusa la Secure payment System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28350" w14:textId="77777777" w:rsidR="00647B05" w:rsidRDefault="00647B05" w:rsidP="003C2C1D">
            <w:pPr>
              <w:snapToGrid w:val="0"/>
              <w:spacing w:before="6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euro </w:t>
            </w:r>
            <w:r w:rsidR="003C2C1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3C2C1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3C2C1D">
              <w:rPr>
                <w:rFonts w:ascii="Verdana" w:hAnsi="Verdana"/>
                <w:sz w:val="18"/>
                <w:szCs w:val="18"/>
              </w:rPr>
            </w:r>
            <w:r w:rsidR="003C2C1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3C2C1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3C2C1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3C2C1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3C2C1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3C2C1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3C2C1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647B05" w:rsidRPr="00464EF9" w14:paraId="4ACE0056" w14:textId="77777777" w:rsidTr="003E4E33">
        <w:trPr>
          <w:trHeight w:val="34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EFE3E" w14:textId="77777777" w:rsidR="00647B05" w:rsidRPr="000740C5" w:rsidRDefault="00647B05" w:rsidP="00647B05">
            <w:pPr>
              <w:snapToGrid w:val="0"/>
              <w:ind w:left="635"/>
              <w:rPr>
                <w:rFonts w:ascii="Verdana" w:hAnsi="Verdana"/>
                <w:color w:val="000000"/>
                <w:sz w:val="18"/>
                <w:szCs w:val="18"/>
              </w:rPr>
            </w:pPr>
            <w:r w:rsidRPr="000740C5">
              <w:rPr>
                <w:rFonts w:ascii="Verdana" w:hAnsi="Verdana"/>
                <w:color w:val="000000"/>
                <w:sz w:val="18"/>
                <w:szCs w:val="18"/>
              </w:rPr>
              <w:t>Applicativi e programmi per l’integrazione con altri sistemi informativi aziendali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C7981" w14:textId="77777777" w:rsidR="00647B05" w:rsidRDefault="00647B05" w:rsidP="00CE1F40">
            <w:pPr>
              <w:snapToGrid w:val="0"/>
              <w:spacing w:before="6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euro 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97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EC375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EC3754">
              <w:rPr>
                <w:rFonts w:ascii="Verdana" w:hAnsi="Verdana"/>
                <w:sz w:val="18"/>
                <w:szCs w:val="18"/>
              </w:rPr>
            </w:r>
            <w:r w:rsidR="00EC375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3E4E33" w:rsidRPr="00464EF9" w14:paraId="20C0AE6A" w14:textId="77777777" w:rsidTr="003E4E33">
        <w:trPr>
          <w:trHeight w:val="44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FBF1A" w14:textId="77777777" w:rsidR="003E4E33" w:rsidRPr="00464EF9" w:rsidRDefault="00647B05" w:rsidP="00CE1F40">
            <w:pPr>
              <w:snapToGrid w:val="0"/>
              <w:ind w:right="318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812BD7">
              <w:rPr>
                <w:rFonts w:ascii="Verdana" w:hAnsi="Verdana"/>
                <w:b/>
                <w:sz w:val="18"/>
                <w:szCs w:val="18"/>
              </w:rPr>
              <w:t>Totale spese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33CD0" w14:textId="77777777" w:rsidR="003E4E33" w:rsidRDefault="003E4E33" w:rsidP="00CE1F40">
            <w:pPr>
              <w:snapToGrid w:val="0"/>
              <w:spacing w:before="6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euro</w:t>
            </w:r>
            <w:bookmarkStart w:id="3" w:name="Testo979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EC3754" w:rsidRPr="00EC3754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sto97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EC3754" w:rsidRPr="00EC3754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EC3754" w:rsidRPr="00EC3754">
              <w:rPr>
                <w:rFonts w:ascii="Verdana" w:hAnsi="Verdana"/>
                <w:b/>
                <w:sz w:val="18"/>
                <w:szCs w:val="18"/>
              </w:rPr>
            </w:r>
            <w:r w:rsidR="00EC3754" w:rsidRPr="00EC3754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EC3754" w:rsidRPr="00EC375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EC3754" w:rsidRPr="00EC375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EC3754" w:rsidRPr="00EC375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EC3754" w:rsidRPr="00EC375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EC3754" w:rsidRPr="00EC375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EC3754" w:rsidRPr="00EC3754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1AEFCA7D" w14:textId="77777777" w:rsidR="00CE1F40" w:rsidRDefault="00CE1F40" w:rsidP="003D751B">
      <w:pPr>
        <w:ind w:left="709" w:right="849"/>
        <w:jc w:val="both"/>
        <w:rPr>
          <w:rFonts w:ascii="Verdana" w:hAnsi="Verdana"/>
          <w:b/>
          <w:sz w:val="16"/>
          <w:szCs w:val="16"/>
        </w:rPr>
      </w:pPr>
    </w:p>
    <w:p w14:paraId="7C37D6CD" w14:textId="77777777" w:rsidR="008C537C" w:rsidRDefault="008C537C" w:rsidP="003D751B">
      <w:pPr>
        <w:ind w:left="709" w:right="849"/>
        <w:jc w:val="both"/>
        <w:rPr>
          <w:rFonts w:ascii="Verdana" w:hAnsi="Verdana"/>
          <w:b/>
          <w:sz w:val="26"/>
          <w:szCs w:val="26"/>
        </w:rPr>
      </w:pPr>
    </w:p>
    <w:p w14:paraId="05387BED" w14:textId="77777777" w:rsidR="008C537C" w:rsidRDefault="008C537C" w:rsidP="003D751B">
      <w:pPr>
        <w:ind w:left="709" w:right="849"/>
        <w:jc w:val="both"/>
        <w:rPr>
          <w:rFonts w:ascii="Verdana" w:hAnsi="Verdana"/>
          <w:b/>
          <w:sz w:val="26"/>
          <w:szCs w:val="26"/>
        </w:rPr>
      </w:pPr>
    </w:p>
    <w:p w14:paraId="62F6D38A" w14:textId="77777777" w:rsidR="00B07815" w:rsidRDefault="00B07815" w:rsidP="00FA3EE4">
      <w:pPr>
        <w:spacing w:after="240"/>
        <w:ind w:left="709" w:right="851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26"/>
          <w:szCs w:val="26"/>
        </w:rPr>
        <w:t>B)</w:t>
      </w:r>
      <w:r>
        <w:rPr>
          <w:rFonts w:ascii="Verdana" w:hAnsi="Verdana"/>
          <w:b/>
          <w:sz w:val="26"/>
          <w:szCs w:val="26"/>
        </w:rPr>
        <w:tab/>
        <w:t xml:space="preserve">Intervento programmato: </w:t>
      </w:r>
      <w:r w:rsidRPr="00464EF9">
        <w:rPr>
          <w:rFonts w:ascii="Verdana" w:hAnsi="Verdana"/>
          <w:b/>
          <w:sz w:val="26"/>
          <w:szCs w:val="26"/>
        </w:rPr>
        <w:t>arti</w:t>
      </w:r>
      <w:r>
        <w:rPr>
          <w:rFonts w:ascii="Verdana" w:hAnsi="Verdana"/>
          <w:b/>
          <w:sz w:val="26"/>
          <w:szCs w:val="26"/>
        </w:rPr>
        <w:t xml:space="preserve">gianato artistico, tradizionale </w:t>
      </w:r>
      <w:r w:rsidRPr="00464EF9">
        <w:rPr>
          <w:rFonts w:ascii="Verdana" w:hAnsi="Verdana"/>
          <w:b/>
          <w:sz w:val="26"/>
          <w:szCs w:val="26"/>
        </w:rPr>
        <w:t>e dell'abbigliamento su misura</w:t>
      </w:r>
    </w:p>
    <w:p w14:paraId="321E47ED" w14:textId="77777777" w:rsidR="00B07815" w:rsidRDefault="00B07815" w:rsidP="003D751B">
      <w:pPr>
        <w:ind w:left="709" w:right="849"/>
        <w:jc w:val="both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807" w:type="dxa"/>
        <w:tblLook w:val="0000" w:firstRow="0" w:lastRow="0" w:firstColumn="0" w:lastColumn="0" w:noHBand="0" w:noVBand="0"/>
      </w:tblPr>
      <w:tblGrid>
        <w:gridCol w:w="6379"/>
        <w:gridCol w:w="2280"/>
      </w:tblGrid>
      <w:tr w:rsidR="00B07815" w:rsidRPr="00464EF9" w14:paraId="12F601FD" w14:textId="77777777" w:rsidTr="00AA4CD4">
        <w:trPr>
          <w:trHeight w:val="34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A0D10" w14:textId="77777777" w:rsidR="00B07815" w:rsidRPr="00464EF9" w:rsidRDefault="00B07815" w:rsidP="00AA4CD4">
            <w:pPr>
              <w:snapToGrid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64EF9">
              <w:rPr>
                <w:rFonts w:ascii="Verdana" w:hAnsi="Verdana"/>
                <w:b/>
                <w:sz w:val="18"/>
                <w:szCs w:val="18"/>
              </w:rPr>
              <w:t>DESCRIZIONE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400F8" w14:textId="77777777" w:rsidR="00B07815" w:rsidRPr="00464EF9" w:rsidRDefault="00B07815" w:rsidP="00AA4CD4">
            <w:pPr>
              <w:snapToGrid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64EF9">
              <w:rPr>
                <w:rFonts w:ascii="Verdana" w:hAnsi="Verdana"/>
                <w:b/>
                <w:sz w:val="18"/>
                <w:szCs w:val="18"/>
              </w:rPr>
              <w:t>SPESE</w:t>
            </w:r>
          </w:p>
        </w:tc>
      </w:tr>
      <w:tr w:rsidR="00B07815" w:rsidRPr="00464EF9" w14:paraId="044AE201" w14:textId="77777777" w:rsidTr="00AA4CD4">
        <w:trPr>
          <w:trHeight w:val="34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6FCDD" w14:textId="77777777" w:rsidR="00B07815" w:rsidRPr="00716D87" w:rsidRDefault="00B07815" w:rsidP="00AA4CD4">
            <w:pPr>
              <w:snapToGrid w:val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716D87">
              <w:rPr>
                <w:rFonts w:ascii="Verdana" w:hAnsi="Verdana"/>
                <w:color w:val="000000"/>
                <w:sz w:val="18"/>
                <w:szCs w:val="18"/>
              </w:rPr>
              <w:t>1) Lavori di ammodernamento, ampliamento, ristrutturazione e straordinaria manutenzione di immobili adibiti o da adibire a laboratori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F555F" w14:textId="77777777" w:rsidR="00B07815" w:rsidRPr="00464EF9" w:rsidRDefault="00B07815" w:rsidP="00EC3754">
            <w:pPr>
              <w:snapToGrid w:val="0"/>
              <w:spacing w:before="6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euro 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EC375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EC3754">
              <w:rPr>
                <w:rFonts w:ascii="Verdana" w:hAnsi="Verdana"/>
                <w:sz w:val="18"/>
                <w:szCs w:val="18"/>
              </w:rPr>
            </w:r>
            <w:r w:rsidR="00EC375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07815" w:rsidRPr="00464EF9" w14:paraId="268C1301" w14:textId="77777777" w:rsidTr="00AA4CD4">
        <w:trPr>
          <w:trHeight w:val="34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CE53A" w14:textId="77777777" w:rsidR="00B07815" w:rsidRPr="00716D87" w:rsidRDefault="00B07815" w:rsidP="00285546">
            <w:pPr>
              <w:snapToGrid w:val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716D87">
              <w:rPr>
                <w:rFonts w:ascii="Verdana" w:hAnsi="Verdana"/>
                <w:color w:val="000000"/>
                <w:sz w:val="18"/>
                <w:szCs w:val="18"/>
              </w:rPr>
              <w:t xml:space="preserve">2) Spese di progettazione, direzione lavori e collaudo, </w:t>
            </w:r>
            <w:r w:rsidR="00442A37" w:rsidRPr="00442A37">
              <w:rPr>
                <w:rFonts w:ascii="Verdana" w:hAnsi="Verdana"/>
                <w:color w:val="000000"/>
                <w:sz w:val="18"/>
                <w:szCs w:val="18"/>
              </w:rPr>
              <w:t xml:space="preserve">nel limite massimo del 15% </w:t>
            </w:r>
            <w:r w:rsidR="00442A37">
              <w:rPr>
                <w:rFonts w:ascii="Verdana" w:hAnsi="Verdana"/>
                <w:color w:val="000000"/>
                <w:sz w:val="18"/>
                <w:szCs w:val="18"/>
              </w:rPr>
              <w:t xml:space="preserve">delle spese per </w:t>
            </w:r>
            <w:r w:rsidRPr="00716D87">
              <w:rPr>
                <w:rFonts w:ascii="Verdana" w:hAnsi="Verdana"/>
                <w:color w:val="000000"/>
                <w:sz w:val="18"/>
                <w:szCs w:val="18"/>
              </w:rPr>
              <w:t xml:space="preserve">i lavori di cui </w:t>
            </w:r>
            <w:r w:rsidR="00285546">
              <w:rPr>
                <w:rFonts w:ascii="Verdana" w:hAnsi="Verdana"/>
                <w:color w:val="000000"/>
                <w:sz w:val="18"/>
                <w:szCs w:val="18"/>
              </w:rPr>
              <w:t>al p.to 1)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2CA00" w14:textId="77777777" w:rsidR="00B07815" w:rsidRPr="00464EF9" w:rsidRDefault="00B07815" w:rsidP="00AA4CD4">
            <w:pPr>
              <w:snapToGrid w:val="0"/>
              <w:spacing w:before="6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euro 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97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EC375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EC3754">
              <w:rPr>
                <w:rFonts w:ascii="Verdana" w:hAnsi="Verdana"/>
                <w:sz w:val="18"/>
                <w:szCs w:val="18"/>
              </w:rPr>
            </w:r>
            <w:r w:rsidR="00EC375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07815" w:rsidRPr="00464EF9" w14:paraId="0668A04C" w14:textId="77777777" w:rsidTr="00AA4CD4">
        <w:trPr>
          <w:trHeight w:val="34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1DF42" w14:textId="77777777" w:rsidR="00B07815" w:rsidRPr="00716D87" w:rsidRDefault="00B07815" w:rsidP="00AA4CD4">
            <w:pPr>
              <w:snapToGrid w:val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716D87">
              <w:rPr>
                <w:rFonts w:ascii="Verdana" w:hAnsi="Verdana"/>
                <w:color w:val="000000"/>
                <w:sz w:val="18"/>
                <w:szCs w:val="18"/>
              </w:rPr>
              <w:t>3) Acquisto di arredi da destinarsi ad uso dei laboratori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ED546" w14:textId="77777777" w:rsidR="00B07815" w:rsidRPr="00464EF9" w:rsidRDefault="00B07815" w:rsidP="00AA4CD4">
            <w:pPr>
              <w:snapToGrid w:val="0"/>
              <w:spacing w:before="6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euro 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97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EC375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EC3754">
              <w:rPr>
                <w:rFonts w:ascii="Verdana" w:hAnsi="Verdana"/>
                <w:sz w:val="18"/>
                <w:szCs w:val="18"/>
              </w:rPr>
            </w:r>
            <w:r w:rsidR="00EC375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07815" w:rsidRPr="00464EF9" w14:paraId="43A97C23" w14:textId="77777777" w:rsidTr="00AA4CD4">
        <w:trPr>
          <w:trHeight w:val="34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A2A1F" w14:textId="77777777" w:rsidR="00B07815" w:rsidRPr="00716D87" w:rsidRDefault="00B07815" w:rsidP="00AA4CD4">
            <w:pPr>
              <w:snapToGrid w:val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716D87">
              <w:rPr>
                <w:rFonts w:ascii="Verdana" w:hAnsi="Verdana"/>
                <w:color w:val="000000"/>
                <w:sz w:val="18"/>
                <w:szCs w:val="18"/>
              </w:rPr>
              <w:t>4) Acquisto di macchinari e attrezzature destinati o da destinarsi ad uso dei laboratori</w:t>
            </w:r>
            <w:r w:rsidR="00D62ECC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r w:rsidR="00D62ECC" w:rsidRPr="00283895">
              <w:rPr>
                <w:rFonts w:ascii="Verdana" w:hAnsi="Verdana"/>
                <w:color w:val="000000"/>
                <w:sz w:val="18"/>
                <w:szCs w:val="18"/>
              </w:rPr>
              <w:t>di importo unitario superiore a 100,00 euro al netto di IVA</w:t>
            </w:r>
            <w:r w:rsidRPr="00283895">
              <w:rPr>
                <w:rStyle w:val="Rimandonotaapidipagina"/>
                <w:rFonts w:ascii="Verdana" w:hAnsi="Verdana"/>
                <w:color w:val="000000"/>
                <w:sz w:val="18"/>
                <w:szCs w:val="18"/>
              </w:rPr>
              <w:footnoteReference w:id="2"/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ECF0A" w14:textId="77777777" w:rsidR="00B07815" w:rsidRPr="00464EF9" w:rsidRDefault="00B07815" w:rsidP="00AA4CD4">
            <w:pPr>
              <w:snapToGrid w:val="0"/>
              <w:spacing w:before="60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euro 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97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EC375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EC3754">
              <w:rPr>
                <w:rFonts w:ascii="Verdana" w:hAnsi="Verdana"/>
                <w:sz w:val="18"/>
                <w:szCs w:val="18"/>
              </w:rPr>
            </w:r>
            <w:r w:rsidR="00EC375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07815" w:rsidRPr="00464EF9" w14:paraId="42FA35C3" w14:textId="77777777" w:rsidTr="00AA4CD4">
        <w:trPr>
          <w:trHeight w:val="44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2BD2" w14:textId="77777777" w:rsidR="00B07815" w:rsidRPr="00464EF9" w:rsidRDefault="00B07815" w:rsidP="00AA4CD4">
            <w:pPr>
              <w:snapToGrid w:val="0"/>
              <w:ind w:right="318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64EF9">
              <w:rPr>
                <w:rFonts w:ascii="Verdana" w:hAnsi="Verdana"/>
                <w:b/>
                <w:sz w:val="18"/>
                <w:szCs w:val="18"/>
              </w:rPr>
              <w:t>Totale spese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A00B6" w14:textId="77777777" w:rsidR="00B07815" w:rsidRPr="00464EF9" w:rsidRDefault="00B07815" w:rsidP="00C25A40">
            <w:pPr>
              <w:snapToGrid w:val="0"/>
              <w:spacing w:before="60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euro </w:t>
            </w:r>
            <w:r w:rsidR="00C25A40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C25A40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C25A40">
              <w:rPr>
                <w:rFonts w:ascii="Verdana" w:hAnsi="Verdana"/>
                <w:b/>
                <w:sz w:val="18"/>
                <w:szCs w:val="18"/>
              </w:rPr>
            </w:r>
            <w:r w:rsidR="00C25A40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C25A40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C25A40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C25A40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C25A40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C25A40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C25A40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</w:tbl>
    <w:p w14:paraId="10A4E36C" w14:textId="77777777" w:rsidR="00CE1F40" w:rsidRPr="00FA3EE4" w:rsidRDefault="00CE1F40" w:rsidP="00FA3EE4">
      <w:pPr>
        <w:ind w:left="709" w:right="851"/>
        <w:jc w:val="both"/>
        <w:rPr>
          <w:rFonts w:ascii="Verdana" w:hAnsi="Verdana"/>
          <w:b/>
          <w:sz w:val="26"/>
          <w:szCs w:val="26"/>
        </w:rPr>
      </w:pPr>
    </w:p>
    <w:p w14:paraId="20B56E64" w14:textId="77777777" w:rsidR="008C537C" w:rsidRDefault="008C537C" w:rsidP="00CE1F40">
      <w:pPr>
        <w:spacing w:after="120"/>
        <w:ind w:left="709" w:right="851"/>
        <w:jc w:val="both"/>
        <w:rPr>
          <w:rFonts w:ascii="Verdana" w:hAnsi="Verdana"/>
          <w:b/>
          <w:sz w:val="26"/>
          <w:szCs w:val="26"/>
        </w:rPr>
      </w:pPr>
    </w:p>
    <w:p w14:paraId="6B58C918" w14:textId="77777777" w:rsidR="00EC06B7" w:rsidRDefault="00B07815" w:rsidP="00FA3EE4">
      <w:pPr>
        <w:spacing w:after="240"/>
        <w:ind w:left="709" w:right="851"/>
        <w:jc w:val="both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 xml:space="preserve">C) </w:t>
      </w:r>
      <w:r>
        <w:rPr>
          <w:rFonts w:ascii="Verdana" w:hAnsi="Verdana"/>
          <w:b/>
          <w:sz w:val="26"/>
          <w:szCs w:val="26"/>
        </w:rPr>
        <w:tab/>
      </w:r>
      <w:r w:rsidR="00EC06B7">
        <w:rPr>
          <w:rFonts w:ascii="Verdana" w:hAnsi="Verdana"/>
          <w:b/>
          <w:sz w:val="26"/>
          <w:szCs w:val="26"/>
        </w:rPr>
        <w:t>Intervento programmato: adeguamento di strutture e impianti</w:t>
      </w:r>
    </w:p>
    <w:tbl>
      <w:tblPr>
        <w:tblW w:w="0" w:type="auto"/>
        <w:tblInd w:w="807" w:type="dxa"/>
        <w:tblLayout w:type="fixed"/>
        <w:tblLook w:val="0000" w:firstRow="0" w:lastRow="0" w:firstColumn="0" w:lastColumn="0" w:noHBand="0" w:noVBand="0"/>
      </w:tblPr>
      <w:tblGrid>
        <w:gridCol w:w="6379"/>
        <w:gridCol w:w="2420"/>
      </w:tblGrid>
      <w:tr w:rsidR="003D751B" w:rsidRPr="009731A4" w14:paraId="12A5D800" w14:textId="77777777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278498" w14:textId="77777777" w:rsidR="003D751B" w:rsidRPr="00812BD7" w:rsidRDefault="003D751B" w:rsidP="00095837">
            <w:pPr>
              <w:snapToGrid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12BD7">
              <w:rPr>
                <w:rFonts w:ascii="Verdana" w:hAnsi="Verdana"/>
                <w:b/>
                <w:sz w:val="18"/>
                <w:szCs w:val="18"/>
              </w:rPr>
              <w:t>DESCRIZIONE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A432" w14:textId="77777777" w:rsidR="003D751B" w:rsidRPr="00812BD7" w:rsidRDefault="003D751B" w:rsidP="00095837">
            <w:pPr>
              <w:snapToGrid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12BD7">
              <w:rPr>
                <w:rFonts w:ascii="Verdana" w:hAnsi="Verdana"/>
                <w:b/>
                <w:sz w:val="18"/>
                <w:szCs w:val="18"/>
              </w:rPr>
              <w:t>SPESE</w:t>
            </w:r>
          </w:p>
        </w:tc>
      </w:tr>
      <w:tr w:rsidR="003D751B" w:rsidRPr="009731A4" w14:paraId="7406F9A1" w14:textId="77777777">
        <w:trPr>
          <w:trHeight w:val="34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C3690" w14:textId="77777777" w:rsidR="003D751B" w:rsidRPr="00812BD7" w:rsidRDefault="003D751B" w:rsidP="00095837">
            <w:pPr>
              <w:snapToGrid w:val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A) </w:t>
            </w:r>
            <w:r w:rsidRPr="00812BD7">
              <w:rPr>
                <w:rFonts w:ascii="Verdana" w:hAnsi="Verdana"/>
                <w:b/>
                <w:sz w:val="18"/>
                <w:szCs w:val="18"/>
              </w:rPr>
              <w:t xml:space="preserve">Realizzazione di interventi finalizzati all’adeguamento di preesistenti strutture ed impianti alla normativa di prevenzione incendi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625DB" w14:textId="77777777" w:rsidR="003D751B" w:rsidRPr="00812BD7" w:rsidRDefault="003D751B" w:rsidP="00095837">
            <w:pPr>
              <w:snapToGrid w:val="0"/>
              <w:spacing w:before="60"/>
              <w:ind w:left="44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3D751B" w:rsidRPr="009731A4" w14:paraId="5E46DB40" w14:textId="77777777">
        <w:trPr>
          <w:trHeight w:val="34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382BC" w14:textId="77777777" w:rsidR="003D751B" w:rsidRPr="00812BD7" w:rsidRDefault="003D751B" w:rsidP="00095837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1) </w:t>
            </w:r>
            <w:r w:rsidRPr="00812BD7">
              <w:rPr>
                <w:rFonts w:ascii="Verdana" w:hAnsi="Verdana"/>
                <w:sz w:val="18"/>
                <w:szCs w:val="18"/>
              </w:rPr>
              <w:t>Spese per modifiche o sostituzioni di: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B39D7" w14:textId="77777777" w:rsidR="003D751B" w:rsidRPr="00812BD7" w:rsidRDefault="003D751B" w:rsidP="00095837">
            <w:pPr>
              <w:snapToGrid w:val="0"/>
              <w:spacing w:before="60"/>
              <w:ind w:left="44"/>
              <w:jc w:val="right"/>
              <w:rPr>
                <w:rFonts w:ascii="Verdana" w:hAnsi="Verdana"/>
                <w:sz w:val="18"/>
                <w:szCs w:val="18"/>
              </w:rPr>
            </w:pPr>
            <w:r w:rsidRPr="00812BD7">
              <w:rPr>
                <w:rFonts w:ascii="Verdana" w:hAnsi="Verdana"/>
                <w:sz w:val="18"/>
                <w:szCs w:val="18"/>
              </w:rPr>
              <w:t xml:space="preserve">euro 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97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EC375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EC3754">
              <w:rPr>
                <w:rFonts w:ascii="Verdana" w:hAnsi="Verdana"/>
                <w:sz w:val="18"/>
                <w:szCs w:val="18"/>
              </w:rPr>
            </w:r>
            <w:r w:rsidR="00EC375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3D751B" w:rsidRPr="009731A4" w14:paraId="24C7E90F" w14:textId="77777777">
        <w:trPr>
          <w:trHeight w:val="34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600B0" w14:textId="77777777" w:rsidR="003D751B" w:rsidRPr="00812BD7" w:rsidRDefault="003D751B" w:rsidP="00095837">
            <w:pPr>
              <w:snapToGrid w:val="0"/>
              <w:ind w:left="327"/>
              <w:rPr>
                <w:rFonts w:ascii="Verdana" w:hAnsi="Verdana"/>
                <w:sz w:val="18"/>
                <w:szCs w:val="18"/>
              </w:rPr>
            </w:pPr>
            <w:r w:rsidRPr="00812BD7">
              <w:rPr>
                <w:rFonts w:ascii="Verdana" w:hAnsi="Verdana"/>
                <w:sz w:val="18"/>
                <w:szCs w:val="18"/>
              </w:rPr>
              <w:t>Alimentazione di idranti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542FF" w14:textId="77777777" w:rsidR="003D751B" w:rsidRPr="00812BD7" w:rsidRDefault="003D751B" w:rsidP="00095837">
            <w:pPr>
              <w:snapToGrid w:val="0"/>
              <w:spacing w:before="60"/>
              <w:ind w:left="44"/>
              <w:jc w:val="right"/>
              <w:rPr>
                <w:rFonts w:ascii="Verdana" w:hAnsi="Verdana"/>
                <w:sz w:val="18"/>
                <w:szCs w:val="18"/>
              </w:rPr>
            </w:pPr>
            <w:r w:rsidRPr="00812BD7">
              <w:rPr>
                <w:rFonts w:ascii="Verdana" w:hAnsi="Verdana"/>
                <w:sz w:val="18"/>
                <w:szCs w:val="18"/>
              </w:rPr>
              <w:t xml:space="preserve">euro 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97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EC375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EC3754">
              <w:rPr>
                <w:rFonts w:ascii="Verdana" w:hAnsi="Verdana"/>
                <w:sz w:val="18"/>
                <w:szCs w:val="18"/>
              </w:rPr>
            </w:r>
            <w:r w:rsidR="00EC375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3D751B" w:rsidRPr="009731A4" w14:paraId="739841B2" w14:textId="77777777">
        <w:trPr>
          <w:trHeight w:val="34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4B5AD" w14:textId="77777777" w:rsidR="003D751B" w:rsidRPr="00812BD7" w:rsidRDefault="003D751B" w:rsidP="00095837">
            <w:pPr>
              <w:snapToGrid w:val="0"/>
              <w:ind w:left="327"/>
              <w:rPr>
                <w:rFonts w:ascii="Verdana" w:hAnsi="Verdana"/>
                <w:sz w:val="18"/>
                <w:szCs w:val="18"/>
              </w:rPr>
            </w:pPr>
            <w:r w:rsidRPr="00812BD7">
              <w:rPr>
                <w:rFonts w:ascii="Verdana" w:hAnsi="Verdana"/>
                <w:sz w:val="18"/>
                <w:szCs w:val="18"/>
              </w:rPr>
              <w:t>Estintori di tipo automatico e manuale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A68ED" w14:textId="77777777" w:rsidR="003D751B" w:rsidRPr="00812BD7" w:rsidRDefault="003D751B" w:rsidP="00095837">
            <w:pPr>
              <w:snapToGrid w:val="0"/>
              <w:spacing w:before="60"/>
              <w:ind w:left="44"/>
              <w:jc w:val="right"/>
              <w:rPr>
                <w:rFonts w:ascii="Verdana" w:hAnsi="Verdana"/>
                <w:sz w:val="18"/>
                <w:szCs w:val="18"/>
              </w:rPr>
            </w:pPr>
            <w:r w:rsidRPr="00812BD7">
              <w:rPr>
                <w:rFonts w:ascii="Verdana" w:hAnsi="Verdana"/>
                <w:sz w:val="18"/>
                <w:szCs w:val="18"/>
              </w:rPr>
              <w:t xml:space="preserve">euro 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97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EC375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EC3754">
              <w:rPr>
                <w:rFonts w:ascii="Verdana" w:hAnsi="Verdana"/>
                <w:sz w:val="18"/>
                <w:szCs w:val="18"/>
              </w:rPr>
            </w:r>
            <w:r w:rsidR="00EC375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3D751B" w:rsidRPr="009731A4" w14:paraId="37B1A13B" w14:textId="77777777">
        <w:trPr>
          <w:trHeight w:val="34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D39FC" w14:textId="77777777" w:rsidR="003D751B" w:rsidRPr="00812BD7" w:rsidRDefault="003D751B" w:rsidP="00095837">
            <w:pPr>
              <w:snapToGrid w:val="0"/>
              <w:ind w:left="327"/>
              <w:rPr>
                <w:rFonts w:ascii="Verdana" w:hAnsi="Verdana"/>
                <w:sz w:val="18"/>
                <w:szCs w:val="18"/>
              </w:rPr>
            </w:pPr>
            <w:r w:rsidRPr="00812BD7">
              <w:rPr>
                <w:rFonts w:ascii="Verdana" w:hAnsi="Verdana"/>
                <w:sz w:val="18"/>
                <w:szCs w:val="18"/>
              </w:rPr>
              <w:t xml:space="preserve">Aspirazione per gas 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636D1" w14:textId="77777777" w:rsidR="003D751B" w:rsidRPr="00812BD7" w:rsidRDefault="003D751B" w:rsidP="00095837">
            <w:pPr>
              <w:snapToGrid w:val="0"/>
              <w:spacing w:before="60"/>
              <w:ind w:left="44"/>
              <w:jc w:val="right"/>
              <w:rPr>
                <w:rFonts w:ascii="Verdana" w:hAnsi="Verdana"/>
                <w:sz w:val="18"/>
                <w:szCs w:val="18"/>
              </w:rPr>
            </w:pPr>
            <w:r w:rsidRPr="00812BD7">
              <w:rPr>
                <w:rFonts w:ascii="Verdana" w:hAnsi="Verdana"/>
                <w:sz w:val="18"/>
                <w:szCs w:val="18"/>
              </w:rPr>
              <w:t xml:space="preserve">euro 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97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EC375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EC3754">
              <w:rPr>
                <w:rFonts w:ascii="Verdana" w:hAnsi="Verdana"/>
                <w:sz w:val="18"/>
                <w:szCs w:val="18"/>
              </w:rPr>
            </w:r>
            <w:r w:rsidR="00EC375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3D751B" w:rsidRPr="009731A4" w14:paraId="5A004707" w14:textId="77777777">
        <w:trPr>
          <w:trHeight w:val="34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31BD8" w14:textId="77777777" w:rsidR="003D751B" w:rsidRPr="00812BD7" w:rsidRDefault="003D751B" w:rsidP="00095837">
            <w:pPr>
              <w:snapToGrid w:val="0"/>
              <w:ind w:left="327"/>
              <w:rPr>
                <w:rFonts w:ascii="Verdana" w:hAnsi="Verdana"/>
                <w:sz w:val="18"/>
                <w:szCs w:val="18"/>
              </w:rPr>
            </w:pPr>
            <w:r w:rsidRPr="00812BD7">
              <w:rPr>
                <w:rFonts w:ascii="Verdana" w:hAnsi="Verdana"/>
                <w:sz w:val="18"/>
                <w:szCs w:val="18"/>
              </w:rPr>
              <w:t>Aspirazione per vapori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FFBEC" w14:textId="77777777" w:rsidR="003D751B" w:rsidRPr="00812BD7" w:rsidRDefault="003D751B" w:rsidP="00095837">
            <w:pPr>
              <w:snapToGrid w:val="0"/>
              <w:spacing w:before="60"/>
              <w:ind w:left="44"/>
              <w:jc w:val="right"/>
              <w:rPr>
                <w:rFonts w:ascii="Verdana" w:hAnsi="Verdana"/>
                <w:sz w:val="18"/>
                <w:szCs w:val="18"/>
              </w:rPr>
            </w:pPr>
            <w:r w:rsidRPr="00812BD7">
              <w:rPr>
                <w:rFonts w:ascii="Verdana" w:hAnsi="Verdana"/>
                <w:sz w:val="18"/>
                <w:szCs w:val="18"/>
              </w:rPr>
              <w:t xml:space="preserve">euro 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97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EC375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EC3754">
              <w:rPr>
                <w:rFonts w:ascii="Verdana" w:hAnsi="Verdana"/>
                <w:sz w:val="18"/>
                <w:szCs w:val="18"/>
              </w:rPr>
            </w:r>
            <w:r w:rsidR="00EC375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3D751B" w:rsidRPr="009731A4" w14:paraId="6AFB2F1B" w14:textId="77777777">
        <w:trPr>
          <w:trHeight w:val="34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1BD85" w14:textId="77777777" w:rsidR="003D751B" w:rsidRPr="00812BD7" w:rsidRDefault="003D751B" w:rsidP="00095837">
            <w:pPr>
              <w:snapToGrid w:val="0"/>
              <w:ind w:left="327"/>
              <w:rPr>
                <w:rFonts w:ascii="Verdana" w:hAnsi="Verdana"/>
                <w:sz w:val="18"/>
                <w:szCs w:val="18"/>
              </w:rPr>
            </w:pPr>
            <w:r w:rsidRPr="00812BD7">
              <w:rPr>
                <w:rFonts w:ascii="Verdana" w:hAnsi="Verdana"/>
                <w:sz w:val="18"/>
                <w:szCs w:val="18"/>
              </w:rPr>
              <w:t>Aspirazione per polveri esplosivi o infiammabili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07952" w14:textId="77777777" w:rsidR="003D751B" w:rsidRPr="00812BD7" w:rsidRDefault="003D751B" w:rsidP="00095837">
            <w:pPr>
              <w:snapToGrid w:val="0"/>
              <w:spacing w:before="60"/>
              <w:ind w:left="44"/>
              <w:jc w:val="right"/>
              <w:rPr>
                <w:rFonts w:ascii="Verdana" w:hAnsi="Verdana"/>
                <w:sz w:val="18"/>
                <w:szCs w:val="18"/>
              </w:rPr>
            </w:pPr>
            <w:r w:rsidRPr="00812BD7">
              <w:rPr>
                <w:rFonts w:ascii="Verdana" w:hAnsi="Verdana"/>
                <w:sz w:val="18"/>
                <w:szCs w:val="18"/>
              </w:rPr>
              <w:t xml:space="preserve">euro 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97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EC375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EC3754">
              <w:rPr>
                <w:rFonts w:ascii="Verdana" w:hAnsi="Verdana"/>
                <w:sz w:val="18"/>
                <w:szCs w:val="18"/>
              </w:rPr>
            </w:r>
            <w:r w:rsidR="00EC375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3D751B" w:rsidRPr="009731A4" w14:paraId="4E793B51" w14:textId="77777777">
        <w:trPr>
          <w:trHeight w:val="34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B035D" w14:textId="77777777" w:rsidR="003D751B" w:rsidRPr="00812BD7" w:rsidRDefault="003D751B" w:rsidP="00095837">
            <w:pPr>
              <w:snapToGrid w:val="0"/>
              <w:ind w:left="327"/>
              <w:rPr>
                <w:rFonts w:ascii="Verdana" w:hAnsi="Verdana"/>
                <w:sz w:val="18"/>
                <w:szCs w:val="18"/>
              </w:rPr>
            </w:pPr>
            <w:r w:rsidRPr="00812BD7">
              <w:rPr>
                <w:rFonts w:ascii="Verdana" w:hAnsi="Verdana"/>
                <w:sz w:val="18"/>
                <w:szCs w:val="18"/>
              </w:rPr>
              <w:t>Rilevatori di gas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CD7A1" w14:textId="77777777" w:rsidR="003D751B" w:rsidRPr="00812BD7" w:rsidRDefault="003D751B" w:rsidP="00095837">
            <w:pPr>
              <w:snapToGrid w:val="0"/>
              <w:spacing w:before="60"/>
              <w:ind w:left="44"/>
              <w:jc w:val="right"/>
              <w:rPr>
                <w:rFonts w:ascii="Verdana" w:hAnsi="Verdana"/>
                <w:sz w:val="18"/>
                <w:szCs w:val="18"/>
              </w:rPr>
            </w:pPr>
            <w:r w:rsidRPr="00812BD7">
              <w:rPr>
                <w:rFonts w:ascii="Verdana" w:hAnsi="Verdana"/>
                <w:sz w:val="18"/>
                <w:szCs w:val="18"/>
              </w:rPr>
              <w:t xml:space="preserve">euro 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97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EC375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EC3754">
              <w:rPr>
                <w:rFonts w:ascii="Verdana" w:hAnsi="Verdana"/>
                <w:sz w:val="18"/>
                <w:szCs w:val="18"/>
              </w:rPr>
            </w:r>
            <w:r w:rsidR="00EC375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3D751B" w:rsidRPr="009731A4" w14:paraId="601FF0D3" w14:textId="77777777">
        <w:trPr>
          <w:trHeight w:val="34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567C6" w14:textId="77777777" w:rsidR="003D751B" w:rsidRPr="00812BD7" w:rsidRDefault="003D751B" w:rsidP="00095837">
            <w:pPr>
              <w:snapToGrid w:val="0"/>
              <w:ind w:left="327"/>
              <w:rPr>
                <w:rFonts w:ascii="Verdana" w:hAnsi="Verdana"/>
                <w:sz w:val="18"/>
                <w:szCs w:val="18"/>
              </w:rPr>
            </w:pPr>
            <w:r w:rsidRPr="00812BD7">
              <w:rPr>
                <w:rFonts w:ascii="Verdana" w:hAnsi="Verdana"/>
                <w:sz w:val="18"/>
                <w:szCs w:val="18"/>
              </w:rPr>
              <w:t>Rilevatori di fumo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AC622" w14:textId="77777777" w:rsidR="003D751B" w:rsidRPr="00812BD7" w:rsidRDefault="003D751B" w:rsidP="00095837">
            <w:pPr>
              <w:snapToGrid w:val="0"/>
              <w:spacing w:before="60"/>
              <w:ind w:left="44"/>
              <w:jc w:val="right"/>
              <w:rPr>
                <w:rFonts w:ascii="Verdana" w:hAnsi="Verdana"/>
                <w:sz w:val="18"/>
                <w:szCs w:val="18"/>
              </w:rPr>
            </w:pPr>
            <w:r w:rsidRPr="00812BD7">
              <w:rPr>
                <w:rFonts w:ascii="Verdana" w:hAnsi="Verdana"/>
                <w:sz w:val="18"/>
                <w:szCs w:val="18"/>
              </w:rPr>
              <w:t xml:space="preserve">euro 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97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EC375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EC3754">
              <w:rPr>
                <w:rFonts w:ascii="Verdana" w:hAnsi="Verdana"/>
                <w:sz w:val="18"/>
                <w:szCs w:val="18"/>
              </w:rPr>
            </w:r>
            <w:r w:rsidR="00EC375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3D751B" w:rsidRPr="009731A4" w14:paraId="0E837193" w14:textId="77777777">
        <w:trPr>
          <w:trHeight w:val="34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6ACC3" w14:textId="77777777" w:rsidR="003D751B" w:rsidRPr="00812BD7" w:rsidRDefault="003D751B" w:rsidP="00095837">
            <w:pPr>
              <w:snapToGrid w:val="0"/>
              <w:ind w:left="327"/>
              <w:rPr>
                <w:rFonts w:ascii="Verdana" w:hAnsi="Verdana"/>
                <w:sz w:val="18"/>
                <w:szCs w:val="18"/>
              </w:rPr>
            </w:pPr>
            <w:r w:rsidRPr="00812BD7">
              <w:rPr>
                <w:rFonts w:ascii="Verdana" w:hAnsi="Verdana"/>
                <w:sz w:val="18"/>
                <w:szCs w:val="18"/>
              </w:rPr>
              <w:t>Rilevatori di incendio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E9413" w14:textId="77777777" w:rsidR="003D751B" w:rsidRPr="00812BD7" w:rsidRDefault="003D751B" w:rsidP="00095837">
            <w:pPr>
              <w:snapToGrid w:val="0"/>
              <w:spacing w:before="60"/>
              <w:ind w:left="44"/>
              <w:jc w:val="right"/>
              <w:rPr>
                <w:rFonts w:ascii="Verdana" w:hAnsi="Verdana"/>
                <w:sz w:val="18"/>
                <w:szCs w:val="18"/>
              </w:rPr>
            </w:pPr>
            <w:r w:rsidRPr="00812BD7">
              <w:rPr>
                <w:rFonts w:ascii="Verdana" w:hAnsi="Verdana"/>
                <w:sz w:val="18"/>
                <w:szCs w:val="18"/>
              </w:rPr>
              <w:t xml:space="preserve">euro 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97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EC375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EC3754">
              <w:rPr>
                <w:rFonts w:ascii="Verdana" w:hAnsi="Verdana"/>
                <w:sz w:val="18"/>
                <w:szCs w:val="18"/>
              </w:rPr>
            </w:r>
            <w:r w:rsidR="00EC375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3D751B" w:rsidRPr="009731A4" w14:paraId="368B5F52" w14:textId="77777777">
        <w:trPr>
          <w:trHeight w:val="34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8D19E" w14:textId="77777777" w:rsidR="003D751B" w:rsidRPr="00812BD7" w:rsidRDefault="003D751B" w:rsidP="00095837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2)</w:t>
            </w:r>
            <w:r w:rsidRPr="00812BD7">
              <w:rPr>
                <w:rFonts w:ascii="Verdana" w:hAnsi="Verdana"/>
                <w:sz w:val="18"/>
                <w:szCs w:val="18"/>
              </w:rPr>
              <w:t xml:space="preserve"> Opere edili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E8399" w14:textId="77777777" w:rsidR="003D751B" w:rsidRPr="00812BD7" w:rsidRDefault="003D751B" w:rsidP="00095837">
            <w:pPr>
              <w:snapToGrid w:val="0"/>
              <w:spacing w:before="60"/>
              <w:ind w:left="44"/>
              <w:jc w:val="right"/>
              <w:rPr>
                <w:rFonts w:ascii="Verdana" w:hAnsi="Verdana"/>
                <w:sz w:val="18"/>
                <w:szCs w:val="18"/>
              </w:rPr>
            </w:pPr>
            <w:r w:rsidRPr="00812BD7">
              <w:rPr>
                <w:rFonts w:ascii="Verdana" w:hAnsi="Verdana"/>
                <w:sz w:val="18"/>
                <w:szCs w:val="18"/>
              </w:rPr>
              <w:t xml:space="preserve">euro 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97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EC375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EC3754">
              <w:rPr>
                <w:rFonts w:ascii="Verdana" w:hAnsi="Verdana"/>
                <w:sz w:val="18"/>
                <w:szCs w:val="18"/>
              </w:rPr>
            </w:r>
            <w:r w:rsidR="00EC375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3D751B" w:rsidRPr="009731A4" w14:paraId="53423624" w14:textId="77777777">
        <w:trPr>
          <w:trHeight w:val="34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4A55B" w14:textId="77777777" w:rsidR="003D751B" w:rsidRDefault="003D751B" w:rsidP="00285546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  <w:r w:rsidRPr="00812BD7">
              <w:rPr>
                <w:rFonts w:ascii="Verdana" w:hAnsi="Verdana"/>
                <w:sz w:val="18"/>
                <w:szCs w:val="18"/>
              </w:rPr>
              <w:t>) Spese di progettazione, direzione lavori e collaudo</w:t>
            </w:r>
            <w:r w:rsidR="00C35768">
              <w:rPr>
                <w:rFonts w:ascii="Verdana" w:hAnsi="Verdana"/>
                <w:sz w:val="18"/>
                <w:szCs w:val="18"/>
              </w:rPr>
              <w:t>,</w:t>
            </w:r>
            <w:r w:rsidR="00C35768" w:rsidRPr="00C35768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C35768" w:rsidRPr="00C35768">
              <w:rPr>
                <w:rFonts w:ascii="Verdana" w:hAnsi="Verdana"/>
                <w:sz w:val="18"/>
                <w:szCs w:val="18"/>
              </w:rPr>
              <w:t xml:space="preserve">nel limite massimo del 15% delle spese per </w:t>
            </w:r>
            <w:r w:rsidR="00C35768">
              <w:rPr>
                <w:rFonts w:ascii="Verdana" w:hAnsi="Verdana"/>
                <w:sz w:val="18"/>
                <w:szCs w:val="18"/>
              </w:rPr>
              <w:t>le opere</w:t>
            </w:r>
            <w:r w:rsidR="00C35768" w:rsidRPr="00C35768">
              <w:rPr>
                <w:rFonts w:ascii="Verdana" w:hAnsi="Verdana"/>
                <w:sz w:val="18"/>
                <w:szCs w:val="18"/>
              </w:rPr>
              <w:t xml:space="preserve"> di cui </w:t>
            </w:r>
            <w:r w:rsidR="00285546">
              <w:rPr>
                <w:rFonts w:ascii="Verdana" w:hAnsi="Verdana"/>
                <w:sz w:val="18"/>
                <w:szCs w:val="18"/>
              </w:rPr>
              <w:t>al p.to 2)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8625C" w14:textId="77777777" w:rsidR="003D751B" w:rsidRPr="00812BD7" w:rsidRDefault="003D751B" w:rsidP="00095837">
            <w:pPr>
              <w:snapToGrid w:val="0"/>
              <w:spacing w:before="60"/>
              <w:ind w:left="44"/>
              <w:jc w:val="right"/>
              <w:rPr>
                <w:rFonts w:ascii="Verdana" w:hAnsi="Verdana"/>
                <w:sz w:val="18"/>
                <w:szCs w:val="18"/>
              </w:rPr>
            </w:pPr>
            <w:r w:rsidRPr="00812BD7">
              <w:rPr>
                <w:rFonts w:ascii="Verdana" w:hAnsi="Verdana"/>
                <w:sz w:val="18"/>
                <w:szCs w:val="18"/>
              </w:rPr>
              <w:t xml:space="preserve">euro 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97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EC375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EC3754">
              <w:rPr>
                <w:rFonts w:ascii="Verdana" w:hAnsi="Verdana"/>
                <w:sz w:val="18"/>
                <w:szCs w:val="18"/>
              </w:rPr>
            </w:r>
            <w:r w:rsidR="00EC375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3D751B" w:rsidRPr="009731A4" w14:paraId="1F3C02A6" w14:textId="77777777">
        <w:trPr>
          <w:trHeight w:val="34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3F14D" w14:textId="77777777" w:rsidR="003D751B" w:rsidRPr="00A07308" w:rsidRDefault="003D751B" w:rsidP="00095837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A07308">
              <w:rPr>
                <w:rFonts w:ascii="Verdana" w:hAnsi="Verdana"/>
                <w:sz w:val="18"/>
                <w:szCs w:val="18"/>
              </w:rPr>
              <w:t>4) Spese per il trasporto e il montaggio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CD1DE" w14:textId="77777777" w:rsidR="003D751B" w:rsidRPr="00812BD7" w:rsidRDefault="003D751B" w:rsidP="00095837">
            <w:pPr>
              <w:snapToGrid w:val="0"/>
              <w:spacing w:before="60"/>
              <w:ind w:left="44"/>
              <w:jc w:val="right"/>
              <w:rPr>
                <w:rFonts w:ascii="Verdana" w:hAnsi="Verdana"/>
                <w:sz w:val="18"/>
                <w:szCs w:val="18"/>
              </w:rPr>
            </w:pPr>
            <w:r w:rsidRPr="00812BD7">
              <w:rPr>
                <w:rFonts w:ascii="Verdana" w:hAnsi="Verdana"/>
                <w:sz w:val="18"/>
                <w:szCs w:val="18"/>
              </w:rPr>
              <w:t xml:space="preserve">euro 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97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EC375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EC3754">
              <w:rPr>
                <w:rFonts w:ascii="Verdana" w:hAnsi="Verdana"/>
                <w:sz w:val="18"/>
                <w:szCs w:val="18"/>
              </w:rPr>
            </w:r>
            <w:r w:rsidR="00EC375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3D751B" w:rsidRPr="009731A4" w14:paraId="2A2D251E" w14:textId="77777777">
        <w:trPr>
          <w:trHeight w:val="34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E5B57" w14:textId="77777777" w:rsidR="003D751B" w:rsidRPr="00812BD7" w:rsidRDefault="003D751B" w:rsidP="00095837">
            <w:pPr>
              <w:snapToGrid w:val="0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812BD7">
              <w:rPr>
                <w:rFonts w:ascii="Verdana" w:hAnsi="Verdana"/>
                <w:b/>
                <w:sz w:val="18"/>
                <w:szCs w:val="18"/>
              </w:rPr>
              <w:t>Totale spese A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30BEB" w14:textId="77777777" w:rsidR="003D751B" w:rsidRPr="00812BD7" w:rsidRDefault="003D751B" w:rsidP="00095837">
            <w:pPr>
              <w:snapToGrid w:val="0"/>
              <w:spacing w:before="60"/>
              <w:ind w:left="44"/>
              <w:jc w:val="right"/>
              <w:rPr>
                <w:rFonts w:ascii="Verdana" w:hAnsi="Verdana"/>
                <w:sz w:val="18"/>
                <w:szCs w:val="18"/>
              </w:rPr>
            </w:pPr>
            <w:r w:rsidRPr="00812BD7">
              <w:rPr>
                <w:rFonts w:ascii="Verdana" w:hAnsi="Verdana"/>
                <w:sz w:val="18"/>
                <w:szCs w:val="18"/>
              </w:rPr>
              <w:t xml:space="preserve">euro </w:t>
            </w:r>
            <w:r w:rsidR="00EC3754" w:rsidRPr="00EC3754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sto97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EC3754" w:rsidRPr="00EC3754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EC3754" w:rsidRPr="00EC3754">
              <w:rPr>
                <w:rFonts w:ascii="Verdana" w:hAnsi="Verdana"/>
                <w:b/>
                <w:sz w:val="18"/>
                <w:szCs w:val="18"/>
              </w:rPr>
            </w:r>
            <w:r w:rsidR="00EC3754" w:rsidRPr="00EC3754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EC3754" w:rsidRPr="00EC375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EC3754" w:rsidRPr="00EC375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EC3754" w:rsidRPr="00EC375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EC3754" w:rsidRPr="00EC375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EC3754" w:rsidRPr="00EC375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EC3754" w:rsidRPr="00EC3754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</w:tbl>
    <w:p w14:paraId="20F5B536" w14:textId="77777777" w:rsidR="00716D87" w:rsidRPr="00716D87" w:rsidRDefault="00716D87">
      <w:pPr>
        <w:rPr>
          <w:sz w:val="4"/>
          <w:szCs w:val="4"/>
        </w:rPr>
      </w:pPr>
    </w:p>
    <w:tbl>
      <w:tblPr>
        <w:tblW w:w="0" w:type="auto"/>
        <w:tblInd w:w="807" w:type="dxa"/>
        <w:tblLayout w:type="fixed"/>
        <w:tblLook w:val="0000" w:firstRow="0" w:lastRow="0" w:firstColumn="0" w:lastColumn="0" w:noHBand="0" w:noVBand="0"/>
      </w:tblPr>
      <w:tblGrid>
        <w:gridCol w:w="6379"/>
        <w:gridCol w:w="2420"/>
      </w:tblGrid>
      <w:tr w:rsidR="003D751B" w:rsidRPr="00812BD7" w14:paraId="1BAEFCBC" w14:textId="77777777">
        <w:trPr>
          <w:trHeight w:val="34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58CC5" w14:textId="77777777" w:rsidR="003D751B" w:rsidRPr="00812BD7" w:rsidRDefault="003D751B" w:rsidP="00095837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B)</w:t>
            </w:r>
            <w:r w:rsidRPr="00812BD7">
              <w:rPr>
                <w:rFonts w:ascii="Verdana" w:hAnsi="Verdana"/>
                <w:b/>
                <w:sz w:val="18"/>
                <w:szCs w:val="18"/>
              </w:rPr>
              <w:t xml:space="preserve"> Realizzazione di interventi finalizzati all’adeguamento di preesistenti strutture e impianti alla normativa in materia di prevenzione infortuni, igiene e sicurezza sul lavoro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6253A" w14:textId="77777777" w:rsidR="003D751B" w:rsidRPr="00812BD7" w:rsidRDefault="003D751B" w:rsidP="00095837">
            <w:pPr>
              <w:snapToGrid w:val="0"/>
              <w:spacing w:before="60"/>
              <w:ind w:left="44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3D751B" w:rsidRPr="00812BD7" w14:paraId="46B8A162" w14:textId="77777777">
        <w:trPr>
          <w:trHeight w:val="34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289E5" w14:textId="77777777" w:rsidR="003D751B" w:rsidRPr="00812BD7" w:rsidRDefault="003D751B" w:rsidP="00095837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 w:rsidRPr="00812BD7">
              <w:rPr>
                <w:rFonts w:ascii="Verdana" w:hAnsi="Verdana"/>
                <w:sz w:val="18"/>
                <w:szCs w:val="18"/>
              </w:rPr>
              <w:t xml:space="preserve">1) Spese per modifica o sostituzione di: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0E89C" w14:textId="77777777" w:rsidR="003D751B" w:rsidRPr="00812BD7" w:rsidRDefault="003D751B" w:rsidP="00095837">
            <w:pPr>
              <w:snapToGrid w:val="0"/>
              <w:spacing w:before="60"/>
              <w:ind w:left="44"/>
              <w:jc w:val="right"/>
              <w:rPr>
                <w:rFonts w:ascii="Verdana" w:hAnsi="Verdana"/>
                <w:sz w:val="18"/>
                <w:szCs w:val="18"/>
              </w:rPr>
            </w:pPr>
            <w:r w:rsidRPr="00812BD7">
              <w:rPr>
                <w:rFonts w:ascii="Verdana" w:hAnsi="Verdana"/>
                <w:sz w:val="18"/>
                <w:szCs w:val="18"/>
              </w:rPr>
              <w:t xml:space="preserve">euro 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97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EC375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EC3754">
              <w:rPr>
                <w:rFonts w:ascii="Verdana" w:hAnsi="Verdana"/>
                <w:sz w:val="18"/>
                <w:szCs w:val="18"/>
              </w:rPr>
            </w:r>
            <w:r w:rsidR="00EC375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3D751B" w:rsidRPr="00812BD7" w14:paraId="50CE9D97" w14:textId="77777777">
        <w:trPr>
          <w:trHeight w:val="34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3F80E" w14:textId="77777777" w:rsidR="003D751B" w:rsidRPr="00812BD7" w:rsidRDefault="003D751B" w:rsidP="00095837">
            <w:pPr>
              <w:snapToGrid w:val="0"/>
              <w:ind w:left="327"/>
              <w:rPr>
                <w:rFonts w:ascii="Verdana" w:hAnsi="Verdana"/>
                <w:sz w:val="18"/>
                <w:szCs w:val="18"/>
              </w:rPr>
            </w:pPr>
            <w:r w:rsidRPr="00812BD7">
              <w:rPr>
                <w:rFonts w:ascii="Verdana" w:hAnsi="Verdana"/>
                <w:sz w:val="18"/>
                <w:szCs w:val="18"/>
              </w:rPr>
              <w:t xml:space="preserve">Impianti </w:t>
            </w:r>
            <w:r>
              <w:rPr>
                <w:rFonts w:ascii="Verdana" w:hAnsi="Verdana"/>
                <w:sz w:val="18"/>
                <w:szCs w:val="18"/>
              </w:rPr>
              <w:t>per l’</w:t>
            </w:r>
            <w:r w:rsidRPr="00812BD7">
              <w:rPr>
                <w:rFonts w:ascii="Verdana" w:hAnsi="Verdana"/>
                <w:sz w:val="18"/>
                <w:szCs w:val="18"/>
              </w:rPr>
              <w:t>aerazione</w:t>
            </w:r>
            <w:r>
              <w:rPr>
                <w:rFonts w:ascii="Verdana" w:hAnsi="Verdana"/>
                <w:sz w:val="18"/>
                <w:szCs w:val="18"/>
              </w:rPr>
              <w:t>,</w:t>
            </w:r>
            <w:r w:rsidRPr="00812BD7">
              <w:rPr>
                <w:rFonts w:ascii="Verdana" w:hAnsi="Verdana"/>
                <w:sz w:val="18"/>
                <w:szCs w:val="18"/>
              </w:rPr>
              <w:t xml:space="preserve"> la regolazione dell</w:t>
            </w:r>
            <w:r>
              <w:rPr>
                <w:rFonts w:ascii="Verdana" w:hAnsi="Verdana"/>
                <w:sz w:val="18"/>
                <w:szCs w:val="18"/>
              </w:rPr>
              <w:t>a</w:t>
            </w:r>
            <w:r w:rsidRPr="00812BD7">
              <w:rPr>
                <w:rFonts w:ascii="Verdana" w:hAnsi="Verdana"/>
                <w:sz w:val="18"/>
                <w:szCs w:val="18"/>
              </w:rPr>
              <w:t xml:space="preserve"> temperatura</w:t>
            </w:r>
            <w:r>
              <w:rPr>
                <w:rFonts w:ascii="Verdana" w:hAnsi="Verdana"/>
                <w:sz w:val="18"/>
                <w:szCs w:val="18"/>
              </w:rPr>
              <w:t xml:space="preserve">, la </w:t>
            </w:r>
            <w:r w:rsidRPr="00812BD7">
              <w:rPr>
                <w:rFonts w:ascii="Verdana" w:hAnsi="Verdana"/>
                <w:sz w:val="18"/>
                <w:szCs w:val="18"/>
              </w:rPr>
              <w:t>regolazione dell’umidità</w:t>
            </w:r>
            <w:r>
              <w:rPr>
                <w:rFonts w:ascii="Verdana" w:hAnsi="Verdana"/>
                <w:sz w:val="18"/>
                <w:szCs w:val="18"/>
              </w:rPr>
              <w:t xml:space="preserve"> nei luoghi di lavoro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0078D" w14:textId="77777777" w:rsidR="003D751B" w:rsidRPr="00812BD7" w:rsidRDefault="003D751B" w:rsidP="00C25A40">
            <w:pPr>
              <w:snapToGrid w:val="0"/>
              <w:spacing w:before="60"/>
              <w:ind w:left="44"/>
              <w:jc w:val="right"/>
              <w:rPr>
                <w:rFonts w:ascii="Verdana" w:hAnsi="Verdana"/>
                <w:sz w:val="18"/>
                <w:szCs w:val="18"/>
              </w:rPr>
            </w:pPr>
            <w:r w:rsidRPr="00812BD7">
              <w:rPr>
                <w:rFonts w:ascii="Verdana" w:hAnsi="Verdana"/>
                <w:sz w:val="18"/>
                <w:szCs w:val="18"/>
              </w:rPr>
              <w:t xml:space="preserve">euro </w:t>
            </w:r>
            <w:r w:rsidR="00C25A40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C25A40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C25A40">
              <w:rPr>
                <w:rFonts w:ascii="Verdana" w:hAnsi="Verdana"/>
                <w:sz w:val="18"/>
                <w:szCs w:val="18"/>
              </w:rPr>
            </w:r>
            <w:r w:rsidR="00C25A4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25A4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25A4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25A4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25A4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25A40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C25A40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3D751B" w:rsidRPr="00812BD7" w14:paraId="7C032378" w14:textId="77777777">
        <w:trPr>
          <w:trHeight w:val="34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07CF4" w14:textId="77777777" w:rsidR="003D751B" w:rsidRPr="00812BD7" w:rsidRDefault="003D751B" w:rsidP="00095837">
            <w:pPr>
              <w:snapToGrid w:val="0"/>
              <w:ind w:left="32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</w:t>
            </w:r>
            <w:r w:rsidRPr="00812BD7">
              <w:rPr>
                <w:rFonts w:ascii="Verdana" w:hAnsi="Verdana"/>
                <w:sz w:val="18"/>
                <w:szCs w:val="18"/>
              </w:rPr>
              <w:t>mpianti per l’utilizzazione dell’energia elettrica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660F9" w14:textId="77777777" w:rsidR="003D751B" w:rsidRPr="00812BD7" w:rsidRDefault="003D751B" w:rsidP="00095837">
            <w:pPr>
              <w:snapToGrid w:val="0"/>
              <w:spacing w:before="60"/>
              <w:ind w:left="44"/>
              <w:jc w:val="right"/>
              <w:rPr>
                <w:rFonts w:ascii="Verdana" w:hAnsi="Verdana"/>
                <w:sz w:val="18"/>
                <w:szCs w:val="18"/>
              </w:rPr>
            </w:pPr>
            <w:r w:rsidRPr="00812BD7">
              <w:rPr>
                <w:rFonts w:ascii="Verdana" w:hAnsi="Verdana"/>
                <w:sz w:val="18"/>
                <w:szCs w:val="18"/>
              </w:rPr>
              <w:t xml:space="preserve">euro 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97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EC375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EC3754">
              <w:rPr>
                <w:rFonts w:ascii="Verdana" w:hAnsi="Verdana"/>
                <w:sz w:val="18"/>
                <w:szCs w:val="18"/>
              </w:rPr>
            </w:r>
            <w:r w:rsidR="00EC375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3D751B" w:rsidRPr="00812BD7" w14:paraId="031AD2F6" w14:textId="77777777">
        <w:trPr>
          <w:trHeight w:val="34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4ABD4" w14:textId="77777777" w:rsidR="003D751B" w:rsidRPr="00812BD7" w:rsidRDefault="003D751B" w:rsidP="00095837">
            <w:pPr>
              <w:snapToGrid w:val="0"/>
              <w:ind w:left="32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</w:t>
            </w:r>
            <w:r w:rsidRPr="00812BD7">
              <w:rPr>
                <w:rFonts w:ascii="Verdana" w:hAnsi="Verdana"/>
                <w:sz w:val="18"/>
                <w:szCs w:val="18"/>
              </w:rPr>
              <w:t>mpianti idrici e sanitari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0B9F5" w14:textId="77777777" w:rsidR="003D751B" w:rsidRPr="00812BD7" w:rsidRDefault="003D751B" w:rsidP="00095837">
            <w:pPr>
              <w:snapToGrid w:val="0"/>
              <w:spacing w:before="60"/>
              <w:ind w:left="44"/>
              <w:jc w:val="right"/>
              <w:rPr>
                <w:rFonts w:ascii="Verdana" w:hAnsi="Verdana"/>
                <w:sz w:val="18"/>
                <w:szCs w:val="18"/>
              </w:rPr>
            </w:pPr>
            <w:r w:rsidRPr="00812BD7">
              <w:rPr>
                <w:rFonts w:ascii="Verdana" w:hAnsi="Verdana"/>
                <w:sz w:val="18"/>
                <w:szCs w:val="18"/>
              </w:rPr>
              <w:t xml:space="preserve">euro 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97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EC375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EC3754">
              <w:rPr>
                <w:rFonts w:ascii="Verdana" w:hAnsi="Verdana"/>
                <w:sz w:val="18"/>
                <w:szCs w:val="18"/>
              </w:rPr>
            </w:r>
            <w:r w:rsidR="00EC375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3D751B" w:rsidRPr="00812BD7" w14:paraId="4276C34E" w14:textId="77777777">
        <w:trPr>
          <w:trHeight w:val="34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BCA82" w14:textId="77777777" w:rsidR="003D751B" w:rsidRPr="00812BD7" w:rsidRDefault="003D751B" w:rsidP="00095837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2) </w:t>
            </w:r>
            <w:r w:rsidRPr="00812BD7">
              <w:rPr>
                <w:rFonts w:ascii="Verdana" w:hAnsi="Verdana"/>
                <w:sz w:val="18"/>
                <w:szCs w:val="18"/>
              </w:rPr>
              <w:t>Opere edili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4BE56" w14:textId="77777777" w:rsidR="003D751B" w:rsidRPr="00812BD7" w:rsidRDefault="003D751B" w:rsidP="00095837">
            <w:pPr>
              <w:snapToGrid w:val="0"/>
              <w:spacing w:before="60"/>
              <w:ind w:left="44"/>
              <w:jc w:val="right"/>
              <w:rPr>
                <w:rFonts w:ascii="Verdana" w:hAnsi="Verdana"/>
                <w:sz w:val="18"/>
                <w:szCs w:val="18"/>
              </w:rPr>
            </w:pPr>
            <w:r w:rsidRPr="00812BD7">
              <w:rPr>
                <w:rFonts w:ascii="Verdana" w:hAnsi="Verdana"/>
                <w:sz w:val="18"/>
                <w:szCs w:val="18"/>
              </w:rPr>
              <w:t xml:space="preserve">euro 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97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EC375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EC3754">
              <w:rPr>
                <w:rFonts w:ascii="Verdana" w:hAnsi="Verdana"/>
                <w:sz w:val="18"/>
                <w:szCs w:val="18"/>
              </w:rPr>
            </w:r>
            <w:r w:rsidR="00EC375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3D751B" w:rsidRPr="009731A4" w14:paraId="3B1B639F" w14:textId="77777777">
        <w:trPr>
          <w:trHeight w:val="34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F6DE9" w14:textId="77777777" w:rsidR="003D751B" w:rsidRDefault="003D751B" w:rsidP="00285546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  <w:r w:rsidRPr="00812BD7">
              <w:rPr>
                <w:rFonts w:ascii="Verdana" w:hAnsi="Verdana"/>
                <w:sz w:val="18"/>
                <w:szCs w:val="18"/>
              </w:rPr>
              <w:t>) Spese di progettazione, direzione lavori e collaudo</w:t>
            </w:r>
            <w:r w:rsidR="00C35768">
              <w:rPr>
                <w:rFonts w:ascii="Verdana" w:hAnsi="Verdana"/>
                <w:sz w:val="18"/>
                <w:szCs w:val="18"/>
              </w:rPr>
              <w:t>,</w:t>
            </w:r>
            <w:r w:rsidR="00C35768" w:rsidRPr="00C35768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C35768" w:rsidRPr="00C35768">
              <w:rPr>
                <w:rFonts w:ascii="Verdana" w:hAnsi="Verdana"/>
                <w:sz w:val="18"/>
                <w:szCs w:val="18"/>
              </w:rPr>
              <w:t xml:space="preserve">nel limite massimo del 15% delle spese per </w:t>
            </w:r>
            <w:r w:rsidR="00C35768">
              <w:rPr>
                <w:rFonts w:ascii="Verdana" w:hAnsi="Verdana"/>
                <w:sz w:val="18"/>
                <w:szCs w:val="18"/>
              </w:rPr>
              <w:t>le opere</w:t>
            </w:r>
            <w:r w:rsidR="00C35768" w:rsidRPr="00C35768">
              <w:rPr>
                <w:rFonts w:ascii="Verdana" w:hAnsi="Verdana"/>
                <w:sz w:val="18"/>
                <w:szCs w:val="18"/>
              </w:rPr>
              <w:t xml:space="preserve"> di cui </w:t>
            </w:r>
            <w:r w:rsidR="00285546">
              <w:rPr>
                <w:rFonts w:ascii="Verdana" w:hAnsi="Verdana"/>
                <w:sz w:val="18"/>
                <w:szCs w:val="18"/>
              </w:rPr>
              <w:t>al p.to 2)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87708" w14:textId="77777777" w:rsidR="003D751B" w:rsidRPr="00812BD7" w:rsidRDefault="003D751B" w:rsidP="00393148">
            <w:pPr>
              <w:snapToGrid w:val="0"/>
              <w:spacing w:before="60"/>
              <w:ind w:left="44"/>
              <w:jc w:val="right"/>
              <w:rPr>
                <w:rFonts w:ascii="Verdana" w:hAnsi="Verdana"/>
                <w:sz w:val="18"/>
                <w:szCs w:val="18"/>
              </w:rPr>
            </w:pPr>
            <w:r w:rsidRPr="00812BD7">
              <w:rPr>
                <w:rFonts w:ascii="Verdana" w:hAnsi="Verdana"/>
                <w:sz w:val="18"/>
                <w:szCs w:val="18"/>
              </w:rPr>
              <w:t xml:space="preserve">euro </w:t>
            </w:r>
            <w:r w:rsidR="0039314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393148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393148">
              <w:rPr>
                <w:rFonts w:ascii="Verdana" w:hAnsi="Verdana"/>
                <w:sz w:val="18"/>
                <w:szCs w:val="18"/>
              </w:rPr>
            </w:r>
            <w:r w:rsidR="00393148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393148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393148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393148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393148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393148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393148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3D751B" w:rsidRPr="00812BD7" w14:paraId="1D5ACFA7" w14:textId="77777777">
        <w:trPr>
          <w:trHeight w:val="34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98C07" w14:textId="77777777" w:rsidR="003D751B" w:rsidRPr="00812BD7" w:rsidRDefault="003D751B" w:rsidP="00095837">
            <w:pPr>
              <w:snapToGrid w:val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A07308">
              <w:rPr>
                <w:rFonts w:ascii="Verdana" w:hAnsi="Verdana"/>
                <w:sz w:val="18"/>
                <w:szCs w:val="18"/>
              </w:rPr>
              <w:t>4) Spese per il trasporto e il montaggio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DA409" w14:textId="77777777" w:rsidR="003D751B" w:rsidRPr="00812BD7" w:rsidRDefault="003D751B" w:rsidP="00095837">
            <w:pPr>
              <w:snapToGrid w:val="0"/>
              <w:spacing w:before="60"/>
              <w:ind w:left="44"/>
              <w:jc w:val="right"/>
              <w:rPr>
                <w:rFonts w:ascii="Verdana" w:hAnsi="Verdana"/>
                <w:sz w:val="18"/>
                <w:szCs w:val="18"/>
              </w:rPr>
            </w:pPr>
            <w:r w:rsidRPr="00812BD7">
              <w:rPr>
                <w:rFonts w:ascii="Verdana" w:hAnsi="Verdana"/>
                <w:sz w:val="18"/>
                <w:szCs w:val="18"/>
              </w:rPr>
              <w:t xml:space="preserve">euro 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97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EC375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EC3754">
              <w:rPr>
                <w:rFonts w:ascii="Verdana" w:hAnsi="Verdana"/>
                <w:sz w:val="18"/>
                <w:szCs w:val="18"/>
              </w:rPr>
            </w:r>
            <w:r w:rsidR="00EC375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3D751B" w:rsidRPr="00812BD7" w14:paraId="3890B643" w14:textId="77777777">
        <w:trPr>
          <w:trHeight w:val="34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D001A" w14:textId="77777777" w:rsidR="003D751B" w:rsidRPr="00812BD7" w:rsidRDefault="003D751B" w:rsidP="00095837">
            <w:pPr>
              <w:snapToGrid w:val="0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812BD7">
              <w:rPr>
                <w:rFonts w:ascii="Verdana" w:hAnsi="Verdana"/>
                <w:b/>
                <w:sz w:val="18"/>
                <w:szCs w:val="18"/>
              </w:rPr>
              <w:t xml:space="preserve">Totale spese </w:t>
            </w:r>
            <w:r>
              <w:rPr>
                <w:rFonts w:ascii="Verdana" w:hAnsi="Verdana"/>
                <w:b/>
                <w:sz w:val="18"/>
                <w:szCs w:val="18"/>
              </w:rPr>
              <w:t>B)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9B565" w14:textId="77777777" w:rsidR="003D751B" w:rsidRPr="00812BD7" w:rsidRDefault="003D751B" w:rsidP="00095837">
            <w:pPr>
              <w:snapToGrid w:val="0"/>
              <w:spacing w:before="60"/>
              <w:ind w:left="44"/>
              <w:jc w:val="right"/>
              <w:rPr>
                <w:rFonts w:ascii="Verdana" w:hAnsi="Verdana"/>
                <w:sz w:val="18"/>
                <w:szCs w:val="18"/>
              </w:rPr>
            </w:pPr>
            <w:r w:rsidRPr="00812BD7">
              <w:rPr>
                <w:rFonts w:ascii="Verdana" w:hAnsi="Verdana"/>
                <w:sz w:val="18"/>
                <w:szCs w:val="18"/>
              </w:rPr>
              <w:t xml:space="preserve">euro </w:t>
            </w:r>
            <w:r w:rsidR="00EC3754" w:rsidRPr="00EC3754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sto97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EC3754" w:rsidRPr="00EC3754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EC3754" w:rsidRPr="00EC3754">
              <w:rPr>
                <w:rFonts w:ascii="Verdana" w:hAnsi="Verdana"/>
                <w:b/>
                <w:sz w:val="18"/>
                <w:szCs w:val="18"/>
              </w:rPr>
            </w:r>
            <w:r w:rsidR="00EC3754" w:rsidRPr="00EC3754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EC3754" w:rsidRPr="00EC375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EC3754" w:rsidRPr="00EC375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EC3754" w:rsidRPr="00EC375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EC3754" w:rsidRPr="00EC375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EC3754" w:rsidRPr="00EC375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EC3754" w:rsidRPr="00EC3754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3D751B" w:rsidRPr="00812BD7" w14:paraId="5C40CB96" w14:textId="77777777">
        <w:trPr>
          <w:trHeight w:val="34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D08A0" w14:textId="77777777" w:rsidR="003D751B" w:rsidRPr="00877630" w:rsidRDefault="003D751B" w:rsidP="00095837">
            <w:pPr>
              <w:snapToGrid w:val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</w:t>
            </w:r>
            <w:r w:rsidRPr="00877630">
              <w:rPr>
                <w:rFonts w:ascii="Verdana" w:hAnsi="Verdana"/>
                <w:b/>
                <w:sz w:val="18"/>
                <w:szCs w:val="18"/>
              </w:rPr>
              <w:t>) realizzazione di interventi finalizzati all’adeguamento di preesistenti strutture e impianti alla normativa in materia di antinquinamento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0A542" w14:textId="77777777" w:rsidR="003D751B" w:rsidRPr="00812BD7" w:rsidRDefault="003D751B" w:rsidP="00095837">
            <w:pPr>
              <w:snapToGrid w:val="0"/>
              <w:spacing w:before="60"/>
              <w:ind w:left="44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3D751B" w:rsidRPr="00812BD7" w14:paraId="00BF3B8C" w14:textId="77777777">
        <w:trPr>
          <w:trHeight w:val="34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F27F0" w14:textId="77777777" w:rsidR="003D751B" w:rsidRPr="00812BD7" w:rsidRDefault="003D751B" w:rsidP="00095837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1) </w:t>
            </w:r>
            <w:r w:rsidRPr="00812BD7">
              <w:rPr>
                <w:rFonts w:ascii="Verdana" w:hAnsi="Verdana"/>
                <w:sz w:val="18"/>
                <w:szCs w:val="18"/>
              </w:rPr>
              <w:t>Spese per modifica o sostituzione di: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BF1FC" w14:textId="77777777" w:rsidR="003D751B" w:rsidRPr="00812BD7" w:rsidRDefault="003D751B" w:rsidP="00095837">
            <w:pPr>
              <w:snapToGrid w:val="0"/>
              <w:spacing w:before="60"/>
              <w:ind w:left="44"/>
              <w:jc w:val="right"/>
              <w:rPr>
                <w:rFonts w:ascii="Verdana" w:hAnsi="Verdana"/>
                <w:sz w:val="18"/>
                <w:szCs w:val="18"/>
              </w:rPr>
            </w:pPr>
            <w:r w:rsidRPr="00812BD7">
              <w:rPr>
                <w:rFonts w:ascii="Verdana" w:hAnsi="Verdana"/>
                <w:sz w:val="18"/>
                <w:szCs w:val="18"/>
              </w:rPr>
              <w:t xml:space="preserve">euro 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97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EC375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EC3754">
              <w:rPr>
                <w:rFonts w:ascii="Verdana" w:hAnsi="Verdana"/>
                <w:sz w:val="18"/>
                <w:szCs w:val="18"/>
              </w:rPr>
            </w:r>
            <w:r w:rsidR="00EC375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3D751B" w:rsidRPr="00812BD7" w14:paraId="39E3316F" w14:textId="77777777">
        <w:trPr>
          <w:trHeight w:val="34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C2C05" w14:textId="77777777" w:rsidR="003D751B" w:rsidRPr="00812BD7" w:rsidRDefault="003D751B" w:rsidP="00095837">
            <w:pPr>
              <w:snapToGrid w:val="0"/>
              <w:ind w:left="327"/>
              <w:rPr>
                <w:rFonts w:ascii="Verdana" w:hAnsi="Verdana"/>
                <w:sz w:val="18"/>
                <w:szCs w:val="18"/>
              </w:rPr>
            </w:pPr>
            <w:r w:rsidRPr="00812BD7">
              <w:rPr>
                <w:rFonts w:ascii="Verdana" w:hAnsi="Verdana"/>
                <w:sz w:val="18"/>
                <w:szCs w:val="18"/>
              </w:rPr>
              <w:t>Impianti di aspirazione dei gas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812BD7">
              <w:rPr>
                <w:rFonts w:ascii="Verdana" w:hAnsi="Verdana"/>
                <w:sz w:val="18"/>
                <w:szCs w:val="18"/>
              </w:rPr>
              <w:t>dei vapori</w:t>
            </w:r>
            <w:r>
              <w:rPr>
                <w:rFonts w:ascii="Verdana" w:hAnsi="Verdana"/>
                <w:sz w:val="18"/>
                <w:szCs w:val="18"/>
              </w:rPr>
              <w:t>,</w:t>
            </w:r>
            <w:r w:rsidRPr="00812BD7">
              <w:rPr>
                <w:rFonts w:ascii="Verdana" w:hAnsi="Verdana"/>
                <w:sz w:val="18"/>
                <w:szCs w:val="18"/>
              </w:rPr>
              <w:t xml:space="preserve"> di odori o fumi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1A491" w14:textId="77777777" w:rsidR="003D751B" w:rsidRPr="00812BD7" w:rsidRDefault="003D751B" w:rsidP="00095837">
            <w:pPr>
              <w:snapToGrid w:val="0"/>
              <w:spacing w:before="60"/>
              <w:ind w:left="44"/>
              <w:jc w:val="right"/>
              <w:rPr>
                <w:rFonts w:ascii="Verdana" w:hAnsi="Verdana"/>
                <w:sz w:val="18"/>
                <w:szCs w:val="18"/>
              </w:rPr>
            </w:pPr>
            <w:r w:rsidRPr="00812BD7">
              <w:rPr>
                <w:rFonts w:ascii="Verdana" w:hAnsi="Verdana"/>
                <w:sz w:val="18"/>
                <w:szCs w:val="18"/>
              </w:rPr>
              <w:t xml:space="preserve">euro 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97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EC375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EC3754">
              <w:rPr>
                <w:rFonts w:ascii="Verdana" w:hAnsi="Verdana"/>
                <w:sz w:val="18"/>
                <w:szCs w:val="18"/>
              </w:rPr>
            </w:r>
            <w:r w:rsidR="00EC375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3D751B" w:rsidRPr="00812BD7" w14:paraId="0C896E50" w14:textId="77777777">
        <w:trPr>
          <w:trHeight w:val="34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C323C" w14:textId="77777777" w:rsidR="003D751B" w:rsidRPr="00812BD7" w:rsidRDefault="003D751B" w:rsidP="00095837">
            <w:pPr>
              <w:snapToGrid w:val="0"/>
              <w:ind w:left="327"/>
              <w:rPr>
                <w:rFonts w:ascii="Verdana" w:hAnsi="Verdana"/>
                <w:sz w:val="18"/>
                <w:szCs w:val="18"/>
              </w:rPr>
            </w:pPr>
            <w:r w:rsidRPr="00812BD7">
              <w:rPr>
                <w:rFonts w:ascii="Verdana" w:hAnsi="Verdana"/>
                <w:sz w:val="18"/>
                <w:szCs w:val="18"/>
              </w:rPr>
              <w:t>Impianti di aspirazione e raccolta polveri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00982" w14:textId="77777777" w:rsidR="003D751B" w:rsidRPr="00812BD7" w:rsidRDefault="003D751B" w:rsidP="00095837">
            <w:pPr>
              <w:snapToGrid w:val="0"/>
              <w:spacing w:before="60"/>
              <w:ind w:left="44"/>
              <w:jc w:val="right"/>
              <w:rPr>
                <w:rFonts w:ascii="Verdana" w:hAnsi="Verdana"/>
                <w:sz w:val="18"/>
                <w:szCs w:val="18"/>
              </w:rPr>
            </w:pPr>
            <w:r w:rsidRPr="00812BD7">
              <w:rPr>
                <w:rFonts w:ascii="Verdana" w:hAnsi="Verdana"/>
                <w:sz w:val="18"/>
                <w:szCs w:val="18"/>
              </w:rPr>
              <w:t xml:space="preserve">euro 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97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EC375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EC3754">
              <w:rPr>
                <w:rFonts w:ascii="Verdana" w:hAnsi="Verdana"/>
                <w:sz w:val="18"/>
                <w:szCs w:val="18"/>
              </w:rPr>
            </w:r>
            <w:r w:rsidR="00EC375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3D751B" w:rsidRPr="00812BD7" w14:paraId="57268F84" w14:textId="77777777">
        <w:trPr>
          <w:trHeight w:val="34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99B61" w14:textId="77777777" w:rsidR="003D751B" w:rsidRPr="00812BD7" w:rsidRDefault="003D751B" w:rsidP="00095837">
            <w:pPr>
              <w:snapToGrid w:val="0"/>
              <w:ind w:left="327"/>
              <w:rPr>
                <w:rFonts w:ascii="Verdana" w:hAnsi="Verdana"/>
                <w:sz w:val="18"/>
                <w:szCs w:val="18"/>
              </w:rPr>
            </w:pPr>
            <w:r w:rsidRPr="00812BD7">
              <w:rPr>
                <w:rFonts w:ascii="Verdana" w:hAnsi="Verdana"/>
                <w:sz w:val="18"/>
                <w:szCs w:val="18"/>
              </w:rPr>
              <w:t xml:space="preserve">Impianti di </w:t>
            </w:r>
            <w:r>
              <w:rPr>
                <w:rFonts w:ascii="Verdana" w:hAnsi="Verdana"/>
                <w:sz w:val="18"/>
                <w:szCs w:val="18"/>
              </w:rPr>
              <w:t>rilevazione di gas e vapori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8112" w14:textId="77777777" w:rsidR="003D751B" w:rsidRPr="00812BD7" w:rsidRDefault="0048475E" w:rsidP="00095837">
            <w:pPr>
              <w:snapToGrid w:val="0"/>
              <w:spacing w:before="60"/>
              <w:ind w:left="44"/>
              <w:jc w:val="right"/>
              <w:rPr>
                <w:rFonts w:ascii="Verdana" w:hAnsi="Verdana"/>
                <w:sz w:val="18"/>
                <w:szCs w:val="18"/>
              </w:rPr>
            </w:pPr>
            <w:r w:rsidRPr="00812BD7">
              <w:rPr>
                <w:rFonts w:ascii="Verdana" w:hAnsi="Verdana"/>
                <w:sz w:val="18"/>
                <w:szCs w:val="18"/>
              </w:rPr>
              <w:t xml:space="preserve">euro 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97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EC375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EC3754">
              <w:rPr>
                <w:rFonts w:ascii="Verdana" w:hAnsi="Verdana"/>
                <w:sz w:val="18"/>
                <w:szCs w:val="18"/>
              </w:rPr>
            </w:r>
            <w:r w:rsidR="00EC375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3D751B" w:rsidRPr="00812BD7" w14:paraId="01EF89DB" w14:textId="77777777">
        <w:trPr>
          <w:trHeight w:val="34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C9E14" w14:textId="77777777" w:rsidR="003D751B" w:rsidRPr="00812BD7" w:rsidRDefault="003D751B" w:rsidP="0096188C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 w:rsidRPr="00812BD7">
              <w:rPr>
                <w:rFonts w:ascii="Verdana" w:hAnsi="Verdana"/>
                <w:sz w:val="18"/>
                <w:szCs w:val="18"/>
              </w:rPr>
              <w:t>) Opere edili</w:t>
            </w:r>
            <w:r w:rsidR="003E3EA9">
              <w:rPr>
                <w:rStyle w:val="Rimandonotaapidipagina"/>
                <w:rFonts w:ascii="Verdana" w:hAnsi="Verdana"/>
                <w:sz w:val="18"/>
                <w:szCs w:val="18"/>
              </w:rPr>
              <w:footnoteReference w:id="3"/>
            </w:r>
            <w:r w:rsidRPr="00812BD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97161" w14:textId="77777777" w:rsidR="003D751B" w:rsidRPr="00812BD7" w:rsidRDefault="003D751B" w:rsidP="00095837">
            <w:pPr>
              <w:snapToGrid w:val="0"/>
              <w:spacing w:before="60"/>
              <w:ind w:left="44"/>
              <w:jc w:val="right"/>
              <w:rPr>
                <w:rFonts w:ascii="Verdana" w:hAnsi="Verdana"/>
                <w:sz w:val="18"/>
                <w:szCs w:val="18"/>
              </w:rPr>
            </w:pPr>
            <w:r w:rsidRPr="00812BD7">
              <w:rPr>
                <w:rFonts w:ascii="Verdana" w:hAnsi="Verdana"/>
                <w:sz w:val="18"/>
                <w:szCs w:val="18"/>
              </w:rPr>
              <w:t xml:space="preserve">euro 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97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EC375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EC3754">
              <w:rPr>
                <w:rFonts w:ascii="Verdana" w:hAnsi="Verdana"/>
                <w:sz w:val="18"/>
                <w:szCs w:val="18"/>
              </w:rPr>
            </w:r>
            <w:r w:rsidR="00EC375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96188C" w:rsidRPr="00812BD7" w14:paraId="2E71E8BF" w14:textId="77777777">
        <w:trPr>
          <w:trHeight w:val="34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85473" w14:textId="77777777" w:rsidR="0096188C" w:rsidRDefault="0096188C" w:rsidP="0096188C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3) </w:t>
            </w:r>
            <w:r w:rsidRPr="00812BD7">
              <w:rPr>
                <w:rFonts w:ascii="Verdana" w:hAnsi="Verdana"/>
                <w:sz w:val="18"/>
                <w:szCs w:val="18"/>
              </w:rPr>
              <w:t>Spese di progettazione, direzione lavori e collaudo</w:t>
            </w:r>
            <w:r>
              <w:rPr>
                <w:rFonts w:ascii="Verdana" w:hAnsi="Verdana"/>
                <w:sz w:val="18"/>
                <w:szCs w:val="18"/>
              </w:rPr>
              <w:t>,</w:t>
            </w:r>
            <w:r w:rsidRPr="00C35768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C35768">
              <w:rPr>
                <w:rFonts w:ascii="Verdana" w:hAnsi="Verdana"/>
                <w:sz w:val="18"/>
                <w:szCs w:val="18"/>
              </w:rPr>
              <w:t xml:space="preserve">nel limite massimo del 15% delle spese per </w:t>
            </w:r>
            <w:r>
              <w:rPr>
                <w:rFonts w:ascii="Verdana" w:hAnsi="Verdana"/>
                <w:sz w:val="18"/>
                <w:szCs w:val="18"/>
              </w:rPr>
              <w:t>le opere di cui al p.to 2)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C9AF7" w14:textId="77777777" w:rsidR="0096188C" w:rsidRPr="00812BD7" w:rsidRDefault="00F54EAA" w:rsidP="00095837">
            <w:pPr>
              <w:snapToGrid w:val="0"/>
              <w:spacing w:before="60"/>
              <w:ind w:left="44"/>
              <w:jc w:val="right"/>
              <w:rPr>
                <w:rFonts w:ascii="Verdana" w:hAnsi="Verdana"/>
                <w:sz w:val="18"/>
                <w:szCs w:val="18"/>
              </w:rPr>
            </w:pPr>
            <w:r w:rsidRPr="00812BD7">
              <w:rPr>
                <w:rFonts w:ascii="Verdana" w:hAnsi="Verdana"/>
                <w:sz w:val="18"/>
                <w:szCs w:val="18"/>
              </w:rPr>
              <w:t xml:space="preserve">euro </w:t>
            </w: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97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716D87" w:rsidRPr="00812BD7" w14:paraId="6A0F9D94" w14:textId="77777777">
        <w:trPr>
          <w:trHeight w:val="34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ABA41" w14:textId="77777777" w:rsidR="00716D87" w:rsidRDefault="0096188C" w:rsidP="00095837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  <w:r w:rsidR="00716D87">
              <w:rPr>
                <w:rFonts w:ascii="Verdana" w:hAnsi="Verdana"/>
                <w:sz w:val="18"/>
                <w:szCs w:val="18"/>
              </w:rPr>
              <w:t>) interventi edilizi di adeguamento alle norme di cui all’articolo 27, comma 3) lettera b)</w:t>
            </w:r>
            <w:r w:rsidR="003E3EA9">
              <w:rPr>
                <w:rFonts w:ascii="Verdana" w:hAnsi="Verdana"/>
                <w:sz w:val="18"/>
                <w:szCs w:val="18"/>
              </w:rPr>
              <w:t xml:space="preserve"> (</w:t>
            </w:r>
            <w:r w:rsidR="003E3EA9" w:rsidRPr="003E3EA9">
              <w:rPr>
                <w:rFonts w:ascii="Verdana" w:hAnsi="Verdana"/>
                <w:i/>
                <w:sz w:val="18"/>
                <w:szCs w:val="18"/>
              </w:rPr>
              <w:t>demolizione o rimozione dell’amianto</w:t>
            </w:r>
            <w:r w:rsidR="003E3EA9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84BC5" w14:textId="77777777" w:rsidR="00716D87" w:rsidRPr="00812BD7" w:rsidRDefault="00716D87" w:rsidP="00095837">
            <w:pPr>
              <w:snapToGrid w:val="0"/>
              <w:spacing w:before="60"/>
              <w:ind w:left="44"/>
              <w:jc w:val="right"/>
              <w:rPr>
                <w:rFonts w:ascii="Verdana" w:hAnsi="Verdana"/>
                <w:sz w:val="18"/>
                <w:szCs w:val="18"/>
              </w:rPr>
            </w:pPr>
            <w:r w:rsidRPr="00812BD7">
              <w:rPr>
                <w:rFonts w:ascii="Verdana" w:hAnsi="Verdana"/>
                <w:sz w:val="18"/>
                <w:szCs w:val="18"/>
              </w:rPr>
              <w:t xml:space="preserve">euro 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97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EC375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EC3754">
              <w:rPr>
                <w:rFonts w:ascii="Verdana" w:hAnsi="Verdana"/>
                <w:sz w:val="18"/>
                <w:szCs w:val="18"/>
              </w:rPr>
            </w:r>
            <w:r w:rsidR="00EC375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1A5DF8" w:rsidRPr="00812BD7" w14:paraId="67AD218C" w14:textId="77777777">
        <w:trPr>
          <w:trHeight w:val="34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D2EDF" w14:textId="77777777" w:rsidR="001A5DF8" w:rsidRDefault="0096188C" w:rsidP="0096188C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  <w:r w:rsidR="00716D87">
              <w:rPr>
                <w:rFonts w:ascii="Verdana" w:hAnsi="Verdana"/>
                <w:sz w:val="18"/>
                <w:szCs w:val="18"/>
              </w:rPr>
              <w:t xml:space="preserve">) </w:t>
            </w:r>
            <w:r w:rsidRPr="0096188C">
              <w:rPr>
                <w:rFonts w:ascii="Verdana" w:hAnsi="Verdana"/>
                <w:sz w:val="18"/>
                <w:szCs w:val="18"/>
              </w:rPr>
              <w:t xml:space="preserve">Spese di progettazione, direzione lavori e collaudo, nel limite massimo del 15% delle spese </w:t>
            </w:r>
            <w:r>
              <w:rPr>
                <w:rFonts w:ascii="Verdana" w:hAnsi="Verdana"/>
                <w:sz w:val="18"/>
                <w:szCs w:val="18"/>
              </w:rPr>
              <w:t>p</w:t>
            </w:r>
            <w:r w:rsidR="00285546">
              <w:rPr>
                <w:rFonts w:ascii="Verdana" w:hAnsi="Verdana"/>
                <w:sz w:val="18"/>
                <w:szCs w:val="18"/>
              </w:rPr>
              <w:t>e</w:t>
            </w:r>
            <w:r>
              <w:rPr>
                <w:rFonts w:ascii="Verdana" w:hAnsi="Verdana"/>
                <w:sz w:val="18"/>
                <w:szCs w:val="18"/>
              </w:rPr>
              <w:t>r</w:t>
            </w:r>
            <w:r w:rsidR="00285546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35768" w:rsidRPr="00C35768">
              <w:rPr>
                <w:rFonts w:ascii="Verdana" w:hAnsi="Verdana"/>
                <w:sz w:val="18"/>
                <w:szCs w:val="18"/>
              </w:rPr>
              <w:t xml:space="preserve">gli interventi di cui </w:t>
            </w:r>
            <w:r w:rsidR="00285546">
              <w:rPr>
                <w:rFonts w:ascii="Verdana" w:hAnsi="Verdana"/>
                <w:sz w:val="18"/>
                <w:szCs w:val="18"/>
              </w:rPr>
              <w:t xml:space="preserve">al p.to </w:t>
            </w:r>
            <w:r>
              <w:rPr>
                <w:rFonts w:ascii="Verdana" w:hAnsi="Verdana"/>
                <w:sz w:val="18"/>
                <w:szCs w:val="18"/>
              </w:rPr>
              <w:t>4</w:t>
            </w:r>
            <w:r w:rsidR="00285546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C27BC" w14:textId="77777777" w:rsidR="001A5DF8" w:rsidRPr="00812BD7" w:rsidRDefault="001A5DF8" w:rsidP="00095837">
            <w:pPr>
              <w:snapToGrid w:val="0"/>
              <w:spacing w:before="60"/>
              <w:ind w:left="44"/>
              <w:jc w:val="right"/>
              <w:rPr>
                <w:rFonts w:ascii="Verdana" w:hAnsi="Verdana"/>
                <w:sz w:val="18"/>
                <w:szCs w:val="18"/>
              </w:rPr>
            </w:pPr>
            <w:r w:rsidRPr="00812BD7">
              <w:rPr>
                <w:rFonts w:ascii="Verdana" w:hAnsi="Verdana"/>
                <w:sz w:val="18"/>
                <w:szCs w:val="18"/>
              </w:rPr>
              <w:t xml:space="preserve">euro 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97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EC375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EC3754">
              <w:rPr>
                <w:rFonts w:ascii="Verdana" w:hAnsi="Verdana"/>
                <w:sz w:val="18"/>
                <w:szCs w:val="18"/>
              </w:rPr>
            </w:r>
            <w:r w:rsidR="00EC375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3D751B" w:rsidRPr="00812BD7" w14:paraId="20CA5F2F" w14:textId="77777777">
        <w:trPr>
          <w:trHeight w:val="34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CF849" w14:textId="77777777" w:rsidR="003D751B" w:rsidRPr="00812BD7" w:rsidRDefault="0096188C" w:rsidP="00095837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  <w:r w:rsidR="003D751B">
              <w:rPr>
                <w:rFonts w:ascii="Verdana" w:hAnsi="Verdana"/>
                <w:sz w:val="18"/>
                <w:szCs w:val="18"/>
              </w:rPr>
              <w:t xml:space="preserve">) </w:t>
            </w:r>
            <w:r w:rsidR="003D751B" w:rsidRPr="00812BD7">
              <w:rPr>
                <w:rFonts w:ascii="Verdana" w:hAnsi="Verdana"/>
                <w:sz w:val="18"/>
                <w:szCs w:val="18"/>
              </w:rPr>
              <w:t>Spese per il trasporto e il montaggio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DEF18" w14:textId="77777777" w:rsidR="003D751B" w:rsidRPr="00812BD7" w:rsidRDefault="003D751B" w:rsidP="00095837">
            <w:pPr>
              <w:snapToGrid w:val="0"/>
              <w:spacing w:before="60"/>
              <w:ind w:left="44"/>
              <w:jc w:val="right"/>
              <w:rPr>
                <w:rFonts w:ascii="Verdana" w:hAnsi="Verdana"/>
                <w:sz w:val="18"/>
                <w:szCs w:val="18"/>
              </w:rPr>
            </w:pPr>
            <w:r w:rsidRPr="00812BD7">
              <w:rPr>
                <w:rFonts w:ascii="Verdana" w:hAnsi="Verdana"/>
                <w:sz w:val="18"/>
                <w:szCs w:val="18"/>
              </w:rPr>
              <w:t xml:space="preserve">euro 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97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EC375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EC3754">
              <w:rPr>
                <w:rFonts w:ascii="Verdana" w:hAnsi="Verdana"/>
                <w:sz w:val="18"/>
                <w:szCs w:val="18"/>
              </w:rPr>
            </w:r>
            <w:r w:rsidR="00EC375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C375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3D751B" w14:paraId="714874BD" w14:textId="77777777">
        <w:trPr>
          <w:trHeight w:val="445"/>
        </w:trPr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B26465" w14:textId="77777777" w:rsidR="003D751B" w:rsidRPr="00812BD7" w:rsidRDefault="003D751B" w:rsidP="00095837">
            <w:pPr>
              <w:snapToGrid w:val="0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812BD7">
              <w:rPr>
                <w:rFonts w:ascii="Verdana" w:hAnsi="Verdana"/>
                <w:b/>
                <w:sz w:val="18"/>
                <w:szCs w:val="18"/>
              </w:rPr>
              <w:t>Totale spese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C)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233C1" w14:textId="77777777" w:rsidR="003D751B" w:rsidRDefault="003D751B" w:rsidP="00095837">
            <w:pPr>
              <w:snapToGrid w:val="0"/>
              <w:spacing w:before="60"/>
              <w:ind w:left="44"/>
              <w:jc w:val="right"/>
              <w:rPr>
                <w:rFonts w:ascii="Verdana" w:hAnsi="Verdana"/>
                <w:sz w:val="18"/>
                <w:szCs w:val="18"/>
              </w:rPr>
            </w:pPr>
            <w:r w:rsidRPr="00812BD7">
              <w:rPr>
                <w:rFonts w:ascii="Verdana" w:hAnsi="Verdana"/>
                <w:sz w:val="18"/>
                <w:szCs w:val="18"/>
              </w:rPr>
              <w:t xml:space="preserve">euro </w:t>
            </w:r>
            <w:r w:rsidR="00EC3754" w:rsidRPr="00A47675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sto97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EC3754" w:rsidRPr="00A47675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EC3754" w:rsidRPr="00A47675">
              <w:rPr>
                <w:rFonts w:ascii="Verdana" w:hAnsi="Verdana"/>
                <w:b/>
                <w:sz w:val="18"/>
                <w:szCs w:val="18"/>
              </w:rPr>
            </w:r>
            <w:r w:rsidR="00EC3754" w:rsidRPr="00A47675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EC3754" w:rsidRPr="00A47675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EC3754" w:rsidRPr="00A47675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EC3754" w:rsidRPr="00A47675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EC3754" w:rsidRPr="00A47675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EC3754" w:rsidRPr="00A47675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EC3754" w:rsidRPr="00A47675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3D751B" w14:paraId="19AB6BB0" w14:textId="77777777">
        <w:trPr>
          <w:trHeight w:val="445"/>
        </w:trPr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B359CB" w14:textId="77777777" w:rsidR="003D751B" w:rsidRPr="00812BD7" w:rsidRDefault="003D751B" w:rsidP="00095837">
            <w:pPr>
              <w:snapToGrid w:val="0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812BD7">
              <w:rPr>
                <w:rFonts w:ascii="Verdana" w:hAnsi="Verdana"/>
                <w:b/>
                <w:sz w:val="18"/>
                <w:szCs w:val="18"/>
              </w:rPr>
              <w:t>Totale spese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A)+B)+C)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88037" w14:textId="77777777" w:rsidR="003D751B" w:rsidRDefault="003D751B" w:rsidP="00095837">
            <w:pPr>
              <w:snapToGrid w:val="0"/>
              <w:spacing w:before="60"/>
              <w:ind w:left="44"/>
              <w:jc w:val="right"/>
              <w:rPr>
                <w:rFonts w:ascii="Verdana" w:hAnsi="Verdana"/>
                <w:sz w:val="18"/>
                <w:szCs w:val="18"/>
              </w:rPr>
            </w:pPr>
            <w:r w:rsidRPr="00812BD7">
              <w:rPr>
                <w:rFonts w:ascii="Verdana" w:hAnsi="Verdana"/>
                <w:sz w:val="18"/>
                <w:szCs w:val="18"/>
              </w:rPr>
              <w:t xml:space="preserve">euro </w:t>
            </w:r>
            <w:r w:rsidR="00EC3754" w:rsidRPr="00EC3754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sto97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EC3754" w:rsidRPr="00EC3754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EC3754" w:rsidRPr="00EC3754">
              <w:rPr>
                <w:rFonts w:ascii="Verdana" w:hAnsi="Verdana"/>
                <w:b/>
                <w:sz w:val="18"/>
                <w:szCs w:val="18"/>
              </w:rPr>
            </w:r>
            <w:r w:rsidR="00EC3754" w:rsidRPr="00EC3754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EC3754" w:rsidRPr="00EC375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EC3754" w:rsidRPr="00EC375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EC3754" w:rsidRPr="00EC375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EC3754" w:rsidRPr="00EC375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EC3754" w:rsidRPr="00EC3754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EC3754" w:rsidRPr="00EC3754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</w:tbl>
    <w:p w14:paraId="604F1122" w14:textId="77777777" w:rsidR="00D06677" w:rsidRPr="00FA3EE4" w:rsidRDefault="00D06677" w:rsidP="003D751B">
      <w:pPr>
        <w:rPr>
          <w:rFonts w:ascii="Verdana" w:hAnsi="Verdana"/>
          <w:sz w:val="26"/>
          <w:szCs w:val="26"/>
        </w:rPr>
      </w:pPr>
    </w:p>
    <w:p w14:paraId="54512928" w14:textId="77777777" w:rsidR="003D751B" w:rsidRPr="00716D87" w:rsidRDefault="003D751B" w:rsidP="003D751B">
      <w:pPr>
        <w:rPr>
          <w:rFonts w:ascii="Verdana" w:hAnsi="Verdana"/>
          <w:sz w:val="20"/>
          <w:szCs w:val="20"/>
        </w:rPr>
      </w:pPr>
    </w:p>
    <w:p w14:paraId="48A4BB46" w14:textId="77777777" w:rsidR="004524DA" w:rsidRPr="00FA3EE4" w:rsidRDefault="004524DA">
      <w:pPr>
        <w:suppressAutoHyphens w:val="0"/>
        <w:rPr>
          <w:rFonts w:ascii="Verdana" w:hAnsi="Verdana"/>
          <w:sz w:val="26"/>
          <w:szCs w:val="26"/>
        </w:rPr>
      </w:pPr>
    </w:p>
    <w:p w14:paraId="72B13ACD" w14:textId="77777777" w:rsidR="008C537C" w:rsidRDefault="008C537C">
      <w:pPr>
        <w:suppressAutoHyphens w:val="0"/>
        <w:rPr>
          <w:rFonts w:ascii="Verdana" w:hAnsi="Verdana"/>
          <w:sz w:val="20"/>
          <w:szCs w:val="20"/>
        </w:rPr>
      </w:pPr>
    </w:p>
    <w:p w14:paraId="40CF73CC" w14:textId="77777777" w:rsidR="008C537C" w:rsidRDefault="00B07815" w:rsidP="00FA3EE4">
      <w:pPr>
        <w:tabs>
          <w:tab w:val="left" w:pos="1276"/>
        </w:tabs>
        <w:spacing w:after="240"/>
        <w:ind w:left="1276" w:right="851" w:hanging="567"/>
        <w:jc w:val="both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>D</w:t>
      </w:r>
      <w:r w:rsidR="00EC06B7">
        <w:rPr>
          <w:rFonts w:ascii="Verdana" w:hAnsi="Verdana"/>
          <w:b/>
          <w:sz w:val="26"/>
          <w:szCs w:val="26"/>
        </w:rPr>
        <w:t>)</w:t>
      </w:r>
      <w:r w:rsidR="00EC06B7">
        <w:rPr>
          <w:rFonts w:ascii="Verdana" w:hAnsi="Verdana"/>
          <w:b/>
          <w:sz w:val="26"/>
          <w:szCs w:val="26"/>
        </w:rPr>
        <w:tab/>
      </w:r>
      <w:r w:rsidR="008C537C" w:rsidRPr="00BC0DC7">
        <w:rPr>
          <w:rFonts w:ascii="Verdana" w:hAnsi="Verdana"/>
          <w:b/>
          <w:sz w:val="26"/>
          <w:szCs w:val="26"/>
        </w:rPr>
        <w:t>Intervento programmato: ammodernamento tecnologico</w:t>
      </w:r>
    </w:p>
    <w:tbl>
      <w:tblPr>
        <w:tblW w:w="0" w:type="auto"/>
        <w:tblInd w:w="641" w:type="dxa"/>
        <w:tblLook w:val="0000" w:firstRow="0" w:lastRow="0" w:firstColumn="0" w:lastColumn="0" w:noHBand="0" w:noVBand="0"/>
      </w:tblPr>
      <w:tblGrid>
        <w:gridCol w:w="6379"/>
        <w:gridCol w:w="2280"/>
      </w:tblGrid>
      <w:tr w:rsidR="008C537C" w:rsidRPr="00BC0DC7" w14:paraId="5D4DF4DF" w14:textId="77777777" w:rsidTr="00E920A1">
        <w:trPr>
          <w:trHeight w:val="34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A2276" w14:textId="77777777" w:rsidR="008C537C" w:rsidRPr="00BC0DC7" w:rsidRDefault="008C537C" w:rsidP="00E920A1">
            <w:pPr>
              <w:snapToGrid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C0DC7">
              <w:rPr>
                <w:rFonts w:ascii="Verdana" w:hAnsi="Verdana"/>
                <w:b/>
                <w:sz w:val="18"/>
                <w:szCs w:val="18"/>
              </w:rPr>
              <w:t>DESCRIZIONE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90267" w14:textId="77777777" w:rsidR="008C537C" w:rsidRPr="00BC0DC7" w:rsidRDefault="008C537C" w:rsidP="00E920A1">
            <w:pPr>
              <w:snapToGrid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C0DC7">
              <w:rPr>
                <w:rFonts w:ascii="Verdana" w:hAnsi="Verdana"/>
                <w:b/>
                <w:sz w:val="18"/>
                <w:szCs w:val="18"/>
              </w:rPr>
              <w:t xml:space="preserve">SPESE </w:t>
            </w:r>
          </w:p>
        </w:tc>
      </w:tr>
      <w:tr w:rsidR="008C537C" w:rsidRPr="00BC0DC7" w14:paraId="6968B4F5" w14:textId="77777777" w:rsidTr="00E920A1">
        <w:trPr>
          <w:trHeight w:val="34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7E57B" w14:textId="77777777" w:rsidR="008C537C" w:rsidRPr="00BC0DC7" w:rsidRDefault="008C537C" w:rsidP="00D760D9">
            <w:pPr>
              <w:snapToGrid w:val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BC0DC7">
              <w:rPr>
                <w:rFonts w:ascii="Verdana" w:hAnsi="Verdana"/>
                <w:color w:val="000000"/>
                <w:sz w:val="18"/>
                <w:szCs w:val="18"/>
              </w:rPr>
              <w:t xml:space="preserve">1) Spese per </w:t>
            </w:r>
            <w:r w:rsidR="00E920A1" w:rsidRPr="00E920A1">
              <w:rPr>
                <w:rFonts w:ascii="Verdana" w:hAnsi="Verdana"/>
                <w:color w:val="000000"/>
                <w:sz w:val="18"/>
                <w:szCs w:val="18"/>
              </w:rPr>
              <w:t xml:space="preserve">acquisto e installazione di macchinari, </w:t>
            </w:r>
            <w:r w:rsidR="00E920A1" w:rsidRPr="005065D0">
              <w:rPr>
                <w:rFonts w:ascii="Verdana" w:hAnsi="Verdana"/>
                <w:color w:val="000000"/>
                <w:sz w:val="18"/>
                <w:szCs w:val="18"/>
              </w:rPr>
              <w:t>macchine operatrici prive di targa, impianti</w:t>
            </w:r>
            <w:r w:rsidR="00D760D9" w:rsidRPr="005065D0">
              <w:rPr>
                <w:rFonts w:ascii="Verdana" w:hAnsi="Verdana"/>
                <w:color w:val="000000"/>
                <w:sz w:val="18"/>
                <w:szCs w:val="18"/>
              </w:rPr>
              <w:t>,</w:t>
            </w:r>
            <w:r w:rsidR="00E920A1" w:rsidRPr="005065D0">
              <w:rPr>
                <w:rFonts w:ascii="Verdana" w:hAnsi="Verdana"/>
                <w:color w:val="000000"/>
                <w:sz w:val="18"/>
                <w:szCs w:val="18"/>
              </w:rPr>
              <w:t xml:space="preserve"> strumenti e attrezzature</w:t>
            </w:r>
            <w:r w:rsidR="00E920A1" w:rsidRPr="00E920A1">
              <w:rPr>
                <w:rFonts w:ascii="Verdana" w:hAnsi="Verdana"/>
                <w:color w:val="000000"/>
                <w:sz w:val="18"/>
                <w:szCs w:val="18"/>
              </w:rPr>
              <w:t xml:space="preserve"> nuovi di fabbrica </w:t>
            </w:r>
            <w:r w:rsidR="00E920A1" w:rsidRPr="00283895">
              <w:rPr>
                <w:rFonts w:ascii="Verdana" w:hAnsi="Verdana"/>
                <w:color w:val="000000"/>
                <w:sz w:val="18"/>
                <w:szCs w:val="18"/>
              </w:rPr>
              <w:t>di importo unitario pari o superiore a 100,00 euro, al netto dell’IVA</w:t>
            </w:r>
            <w:r w:rsidR="00F419AC" w:rsidRPr="00283895">
              <w:rPr>
                <w:rStyle w:val="Rimandonotaapidipagina"/>
                <w:rFonts w:ascii="Verdana" w:hAnsi="Verdana"/>
                <w:color w:val="000000"/>
                <w:sz w:val="18"/>
                <w:szCs w:val="18"/>
              </w:rPr>
              <w:footnoteReference w:id="4"/>
            </w:r>
            <w:r w:rsidR="00E920A1" w:rsidRPr="00E920A1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BC0DC7">
              <w:rPr>
                <w:rFonts w:ascii="Verdana" w:hAnsi="Verdana"/>
                <w:color w:val="000000"/>
                <w:sz w:val="18"/>
                <w:szCs w:val="18"/>
              </w:rPr>
              <w:t>(art. 29 bis, c. 3, lett. a)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B6AB0" w14:textId="77777777" w:rsidR="008C537C" w:rsidRPr="00BC0DC7" w:rsidRDefault="008C537C" w:rsidP="00E920A1">
            <w:pPr>
              <w:snapToGrid w:val="0"/>
              <w:spacing w:before="60"/>
              <w:jc w:val="right"/>
              <w:rPr>
                <w:rFonts w:ascii="Verdana" w:hAnsi="Verdana"/>
                <w:sz w:val="18"/>
                <w:szCs w:val="18"/>
              </w:rPr>
            </w:pPr>
            <w:r w:rsidRPr="00BC0DC7">
              <w:rPr>
                <w:rFonts w:ascii="Verdana" w:hAnsi="Verdana"/>
                <w:sz w:val="18"/>
                <w:szCs w:val="18"/>
              </w:rPr>
              <w:t xml:space="preserve">euro </w:t>
            </w:r>
            <w:r w:rsidR="0039314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97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393148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393148">
              <w:rPr>
                <w:rFonts w:ascii="Verdana" w:hAnsi="Verdana"/>
                <w:sz w:val="18"/>
                <w:szCs w:val="18"/>
              </w:rPr>
            </w:r>
            <w:r w:rsidR="00393148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393148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393148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393148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393148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393148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393148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8C537C" w:rsidRPr="00BC0DC7" w14:paraId="24D0DC30" w14:textId="77777777" w:rsidTr="00E920A1">
        <w:trPr>
          <w:trHeight w:val="34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2FEBB" w14:textId="77777777" w:rsidR="008C537C" w:rsidRPr="00BC0DC7" w:rsidRDefault="008C537C" w:rsidP="00F419AC">
            <w:pPr>
              <w:snapToGrid w:val="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 w:rsidRPr="00BC0DC7">
              <w:rPr>
                <w:rFonts w:ascii="Verdana" w:hAnsi="Verdana"/>
                <w:color w:val="000000"/>
                <w:sz w:val="18"/>
                <w:szCs w:val="18"/>
              </w:rPr>
              <w:t>) Spese per acquisto di hardware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r w:rsidRPr="00BC0DC7">
              <w:rPr>
                <w:rFonts w:ascii="Verdana" w:hAnsi="Verdana"/>
                <w:sz w:val="18"/>
                <w:szCs w:val="18"/>
              </w:rPr>
              <w:t>software</w:t>
            </w:r>
            <w:r>
              <w:rPr>
                <w:rFonts w:ascii="Verdana" w:hAnsi="Verdana"/>
                <w:sz w:val="18"/>
                <w:szCs w:val="18"/>
              </w:rPr>
              <w:t xml:space="preserve"> e</w:t>
            </w:r>
            <w:r w:rsidRPr="00BC0DC7">
              <w:rPr>
                <w:rFonts w:ascii="Verdana" w:hAnsi="Verdana"/>
                <w:color w:val="000000"/>
                <w:sz w:val="18"/>
                <w:szCs w:val="18"/>
              </w:rPr>
              <w:t xml:space="preserve"> licenze </w:t>
            </w:r>
            <w:r w:rsidRPr="005065D0">
              <w:rPr>
                <w:rFonts w:ascii="Verdana" w:hAnsi="Verdana"/>
                <w:color w:val="000000"/>
                <w:sz w:val="18"/>
                <w:szCs w:val="18"/>
              </w:rPr>
              <w:t xml:space="preserve">d’uso  </w:t>
            </w:r>
            <w:r w:rsidR="00D760D9" w:rsidRPr="00283895">
              <w:rPr>
                <w:rFonts w:ascii="Verdana" w:hAnsi="Verdana"/>
                <w:color w:val="000000"/>
                <w:sz w:val="18"/>
                <w:szCs w:val="18"/>
              </w:rPr>
              <w:t>di importo unitario pari o superiore a 100,00 euro, al netto dell’IVA</w:t>
            </w:r>
            <w:r w:rsidR="00F419AC" w:rsidRPr="00283895">
              <w:rPr>
                <w:rFonts w:ascii="Verdana" w:hAnsi="Verdana"/>
                <w:color w:val="000000"/>
                <w:sz w:val="18"/>
                <w:szCs w:val="18"/>
                <w:vertAlign w:val="superscript"/>
              </w:rPr>
              <w:t>4</w:t>
            </w:r>
            <w:r w:rsidR="00D760D9" w:rsidRPr="00D760D9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BC0DC7">
              <w:rPr>
                <w:rFonts w:ascii="Verdana" w:hAnsi="Verdana"/>
                <w:color w:val="000000"/>
                <w:sz w:val="18"/>
                <w:szCs w:val="18"/>
              </w:rPr>
              <w:t xml:space="preserve">(art. 29 bis, c. 3, lett. b)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34312" w14:textId="77777777" w:rsidR="008C537C" w:rsidRPr="00BC0DC7" w:rsidRDefault="008C537C" w:rsidP="00E920A1">
            <w:pPr>
              <w:snapToGrid w:val="0"/>
              <w:spacing w:before="60"/>
              <w:jc w:val="right"/>
              <w:rPr>
                <w:rFonts w:ascii="Verdana" w:hAnsi="Verdana"/>
                <w:sz w:val="18"/>
                <w:szCs w:val="18"/>
              </w:rPr>
            </w:pPr>
            <w:r w:rsidRPr="00BC0DC7">
              <w:rPr>
                <w:rFonts w:ascii="Verdana" w:hAnsi="Verdana"/>
                <w:sz w:val="18"/>
                <w:szCs w:val="18"/>
              </w:rPr>
              <w:t xml:space="preserve">euro </w:t>
            </w:r>
            <w:r w:rsidR="00393148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97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393148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393148">
              <w:rPr>
                <w:rFonts w:ascii="Verdana" w:hAnsi="Verdana"/>
                <w:sz w:val="18"/>
                <w:szCs w:val="18"/>
              </w:rPr>
            </w:r>
            <w:r w:rsidR="00393148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393148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393148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393148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393148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393148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393148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8C537C" w14:paraId="783A611A" w14:textId="77777777" w:rsidTr="00E920A1">
        <w:trPr>
          <w:trHeight w:val="44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BDE52" w14:textId="77777777" w:rsidR="008C537C" w:rsidRPr="00BC0DC7" w:rsidRDefault="008C537C" w:rsidP="00E920A1">
            <w:pPr>
              <w:snapToGrid w:val="0"/>
              <w:ind w:right="318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0DC7">
              <w:rPr>
                <w:rFonts w:ascii="Verdana" w:hAnsi="Verdana"/>
                <w:b/>
                <w:sz w:val="18"/>
                <w:szCs w:val="18"/>
              </w:rPr>
              <w:t xml:space="preserve">Totale spese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CFB88" w14:textId="77777777" w:rsidR="008C537C" w:rsidRDefault="008C537C" w:rsidP="00E920A1">
            <w:pPr>
              <w:snapToGrid w:val="0"/>
              <w:spacing w:before="60"/>
              <w:jc w:val="right"/>
              <w:rPr>
                <w:rFonts w:ascii="Verdana" w:hAnsi="Verdana"/>
                <w:sz w:val="18"/>
                <w:szCs w:val="18"/>
              </w:rPr>
            </w:pPr>
            <w:r w:rsidRPr="00BC0DC7">
              <w:rPr>
                <w:rFonts w:ascii="Verdana" w:hAnsi="Verdana"/>
                <w:sz w:val="18"/>
                <w:szCs w:val="18"/>
              </w:rPr>
              <w:t xml:space="preserve">euro </w:t>
            </w:r>
            <w:r w:rsidR="00393148" w:rsidRPr="00393148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sto97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393148" w:rsidRPr="00393148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393148" w:rsidRPr="00393148">
              <w:rPr>
                <w:rFonts w:ascii="Verdana" w:hAnsi="Verdana"/>
                <w:b/>
                <w:sz w:val="18"/>
                <w:szCs w:val="18"/>
              </w:rPr>
            </w:r>
            <w:r w:rsidR="00393148" w:rsidRPr="00393148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393148" w:rsidRPr="0039314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393148" w:rsidRPr="0039314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393148" w:rsidRPr="0039314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393148" w:rsidRPr="0039314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393148" w:rsidRPr="0039314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393148" w:rsidRPr="00393148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</w:tbl>
    <w:p w14:paraId="72AC1455" w14:textId="77777777" w:rsidR="002127EF" w:rsidRDefault="002127EF" w:rsidP="00623030">
      <w:pPr>
        <w:spacing w:before="60"/>
        <w:ind w:left="2268"/>
        <w:jc w:val="both"/>
        <w:rPr>
          <w:rFonts w:ascii="Verdana" w:hAnsi="Verdana"/>
          <w:sz w:val="18"/>
          <w:szCs w:val="18"/>
          <w:highlight w:val="yellow"/>
        </w:rPr>
      </w:pPr>
    </w:p>
    <w:p w14:paraId="6F80A1FB" w14:textId="578AF8F6" w:rsidR="008C537C" w:rsidRDefault="008C537C" w:rsidP="003D751B">
      <w:pPr>
        <w:pStyle w:val="NormaleWeb"/>
        <w:spacing w:after="0"/>
        <w:rPr>
          <w:sz w:val="4"/>
          <w:szCs w:val="4"/>
        </w:rPr>
      </w:pPr>
    </w:p>
    <w:p w14:paraId="097DE96F" w14:textId="5D4FB440" w:rsidR="0027645C" w:rsidRDefault="0027645C" w:rsidP="003D751B">
      <w:pPr>
        <w:pStyle w:val="NormaleWeb"/>
        <w:spacing w:after="0"/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55C2DFBA" w14:textId="77777777" w:rsidR="007C1A91" w:rsidRDefault="007C1A91" w:rsidP="003D751B">
      <w:pPr>
        <w:pStyle w:val="NormaleWeb"/>
        <w:spacing w:after="0"/>
        <w:rPr>
          <w:sz w:val="4"/>
          <w:szCs w:val="4"/>
        </w:rPr>
      </w:pPr>
    </w:p>
    <w:p w14:paraId="34D31CA2" w14:textId="77777777" w:rsidR="008C537C" w:rsidRDefault="008C537C" w:rsidP="003D751B">
      <w:pPr>
        <w:pStyle w:val="NormaleWeb"/>
        <w:spacing w:after="0"/>
        <w:rPr>
          <w:sz w:val="4"/>
          <w:szCs w:val="4"/>
        </w:rPr>
      </w:pPr>
    </w:p>
    <w:p w14:paraId="21FE55D6" w14:textId="77777777" w:rsidR="008C537C" w:rsidRPr="00716D87" w:rsidRDefault="008C537C" w:rsidP="003D751B">
      <w:pPr>
        <w:pStyle w:val="NormaleWeb"/>
        <w:spacing w:after="0"/>
        <w:rPr>
          <w:sz w:val="4"/>
          <w:szCs w:val="4"/>
        </w:rPr>
      </w:pPr>
    </w:p>
    <w:p w14:paraId="352FA432" w14:textId="77777777" w:rsidR="00E920A1" w:rsidRPr="00283895" w:rsidRDefault="00FA446E" w:rsidP="00FA3EE4">
      <w:pPr>
        <w:tabs>
          <w:tab w:val="left" w:pos="1276"/>
        </w:tabs>
        <w:spacing w:after="240"/>
        <w:ind w:left="1276" w:right="851" w:hanging="567"/>
        <w:jc w:val="both"/>
        <w:rPr>
          <w:rFonts w:ascii="Verdana" w:hAnsi="Verdana"/>
          <w:b/>
          <w:sz w:val="26"/>
          <w:szCs w:val="26"/>
        </w:rPr>
      </w:pPr>
      <w:r w:rsidRPr="00283895">
        <w:rPr>
          <w:rFonts w:ascii="Verdana" w:hAnsi="Verdana"/>
          <w:b/>
          <w:sz w:val="26"/>
          <w:szCs w:val="26"/>
        </w:rPr>
        <w:t>E</w:t>
      </w:r>
      <w:r w:rsidR="00E920A1" w:rsidRPr="00283895">
        <w:rPr>
          <w:rFonts w:ascii="Verdana" w:hAnsi="Verdana"/>
          <w:b/>
          <w:sz w:val="26"/>
          <w:szCs w:val="26"/>
        </w:rPr>
        <w:t xml:space="preserve">) Intervento programmato: </w:t>
      </w:r>
      <w:r w:rsidR="00D62ECC" w:rsidRPr="00283895">
        <w:rPr>
          <w:rFonts w:ascii="Verdana" w:hAnsi="Verdana"/>
          <w:b/>
          <w:sz w:val="26"/>
          <w:szCs w:val="26"/>
        </w:rPr>
        <w:t>acquisizione di consulenze per l’innovazione, la qualità, la certificazione dei prodotti, l’organizzazione aziendale ed il miglioramento ambientale e delle condizioni dei luoghi di lavoro</w:t>
      </w:r>
    </w:p>
    <w:tbl>
      <w:tblPr>
        <w:tblW w:w="0" w:type="auto"/>
        <w:tblInd w:w="807" w:type="dxa"/>
        <w:tblLook w:val="0000" w:firstRow="0" w:lastRow="0" w:firstColumn="0" w:lastColumn="0" w:noHBand="0" w:noVBand="0"/>
      </w:tblPr>
      <w:tblGrid>
        <w:gridCol w:w="6379"/>
        <w:gridCol w:w="2280"/>
        <w:gridCol w:w="8"/>
      </w:tblGrid>
      <w:tr w:rsidR="00E920A1" w:rsidRPr="00283895" w14:paraId="6112C55E" w14:textId="77777777" w:rsidTr="00E920A1">
        <w:trPr>
          <w:trHeight w:val="34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AE781" w14:textId="77777777" w:rsidR="00E920A1" w:rsidRPr="00283895" w:rsidRDefault="00E920A1" w:rsidP="00E920A1">
            <w:pPr>
              <w:snapToGrid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83895">
              <w:rPr>
                <w:rFonts w:ascii="Verdana" w:hAnsi="Verdana"/>
                <w:b/>
                <w:sz w:val="18"/>
                <w:szCs w:val="18"/>
              </w:rPr>
              <w:t>DESCRIZIONE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03BCC" w14:textId="77777777" w:rsidR="00E920A1" w:rsidRPr="00283895" w:rsidRDefault="00E920A1" w:rsidP="00E920A1">
            <w:pPr>
              <w:snapToGrid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83895">
              <w:rPr>
                <w:rFonts w:ascii="Verdana" w:hAnsi="Verdana"/>
                <w:b/>
                <w:sz w:val="18"/>
                <w:szCs w:val="18"/>
              </w:rPr>
              <w:t>SPESE</w:t>
            </w:r>
          </w:p>
        </w:tc>
      </w:tr>
      <w:tr w:rsidR="00E920A1" w:rsidRPr="00283895" w14:paraId="1B081FF4" w14:textId="77777777" w:rsidTr="000538C2">
        <w:trPr>
          <w:trHeight w:val="51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A9332" w14:textId="77777777" w:rsidR="00E920A1" w:rsidRPr="00283895" w:rsidRDefault="00E920A1" w:rsidP="00695693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283895">
              <w:rPr>
                <w:rFonts w:ascii="Verdana" w:hAnsi="Verdana"/>
                <w:sz w:val="18"/>
                <w:szCs w:val="18"/>
              </w:rPr>
              <w:t xml:space="preserve">1) </w:t>
            </w:r>
            <w:r w:rsidR="00D62ECC" w:rsidRPr="00283895">
              <w:rPr>
                <w:rFonts w:ascii="Verdana" w:hAnsi="Verdana"/>
                <w:sz w:val="18"/>
                <w:szCs w:val="18"/>
              </w:rPr>
              <w:t>Per iniziative di cui all’art. 48, comma 2, lett. a), DPReg 33/2012: consulenze esterne riguardanti esclusivamente contenuti specialistici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DBC29" w14:textId="77777777" w:rsidR="00E920A1" w:rsidRPr="00283895" w:rsidRDefault="00E920A1" w:rsidP="00E920A1">
            <w:pPr>
              <w:snapToGrid w:val="0"/>
              <w:spacing w:before="60"/>
              <w:jc w:val="right"/>
              <w:rPr>
                <w:rFonts w:ascii="Verdana" w:hAnsi="Verdana"/>
                <w:sz w:val="18"/>
                <w:szCs w:val="18"/>
              </w:rPr>
            </w:pPr>
            <w:r w:rsidRPr="00283895">
              <w:rPr>
                <w:rFonts w:ascii="Verdana" w:hAnsi="Verdana"/>
                <w:sz w:val="18"/>
                <w:szCs w:val="18"/>
              </w:rPr>
              <w:t xml:space="preserve">euro </w:t>
            </w:r>
            <w:r w:rsidR="00393148" w:rsidRPr="00283895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97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393148" w:rsidRPr="00283895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393148" w:rsidRPr="00283895">
              <w:rPr>
                <w:rFonts w:ascii="Verdana" w:hAnsi="Verdana"/>
                <w:sz w:val="18"/>
                <w:szCs w:val="18"/>
              </w:rPr>
            </w:r>
            <w:r w:rsidR="00393148" w:rsidRPr="00283895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393148" w:rsidRPr="00283895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393148" w:rsidRPr="00283895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393148" w:rsidRPr="00283895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393148" w:rsidRPr="00283895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393148" w:rsidRPr="00283895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393148" w:rsidRPr="00283895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E920A1" w:rsidRPr="00283895" w14:paraId="6576AD7E" w14:textId="77777777" w:rsidTr="00E920A1">
        <w:trPr>
          <w:trHeight w:val="34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E89D1" w14:textId="77777777" w:rsidR="00E920A1" w:rsidRPr="00283895" w:rsidRDefault="00E920A1" w:rsidP="00E920A1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283895">
              <w:rPr>
                <w:rFonts w:ascii="Verdana" w:hAnsi="Verdana"/>
                <w:sz w:val="18"/>
                <w:szCs w:val="18"/>
              </w:rPr>
              <w:t xml:space="preserve">2) </w:t>
            </w:r>
            <w:r w:rsidR="00D62ECC" w:rsidRPr="00283895">
              <w:rPr>
                <w:rFonts w:ascii="Verdana" w:hAnsi="Verdana"/>
                <w:sz w:val="18"/>
                <w:szCs w:val="18"/>
              </w:rPr>
              <w:t>Per iniziative di cui all’art. 48, comma 2, lett. b), c), d), DPReg 33/2012: consulenze esterne compresi l’addestramento degli addetti, le prove di laboratorio e l’ottenimento della certificazione a cura di società notificate o accreditate ai sensi della normativa nazionale e comunitaria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9D6EB" w14:textId="77777777" w:rsidR="00E920A1" w:rsidRPr="00283895" w:rsidRDefault="00E920A1" w:rsidP="00E920A1">
            <w:pPr>
              <w:snapToGrid w:val="0"/>
              <w:spacing w:before="60"/>
              <w:jc w:val="right"/>
              <w:rPr>
                <w:rFonts w:ascii="Verdana" w:hAnsi="Verdana"/>
                <w:sz w:val="18"/>
                <w:szCs w:val="18"/>
              </w:rPr>
            </w:pPr>
            <w:r w:rsidRPr="00283895">
              <w:rPr>
                <w:rFonts w:ascii="Verdana" w:hAnsi="Verdana"/>
                <w:sz w:val="18"/>
                <w:szCs w:val="18"/>
              </w:rPr>
              <w:t xml:space="preserve">euro </w:t>
            </w:r>
            <w:r w:rsidR="00393148" w:rsidRPr="00283895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97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393148" w:rsidRPr="00283895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393148" w:rsidRPr="00283895">
              <w:rPr>
                <w:rFonts w:ascii="Verdana" w:hAnsi="Verdana"/>
                <w:sz w:val="18"/>
                <w:szCs w:val="18"/>
              </w:rPr>
            </w:r>
            <w:r w:rsidR="00393148" w:rsidRPr="00283895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393148" w:rsidRPr="00283895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393148" w:rsidRPr="00283895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393148" w:rsidRPr="00283895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393148" w:rsidRPr="00283895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393148" w:rsidRPr="00283895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393148" w:rsidRPr="00283895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E920A1" w:rsidRPr="00283895" w14:paraId="28BE7C69" w14:textId="77777777" w:rsidTr="00E920A1">
        <w:trPr>
          <w:trHeight w:val="34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A967D" w14:textId="77777777" w:rsidR="00E920A1" w:rsidRPr="00283895" w:rsidRDefault="00E920A1" w:rsidP="00E55269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283895">
              <w:rPr>
                <w:rFonts w:ascii="Verdana" w:hAnsi="Verdana"/>
                <w:sz w:val="18"/>
                <w:szCs w:val="18"/>
              </w:rPr>
              <w:t xml:space="preserve">3) </w:t>
            </w:r>
            <w:r w:rsidR="00D62ECC" w:rsidRPr="00283895">
              <w:rPr>
                <w:rFonts w:ascii="Verdana" w:hAnsi="Verdana"/>
                <w:sz w:val="18"/>
                <w:szCs w:val="18"/>
              </w:rPr>
              <w:t>Per iniziative di cui all’art. 48, comma 2, lett. e), DPReg 33/2012: consulenze esterne e prove di laboratorio o di tipo finalizzate all’emissione della dichiarazione di conformità al modello che è stato oggetto dell’esame “CE” di tipo, rilasciato dall’organismo notificato o della dichiarazione di conformità ai requisiti essenziali rilasciata dal costruttore</w:t>
            </w:r>
          </w:p>
        </w:tc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BF97A" w14:textId="77777777" w:rsidR="00E920A1" w:rsidRPr="00283895" w:rsidRDefault="00E920A1" w:rsidP="00E920A1">
            <w:pPr>
              <w:snapToGrid w:val="0"/>
              <w:spacing w:before="60"/>
              <w:jc w:val="right"/>
              <w:rPr>
                <w:rFonts w:ascii="Verdana" w:hAnsi="Verdana"/>
                <w:sz w:val="18"/>
                <w:szCs w:val="18"/>
              </w:rPr>
            </w:pPr>
            <w:r w:rsidRPr="00283895">
              <w:rPr>
                <w:rFonts w:ascii="Verdana" w:hAnsi="Verdana"/>
                <w:sz w:val="18"/>
                <w:szCs w:val="18"/>
              </w:rPr>
              <w:t xml:space="preserve">euro </w:t>
            </w:r>
            <w:r w:rsidR="00393148" w:rsidRPr="00283895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97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393148" w:rsidRPr="00283895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393148" w:rsidRPr="00283895">
              <w:rPr>
                <w:rFonts w:ascii="Verdana" w:hAnsi="Verdana"/>
                <w:sz w:val="18"/>
                <w:szCs w:val="18"/>
              </w:rPr>
            </w:r>
            <w:r w:rsidR="00393148" w:rsidRPr="00283895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393148" w:rsidRPr="00283895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393148" w:rsidRPr="00283895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393148" w:rsidRPr="00283895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393148" w:rsidRPr="00283895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393148" w:rsidRPr="00283895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393148" w:rsidRPr="00283895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E920A1" w:rsidRPr="00464EF9" w14:paraId="715D5F03" w14:textId="77777777" w:rsidTr="00E920A1">
        <w:trPr>
          <w:gridAfter w:val="1"/>
          <w:wAfter w:w="8" w:type="dxa"/>
          <w:trHeight w:val="445"/>
        </w:trPr>
        <w:tc>
          <w:tcPr>
            <w:tcW w:w="6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B79FBD" w14:textId="77777777" w:rsidR="00E920A1" w:rsidRPr="00283895" w:rsidRDefault="00E920A1" w:rsidP="00E920A1">
            <w:pPr>
              <w:snapToGrid w:val="0"/>
              <w:ind w:right="318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3895">
              <w:rPr>
                <w:rFonts w:ascii="Verdana" w:hAnsi="Verdana"/>
                <w:b/>
                <w:sz w:val="18"/>
                <w:szCs w:val="18"/>
              </w:rPr>
              <w:t>Totale spese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D619" w14:textId="77777777" w:rsidR="00E920A1" w:rsidRPr="00464EF9" w:rsidRDefault="00E920A1" w:rsidP="00E920A1">
            <w:pPr>
              <w:snapToGrid w:val="0"/>
              <w:ind w:right="36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3895">
              <w:rPr>
                <w:rFonts w:ascii="Verdana" w:hAnsi="Verdana"/>
                <w:sz w:val="18"/>
                <w:szCs w:val="18"/>
              </w:rPr>
              <w:t xml:space="preserve">euro </w:t>
            </w:r>
            <w:r w:rsidR="00393148" w:rsidRPr="00283895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sto97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393148" w:rsidRPr="00283895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393148" w:rsidRPr="00283895">
              <w:rPr>
                <w:rFonts w:ascii="Verdana" w:hAnsi="Verdana"/>
                <w:b/>
                <w:sz w:val="18"/>
                <w:szCs w:val="18"/>
              </w:rPr>
            </w:r>
            <w:r w:rsidR="00393148" w:rsidRPr="00283895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="00393148" w:rsidRPr="00283895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393148" w:rsidRPr="00283895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393148" w:rsidRPr="00283895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393148" w:rsidRPr="00283895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393148" w:rsidRPr="00283895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="00393148" w:rsidRPr="00283895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</w:tbl>
    <w:p w14:paraId="2612DF71" w14:textId="77777777" w:rsidR="00226416" w:rsidRDefault="00226416" w:rsidP="00E920A1">
      <w:pPr>
        <w:tabs>
          <w:tab w:val="left" w:pos="1276"/>
        </w:tabs>
        <w:spacing w:after="120"/>
        <w:ind w:left="1276" w:right="851" w:hanging="567"/>
        <w:jc w:val="both"/>
        <w:rPr>
          <w:rFonts w:ascii="Verdana" w:hAnsi="Verdana"/>
          <w:sz w:val="26"/>
          <w:szCs w:val="26"/>
        </w:rPr>
      </w:pPr>
    </w:p>
    <w:p w14:paraId="3D12B483" w14:textId="77777777" w:rsidR="00226416" w:rsidRPr="00226416" w:rsidRDefault="00226416" w:rsidP="00226416">
      <w:pPr>
        <w:rPr>
          <w:rFonts w:ascii="Verdana" w:hAnsi="Verdana"/>
          <w:sz w:val="26"/>
          <w:szCs w:val="26"/>
        </w:rPr>
      </w:pPr>
    </w:p>
    <w:p w14:paraId="11A3E3DA" w14:textId="77777777" w:rsidR="00226416" w:rsidRDefault="00226416" w:rsidP="00226416">
      <w:pPr>
        <w:rPr>
          <w:rFonts w:ascii="Verdana" w:hAnsi="Verdana"/>
          <w:sz w:val="26"/>
          <w:szCs w:val="26"/>
        </w:rPr>
      </w:pPr>
    </w:p>
    <w:p w14:paraId="5768E900" w14:textId="77777777" w:rsidR="00226416" w:rsidRDefault="00226416" w:rsidP="00226416">
      <w:pPr>
        <w:tabs>
          <w:tab w:val="left" w:pos="933"/>
        </w:tabs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ab/>
      </w:r>
    </w:p>
    <w:p w14:paraId="41781CB6" w14:textId="77777777" w:rsidR="00226416" w:rsidRDefault="00226416" w:rsidP="00226416">
      <w:pPr>
        <w:tabs>
          <w:tab w:val="left" w:pos="933"/>
        </w:tabs>
        <w:rPr>
          <w:rFonts w:ascii="Verdana" w:hAnsi="Verdana"/>
          <w:sz w:val="26"/>
          <w:szCs w:val="26"/>
        </w:rPr>
      </w:pPr>
    </w:p>
    <w:p w14:paraId="37F243B2" w14:textId="77777777" w:rsidR="00E920A1" w:rsidRPr="00226416" w:rsidRDefault="00226416" w:rsidP="00226416">
      <w:pPr>
        <w:tabs>
          <w:tab w:val="left" w:pos="933"/>
        </w:tabs>
        <w:rPr>
          <w:rFonts w:ascii="Verdana" w:hAnsi="Verdana"/>
          <w:sz w:val="26"/>
          <w:szCs w:val="26"/>
        </w:rPr>
        <w:sectPr w:rsidR="00E920A1" w:rsidRPr="00226416" w:rsidSect="00B43B38">
          <w:headerReference w:type="default" r:id="rId8"/>
          <w:footerReference w:type="default" r:id="rId9"/>
          <w:pgSz w:w="11906" w:h="16838"/>
          <w:pgMar w:top="1134" w:right="709" w:bottom="709" w:left="992" w:header="510" w:footer="454" w:gutter="0"/>
          <w:pgNumType w:start="1"/>
          <w:cols w:space="720"/>
          <w:docGrid w:linePitch="360"/>
        </w:sectPr>
      </w:pPr>
      <w:r>
        <w:rPr>
          <w:rFonts w:ascii="Verdana" w:hAnsi="Verdana"/>
          <w:sz w:val="26"/>
          <w:szCs w:val="26"/>
        </w:rPr>
        <w:tab/>
      </w:r>
    </w:p>
    <w:p w14:paraId="641BDDF3" w14:textId="77777777" w:rsidR="003D751B" w:rsidRDefault="003D751B" w:rsidP="003D751B">
      <w:pPr>
        <w:pStyle w:val="Rientrocorpodeltesto"/>
        <w:tabs>
          <w:tab w:val="left" w:pos="426"/>
        </w:tabs>
        <w:spacing w:before="120"/>
        <w:ind w:left="426" w:firstLine="0"/>
        <w:rPr>
          <w:rFonts w:ascii="Verdana" w:hAnsi="Verdana"/>
          <w:sz w:val="20"/>
        </w:rPr>
      </w:pPr>
    </w:p>
    <w:p w14:paraId="1C1EAEC3" w14:textId="77777777" w:rsidR="003D751B" w:rsidRDefault="003D751B" w:rsidP="003D751B">
      <w:pPr>
        <w:pStyle w:val="Rientrocorpodeltesto"/>
        <w:tabs>
          <w:tab w:val="left" w:pos="426"/>
        </w:tabs>
        <w:spacing w:before="120"/>
        <w:ind w:left="426" w:firstLine="0"/>
        <w:rPr>
          <w:rFonts w:ascii="Verdana" w:hAnsi="Verdana"/>
          <w:sz w:val="20"/>
        </w:rPr>
      </w:pPr>
    </w:p>
    <w:p w14:paraId="60232F80" w14:textId="77777777" w:rsidR="003D751B" w:rsidRDefault="003D751B" w:rsidP="003D751B">
      <w:pPr>
        <w:ind w:left="4820" w:right="-170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dati generali dell’impresa e relazione illustrativa dell'iniziativa</w:t>
      </w:r>
    </w:p>
    <w:p w14:paraId="40E23856" w14:textId="77777777" w:rsidR="003D751B" w:rsidRDefault="00AC4539" w:rsidP="003D751B">
      <w:pPr>
        <w:ind w:right="-171"/>
        <w:rPr>
          <w:rFonts w:ascii="Verdana" w:hAnsi="Verdana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CC6DBAA" wp14:editId="33E5CC1F">
                <wp:simplePos x="0" y="0"/>
                <wp:positionH relativeFrom="column">
                  <wp:posOffset>3035935</wp:posOffset>
                </wp:positionH>
                <wp:positionV relativeFrom="paragraph">
                  <wp:posOffset>81915</wp:posOffset>
                </wp:positionV>
                <wp:extent cx="3060065" cy="0"/>
                <wp:effectExtent l="0" t="0" r="0" b="0"/>
                <wp:wrapNone/>
                <wp:docPr id="1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065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C2F86" id="Line 1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05pt,6.45pt" to="480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" strokecolor="gray" strokeweight=".53mm">
                <v:stroke joinstyle="miter"/>
              </v:line>
            </w:pict>
          </mc:Fallback>
        </mc:AlternateContent>
      </w:r>
    </w:p>
    <w:p w14:paraId="4198183A" w14:textId="77777777" w:rsidR="003D751B" w:rsidRPr="0014517D" w:rsidRDefault="003D751B" w:rsidP="003D751B">
      <w:pPr>
        <w:ind w:right="-171"/>
        <w:rPr>
          <w:rFonts w:ascii="Verdana" w:hAnsi="Verdana"/>
          <w:b/>
          <w:u w:val="single"/>
        </w:rPr>
      </w:pPr>
      <w:r w:rsidRPr="0014517D">
        <w:rPr>
          <w:rFonts w:ascii="Verdana" w:hAnsi="Verdana"/>
          <w:b/>
          <w:u w:val="single"/>
        </w:rPr>
        <w:t>DATI GENERALI DELL’IMPRESA</w:t>
      </w:r>
    </w:p>
    <w:p w14:paraId="02E652E0" w14:textId="77777777" w:rsidR="003D751B" w:rsidRDefault="003D751B" w:rsidP="003D751B">
      <w:pPr>
        <w:ind w:right="-171"/>
        <w:rPr>
          <w:rFonts w:ascii="Verdana" w:hAnsi="Verdan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3"/>
        <w:gridCol w:w="7426"/>
      </w:tblGrid>
      <w:tr w:rsidR="003D751B" w14:paraId="197C6459" w14:textId="77777777">
        <w:tc>
          <w:tcPr>
            <w:tcW w:w="2283" w:type="dxa"/>
            <w:shd w:val="clear" w:color="auto" w:fill="auto"/>
          </w:tcPr>
          <w:p w14:paraId="5905FAC5" w14:textId="77777777" w:rsidR="003D751B" w:rsidRDefault="003D751B" w:rsidP="00095837">
            <w:pPr>
              <w:snapToGrid w:val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Impresa richiedente:</w:t>
            </w:r>
          </w:p>
        </w:tc>
        <w:tc>
          <w:tcPr>
            <w:tcW w:w="7426" w:type="dxa"/>
            <w:shd w:val="clear" w:color="auto" w:fill="auto"/>
          </w:tcPr>
          <w:p w14:paraId="55723587" w14:textId="77777777" w:rsidR="003D751B" w:rsidRPr="0057192E" w:rsidRDefault="003D751B" w:rsidP="00095837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57192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1144"/>
                  <w:enabled/>
                  <w:calcOnExit w:val="0"/>
                  <w:textInput/>
                </w:ffData>
              </w:fldChar>
            </w:r>
            <w:bookmarkStart w:id="4" w:name="Testo1144"/>
            <w:r w:rsidRPr="0057192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57192E">
              <w:rPr>
                <w:rFonts w:ascii="Verdana" w:hAnsi="Verdana"/>
                <w:sz w:val="20"/>
                <w:szCs w:val="20"/>
              </w:rPr>
            </w:r>
            <w:r w:rsidRPr="0057192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57192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57192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57192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57192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57192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57192E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542257D0" w14:textId="77777777" w:rsidR="003D751B" w:rsidRDefault="003D751B" w:rsidP="003D751B">
      <w:pPr>
        <w:pStyle w:val="Intestazione"/>
        <w:tabs>
          <w:tab w:val="clear" w:pos="4819"/>
          <w:tab w:val="clear" w:pos="9638"/>
        </w:tabs>
        <w:rPr>
          <w:rFonts w:ascii="Verdana" w:hAnsi="Verdana"/>
          <w:b w:val="0"/>
          <w:sz w:val="16"/>
          <w:szCs w:val="16"/>
          <w:u w:val="single"/>
        </w:rPr>
      </w:pPr>
    </w:p>
    <w:p w14:paraId="448FAA38" w14:textId="77777777" w:rsidR="003D751B" w:rsidRDefault="003D751B" w:rsidP="003D751B">
      <w:pPr>
        <w:pStyle w:val="Intestazione"/>
        <w:tabs>
          <w:tab w:val="clear" w:pos="4819"/>
          <w:tab w:val="clear" w:pos="9638"/>
        </w:tabs>
        <w:jc w:val="both"/>
        <w:rPr>
          <w:rFonts w:ascii="Verdana" w:hAnsi="Verdana"/>
          <w:b w:val="0"/>
          <w:sz w:val="20"/>
          <w:u w:val="single"/>
        </w:rPr>
      </w:pPr>
      <w:r>
        <w:rPr>
          <w:rFonts w:ascii="Verdana" w:hAnsi="Verdana"/>
          <w:b w:val="0"/>
          <w:sz w:val="20"/>
          <w:u w:val="single"/>
        </w:rPr>
        <w:t>Presentazione dell’impresa richiedente</w:t>
      </w:r>
    </w:p>
    <w:p w14:paraId="5681F026" w14:textId="77777777" w:rsidR="003D751B" w:rsidRDefault="003D751B" w:rsidP="003D751B">
      <w:pPr>
        <w:pStyle w:val="Corpotesto"/>
        <w:spacing w:before="120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(Cenni storici e sviluppo aziendale, attività primaria e secondaria svolta dall'impresa, forma e composizione societaria, struttura organizzativa, stabilimento e maestranze, forza lavoro occupata, ecc.)</w:t>
      </w:r>
    </w:p>
    <w:p w14:paraId="51E6B86C" w14:textId="77777777" w:rsidR="003D751B" w:rsidRPr="0057192E" w:rsidRDefault="003D751B" w:rsidP="003D751B">
      <w:pPr>
        <w:pStyle w:val="Intestazione"/>
        <w:tabs>
          <w:tab w:val="clear" w:pos="4819"/>
          <w:tab w:val="clear" w:pos="9638"/>
        </w:tabs>
        <w:jc w:val="both"/>
        <w:rPr>
          <w:rFonts w:ascii="Verdana" w:hAnsi="Verdana"/>
          <w:b w:val="0"/>
          <w:sz w:val="20"/>
        </w:rPr>
      </w:pPr>
      <w:r w:rsidRPr="0057192E">
        <w:rPr>
          <w:rFonts w:ascii="Verdana" w:hAnsi="Verdana"/>
          <w:b w:val="0"/>
          <w:sz w:val="20"/>
        </w:rPr>
        <w:fldChar w:fldCharType="begin">
          <w:ffData>
            <w:name w:val="Testo1145"/>
            <w:enabled/>
            <w:calcOnExit w:val="0"/>
            <w:textInput/>
          </w:ffData>
        </w:fldChar>
      </w:r>
      <w:bookmarkStart w:id="5" w:name="Testo1145"/>
      <w:r w:rsidRPr="0057192E">
        <w:rPr>
          <w:rFonts w:ascii="Verdana" w:hAnsi="Verdana"/>
          <w:b w:val="0"/>
          <w:sz w:val="20"/>
        </w:rPr>
        <w:instrText xml:space="preserve"> FORMTEXT </w:instrText>
      </w:r>
      <w:r w:rsidRPr="0057192E">
        <w:rPr>
          <w:rFonts w:ascii="Verdana" w:hAnsi="Verdana"/>
          <w:b w:val="0"/>
          <w:sz w:val="20"/>
        </w:rPr>
      </w:r>
      <w:r w:rsidRPr="0057192E">
        <w:rPr>
          <w:rFonts w:ascii="Verdana" w:hAnsi="Verdana"/>
          <w:b w:val="0"/>
          <w:sz w:val="20"/>
        </w:rPr>
        <w:fldChar w:fldCharType="separate"/>
      </w:r>
      <w:r w:rsidRPr="0057192E">
        <w:rPr>
          <w:rFonts w:ascii="Verdana" w:hAnsi="Verdana"/>
          <w:b w:val="0"/>
          <w:noProof/>
          <w:sz w:val="20"/>
        </w:rPr>
        <w:t> </w:t>
      </w:r>
      <w:r w:rsidRPr="0057192E">
        <w:rPr>
          <w:rFonts w:ascii="Verdana" w:hAnsi="Verdana"/>
          <w:b w:val="0"/>
          <w:noProof/>
          <w:sz w:val="20"/>
        </w:rPr>
        <w:t> </w:t>
      </w:r>
      <w:r w:rsidRPr="0057192E">
        <w:rPr>
          <w:rFonts w:ascii="Verdana" w:hAnsi="Verdana"/>
          <w:b w:val="0"/>
          <w:noProof/>
          <w:sz w:val="20"/>
        </w:rPr>
        <w:t> </w:t>
      </w:r>
      <w:r w:rsidRPr="0057192E">
        <w:rPr>
          <w:rFonts w:ascii="Verdana" w:hAnsi="Verdana"/>
          <w:b w:val="0"/>
          <w:noProof/>
          <w:sz w:val="20"/>
        </w:rPr>
        <w:t> </w:t>
      </w:r>
      <w:r w:rsidRPr="0057192E">
        <w:rPr>
          <w:rFonts w:ascii="Verdana" w:hAnsi="Verdana"/>
          <w:b w:val="0"/>
          <w:noProof/>
          <w:sz w:val="20"/>
        </w:rPr>
        <w:t> </w:t>
      </w:r>
      <w:r w:rsidRPr="0057192E">
        <w:rPr>
          <w:rFonts w:ascii="Verdana" w:hAnsi="Verdana"/>
          <w:b w:val="0"/>
          <w:sz w:val="20"/>
        </w:rPr>
        <w:fldChar w:fldCharType="end"/>
      </w:r>
      <w:bookmarkEnd w:id="5"/>
    </w:p>
    <w:p w14:paraId="1B3DE02D" w14:textId="77777777" w:rsidR="003D751B" w:rsidRDefault="003D751B" w:rsidP="003D751B">
      <w:pPr>
        <w:pStyle w:val="Intestazione"/>
        <w:tabs>
          <w:tab w:val="clear" w:pos="4819"/>
          <w:tab w:val="clear" w:pos="9638"/>
        </w:tabs>
        <w:jc w:val="both"/>
        <w:rPr>
          <w:rFonts w:ascii="Verdana" w:hAnsi="Verdana"/>
          <w:b w:val="0"/>
          <w:sz w:val="20"/>
          <w:u w:val="single"/>
        </w:rPr>
      </w:pPr>
      <w:r>
        <w:rPr>
          <w:rFonts w:ascii="Verdana" w:hAnsi="Verdana"/>
          <w:b w:val="0"/>
          <w:sz w:val="20"/>
          <w:u w:val="single"/>
        </w:rPr>
        <w:t>___________________________________________________________________________</w:t>
      </w:r>
    </w:p>
    <w:p w14:paraId="2FCDE921" w14:textId="77777777" w:rsidR="003D751B" w:rsidRDefault="003D751B" w:rsidP="003D751B">
      <w:pPr>
        <w:pStyle w:val="Intestazione"/>
        <w:tabs>
          <w:tab w:val="clear" w:pos="4819"/>
          <w:tab w:val="clear" w:pos="9638"/>
        </w:tabs>
        <w:jc w:val="both"/>
        <w:rPr>
          <w:rFonts w:ascii="Verdana" w:hAnsi="Verdana"/>
          <w:b w:val="0"/>
          <w:sz w:val="20"/>
          <w:u w:val="single"/>
        </w:rPr>
      </w:pPr>
    </w:p>
    <w:p w14:paraId="0975551C" w14:textId="77777777" w:rsidR="003D751B" w:rsidRPr="0014517D" w:rsidRDefault="003D751B" w:rsidP="003D751B">
      <w:pPr>
        <w:ind w:right="-171"/>
        <w:rPr>
          <w:rFonts w:ascii="Verdana" w:hAnsi="Verdana"/>
          <w:b/>
          <w:u w:val="single"/>
        </w:rPr>
      </w:pPr>
      <w:r w:rsidRPr="0014517D">
        <w:rPr>
          <w:rFonts w:ascii="Verdana" w:hAnsi="Verdana"/>
          <w:b/>
          <w:u w:val="single"/>
        </w:rPr>
        <w:t>RELAZIONE ILLUSTRATIVA DETTAGLIATA DELL’INIZIATIVA</w:t>
      </w:r>
    </w:p>
    <w:p w14:paraId="754EB689" w14:textId="77777777" w:rsidR="003D751B" w:rsidRDefault="003D751B" w:rsidP="003D751B">
      <w:pPr>
        <w:pStyle w:val="Intestazione"/>
        <w:tabs>
          <w:tab w:val="clear" w:pos="4819"/>
          <w:tab w:val="clear" w:pos="9638"/>
        </w:tabs>
        <w:jc w:val="both"/>
        <w:rPr>
          <w:rFonts w:ascii="Verdana" w:hAnsi="Verdana"/>
          <w:b w:val="0"/>
          <w:sz w:val="20"/>
          <w:u w:val="single"/>
        </w:rPr>
      </w:pPr>
    </w:p>
    <w:p w14:paraId="67BD9BC8" w14:textId="77777777" w:rsidR="003D751B" w:rsidRDefault="003D751B" w:rsidP="003D751B">
      <w:pPr>
        <w:pStyle w:val="Intestazione"/>
        <w:tabs>
          <w:tab w:val="clear" w:pos="4819"/>
          <w:tab w:val="clear" w:pos="9638"/>
        </w:tabs>
        <w:jc w:val="both"/>
        <w:rPr>
          <w:rFonts w:ascii="Verdana" w:hAnsi="Verdana"/>
          <w:b w:val="0"/>
          <w:sz w:val="20"/>
          <w:u w:val="single"/>
        </w:rPr>
      </w:pPr>
      <w:r>
        <w:rPr>
          <w:rFonts w:ascii="Verdana" w:hAnsi="Verdana"/>
          <w:b w:val="0"/>
          <w:sz w:val="20"/>
          <w:u w:val="single"/>
        </w:rPr>
        <w:t>Descrizione degli obiettivi dell'iniziativa</w:t>
      </w:r>
    </w:p>
    <w:p w14:paraId="700E24CA" w14:textId="77777777" w:rsidR="003D751B" w:rsidRDefault="003D751B" w:rsidP="003D751B">
      <w:pPr>
        <w:pStyle w:val="Corpotesto"/>
        <w:spacing w:before="120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(Illustrare gli obiettivi dell'iniziativa)</w:t>
      </w:r>
    </w:p>
    <w:p w14:paraId="69A6511E" w14:textId="77777777" w:rsidR="003D751B" w:rsidRDefault="003D751B" w:rsidP="003D751B">
      <w:pPr>
        <w:pStyle w:val="Intestazione"/>
        <w:pBdr>
          <w:bottom w:val="single" w:sz="4" w:space="1" w:color="000000"/>
        </w:pBdr>
        <w:tabs>
          <w:tab w:val="clear" w:pos="4819"/>
          <w:tab w:val="clear" w:pos="9638"/>
        </w:tabs>
        <w:jc w:val="both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fldChar w:fldCharType="begin">
          <w:ffData>
            <w:name w:val="Testo1146"/>
            <w:enabled/>
            <w:calcOnExit w:val="0"/>
            <w:textInput/>
          </w:ffData>
        </w:fldChar>
      </w:r>
      <w:bookmarkStart w:id="6" w:name="Testo1146"/>
      <w:r>
        <w:rPr>
          <w:rFonts w:ascii="Verdana" w:hAnsi="Verdana"/>
          <w:b w:val="0"/>
          <w:sz w:val="20"/>
        </w:rPr>
        <w:instrText xml:space="preserve"> FORMTEXT </w:instrText>
      </w:r>
      <w:r>
        <w:rPr>
          <w:rFonts w:ascii="Verdana" w:hAnsi="Verdana"/>
          <w:b w:val="0"/>
          <w:sz w:val="20"/>
        </w:rPr>
      </w:r>
      <w:r>
        <w:rPr>
          <w:rFonts w:ascii="Verdana" w:hAnsi="Verdana"/>
          <w:b w:val="0"/>
          <w:sz w:val="20"/>
        </w:rPr>
        <w:fldChar w:fldCharType="separate"/>
      </w:r>
      <w:r>
        <w:rPr>
          <w:rFonts w:ascii="Verdana" w:hAnsi="Verdana"/>
          <w:b w:val="0"/>
          <w:noProof/>
          <w:sz w:val="20"/>
        </w:rPr>
        <w:t> </w:t>
      </w:r>
      <w:r>
        <w:rPr>
          <w:rFonts w:ascii="Verdana" w:hAnsi="Verdana"/>
          <w:b w:val="0"/>
          <w:noProof/>
          <w:sz w:val="20"/>
        </w:rPr>
        <w:t> </w:t>
      </w:r>
      <w:r>
        <w:rPr>
          <w:rFonts w:ascii="Verdana" w:hAnsi="Verdana"/>
          <w:b w:val="0"/>
          <w:noProof/>
          <w:sz w:val="20"/>
        </w:rPr>
        <w:t> </w:t>
      </w:r>
      <w:r>
        <w:rPr>
          <w:rFonts w:ascii="Verdana" w:hAnsi="Verdana"/>
          <w:b w:val="0"/>
          <w:noProof/>
          <w:sz w:val="20"/>
        </w:rPr>
        <w:t> </w:t>
      </w:r>
      <w:r>
        <w:rPr>
          <w:rFonts w:ascii="Verdana" w:hAnsi="Verdana"/>
          <w:b w:val="0"/>
          <w:noProof/>
          <w:sz w:val="20"/>
        </w:rPr>
        <w:t> </w:t>
      </w:r>
      <w:r>
        <w:rPr>
          <w:rFonts w:ascii="Verdana" w:hAnsi="Verdana"/>
          <w:b w:val="0"/>
          <w:sz w:val="20"/>
        </w:rPr>
        <w:fldChar w:fldCharType="end"/>
      </w:r>
      <w:bookmarkEnd w:id="6"/>
    </w:p>
    <w:p w14:paraId="2C82CFEE" w14:textId="77777777" w:rsidR="003D751B" w:rsidRDefault="003D751B" w:rsidP="003D751B">
      <w:pPr>
        <w:pStyle w:val="Corpotesto"/>
        <w:rPr>
          <w:rFonts w:ascii="Verdana" w:hAnsi="Verdana"/>
          <w:sz w:val="20"/>
          <w:u w:val="single"/>
        </w:rPr>
      </w:pPr>
    </w:p>
    <w:p w14:paraId="316FA3BF" w14:textId="77777777" w:rsidR="003D751B" w:rsidRDefault="003D751B" w:rsidP="003D751B">
      <w:pPr>
        <w:pStyle w:val="Corpotesto"/>
        <w:rPr>
          <w:rFonts w:ascii="Verdana" w:hAnsi="Verdana"/>
          <w:sz w:val="20"/>
          <w:u w:val="single"/>
        </w:rPr>
      </w:pPr>
      <w:r>
        <w:rPr>
          <w:rFonts w:ascii="Verdana" w:hAnsi="Verdana"/>
          <w:sz w:val="20"/>
          <w:u w:val="single"/>
        </w:rPr>
        <w:t>Descrizione dei beni e servizi da acquisire per la realizzazione dell'iniziativa</w:t>
      </w:r>
    </w:p>
    <w:p w14:paraId="22E99867" w14:textId="28A167BA" w:rsidR="003D751B" w:rsidRDefault="003D751B" w:rsidP="003D751B">
      <w:pPr>
        <w:pStyle w:val="Corpotesto"/>
        <w:spacing w:before="120"/>
        <w:rPr>
          <w:rFonts w:ascii="Verdana" w:hAnsi="Verdana"/>
          <w:i/>
          <w:sz w:val="16"/>
          <w:szCs w:val="16"/>
          <w:u w:val="single"/>
        </w:rPr>
      </w:pPr>
      <w:r>
        <w:rPr>
          <w:rFonts w:ascii="Verdana" w:hAnsi="Verdana"/>
          <w:i/>
          <w:sz w:val="16"/>
          <w:szCs w:val="16"/>
          <w:u w:val="single"/>
        </w:rPr>
        <w:t>(Descrivere i beni (materiali o immateriali) e servizi che l'impresa intende acquisire per la realizzazione dell'iniziativa (ad esempio, realizzazione di opere edili, acquisizione di consulenze, acquisto di strumenti attrezzature, ecc.)</w:t>
      </w:r>
    </w:p>
    <w:p w14:paraId="76885BDD" w14:textId="77777777" w:rsidR="003D751B" w:rsidRPr="00733602" w:rsidRDefault="003D751B" w:rsidP="003D751B">
      <w:pPr>
        <w:pStyle w:val="Intestazione"/>
        <w:tabs>
          <w:tab w:val="clear" w:pos="4819"/>
          <w:tab w:val="clear" w:pos="9638"/>
        </w:tabs>
        <w:jc w:val="both"/>
        <w:rPr>
          <w:rFonts w:ascii="Verdana" w:hAnsi="Verdana"/>
          <w:b w:val="0"/>
          <w:sz w:val="20"/>
        </w:rPr>
      </w:pPr>
    </w:p>
    <w:p w14:paraId="6839332E" w14:textId="77777777" w:rsidR="003D751B" w:rsidRPr="00733602" w:rsidRDefault="003D751B" w:rsidP="003D751B">
      <w:pPr>
        <w:pStyle w:val="Intestazione"/>
        <w:pBdr>
          <w:bottom w:val="single" w:sz="4" w:space="1" w:color="000000"/>
        </w:pBdr>
        <w:tabs>
          <w:tab w:val="clear" w:pos="4819"/>
          <w:tab w:val="clear" w:pos="9638"/>
        </w:tabs>
        <w:jc w:val="both"/>
        <w:rPr>
          <w:rFonts w:ascii="Verdana" w:hAnsi="Verdana"/>
          <w:b w:val="0"/>
          <w:sz w:val="20"/>
        </w:rPr>
      </w:pPr>
      <w:r w:rsidRPr="00733602">
        <w:rPr>
          <w:rFonts w:ascii="Verdana" w:hAnsi="Verdana"/>
          <w:b w:val="0"/>
          <w:sz w:val="20"/>
        </w:rPr>
        <w:fldChar w:fldCharType="begin">
          <w:ffData>
            <w:name w:val="Testo1147"/>
            <w:enabled/>
            <w:calcOnExit w:val="0"/>
            <w:textInput/>
          </w:ffData>
        </w:fldChar>
      </w:r>
      <w:bookmarkStart w:id="7" w:name="Testo1147"/>
      <w:r w:rsidRPr="00733602">
        <w:rPr>
          <w:rFonts w:ascii="Verdana" w:hAnsi="Verdana"/>
          <w:b w:val="0"/>
          <w:sz w:val="20"/>
        </w:rPr>
        <w:instrText xml:space="preserve"> FORMTEXT </w:instrText>
      </w:r>
      <w:r w:rsidRPr="00733602">
        <w:rPr>
          <w:rFonts w:ascii="Verdana" w:hAnsi="Verdana"/>
          <w:b w:val="0"/>
          <w:sz w:val="20"/>
        </w:rPr>
      </w:r>
      <w:r w:rsidRPr="00733602">
        <w:rPr>
          <w:rFonts w:ascii="Verdana" w:hAnsi="Verdana"/>
          <w:b w:val="0"/>
          <w:sz w:val="20"/>
        </w:rPr>
        <w:fldChar w:fldCharType="separate"/>
      </w:r>
      <w:r w:rsidRPr="00733602">
        <w:rPr>
          <w:rFonts w:ascii="Verdana" w:hAnsi="Verdana"/>
          <w:b w:val="0"/>
          <w:noProof/>
          <w:sz w:val="20"/>
        </w:rPr>
        <w:t> </w:t>
      </w:r>
      <w:r w:rsidRPr="00733602">
        <w:rPr>
          <w:rFonts w:ascii="Verdana" w:hAnsi="Verdana"/>
          <w:b w:val="0"/>
          <w:noProof/>
          <w:sz w:val="20"/>
        </w:rPr>
        <w:t> </w:t>
      </w:r>
      <w:r w:rsidRPr="00733602">
        <w:rPr>
          <w:rFonts w:ascii="Verdana" w:hAnsi="Verdana"/>
          <w:b w:val="0"/>
          <w:noProof/>
          <w:sz w:val="20"/>
        </w:rPr>
        <w:t> </w:t>
      </w:r>
      <w:r w:rsidRPr="00733602">
        <w:rPr>
          <w:rFonts w:ascii="Verdana" w:hAnsi="Verdana"/>
          <w:b w:val="0"/>
          <w:noProof/>
          <w:sz w:val="20"/>
        </w:rPr>
        <w:t> </w:t>
      </w:r>
      <w:r w:rsidRPr="00733602">
        <w:rPr>
          <w:rFonts w:ascii="Verdana" w:hAnsi="Verdana"/>
          <w:b w:val="0"/>
          <w:noProof/>
          <w:sz w:val="20"/>
        </w:rPr>
        <w:t> </w:t>
      </w:r>
      <w:r w:rsidRPr="00733602">
        <w:rPr>
          <w:rFonts w:ascii="Verdana" w:hAnsi="Verdana"/>
          <w:b w:val="0"/>
          <w:sz w:val="20"/>
        </w:rPr>
        <w:fldChar w:fldCharType="end"/>
      </w:r>
      <w:bookmarkEnd w:id="7"/>
    </w:p>
    <w:p w14:paraId="756D5C53" w14:textId="77777777" w:rsidR="003D751B" w:rsidRDefault="003D751B" w:rsidP="003D751B">
      <w:pPr>
        <w:pStyle w:val="Intestazione"/>
        <w:tabs>
          <w:tab w:val="clear" w:pos="4819"/>
          <w:tab w:val="clear" w:pos="9638"/>
        </w:tabs>
        <w:jc w:val="both"/>
        <w:rPr>
          <w:rFonts w:ascii="Verdana" w:hAnsi="Verdana"/>
          <w:b w:val="0"/>
          <w:sz w:val="20"/>
        </w:rPr>
      </w:pPr>
    </w:p>
    <w:p w14:paraId="7F7BDC93" w14:textId="77777777" w:rsidR="003D751B" w:rsidRDefault="003D751B" w:rsidP="003D751B">
      <w:pPr>
        <w:pStyle w:val="Intestazione"/>
        <w:tabs>
          <w:tab w:val="clear" w:pos="4819"/>
          <w:tab w:val="clear" w:pos="9638"/>
        </w:tabs>
        <w:jc w:val="both"/>
        <w:rPr>
          <w:rFonts w:ascii="Verdana" w:hAnsi="Verdana"/>
          <w:b w:val="0"/>
          <w:sz w:val="20"/>
          <w:u w:val="single"/>
        </w:rPr>
      </w:pPr>
      <w:r>
        <w:rPr>
          <w:rFonts w:ascii="Verdana" w:hAnsi="Verdana"/>
          <w:b w:val="0"/>
          <w:sz w:val="20"/>
          <w:u w:val="single"/>
        </w:rPr>
        <w:t>Localizzazione dell’iniziativa</w:t>
      </w:r>
    </w:p>
    <w:p w14:paraId="4DCA007E" w14:textId="77777777" w:rsidR="003D751B" w:rsidRDefault="003D751B" w:rsidP="003D751B">
      <w:pPr>
        <w:pStyle w:val="Intestazione"/>
        <w:tabs>
          <w:tab w:val="clear" w:pos="4819"/>
          <w:tab w:val="clear" w:pos="9638"/>
        </w:tabs>
        <w:jc w:val="both"/>
        <w:rPr>
          <w:rFonts w:ascii="Verdana" w:hAnsi="Verdana"/>
          <w:b w:val="0"/>
          <w:i/>
          <w:sz w:val="16"/>
          <w:szCs w:val="16"/>
        </w:rPr>
      </w:pPr>
      <w:r>
        <w:rPr>
          <w:rFonts w:ascii="Verdana" w:hAnsi="Verdana"/>
          <w:b w:val="0"/>
          <w:i/>
          <w:sz w:val="16"/>
          <w:szCs w:val="16"/>
        </w:rPr>
        <w:t>(Indicare la sede operativa dell’impresa nella quale verrà realizzata l’iniziativa)</w:t>
      </w:r>
    </w:p>
    <w:p w14:paraId="5981BCCF" w14:textId="77777777" w:rsidR="003D751B" w:rsidRDefault="003D751B" w:rsidP="003D751B">
      <w:pPr>
        <w:pStyle w:val="Intestazione"/>
        <w:tabs>
          <w:tab w:val="clear" w:pos="4819"/>
          <w:tab w:val="clear" w:pos="9638"/>
        </w:tabs>
        <w:jc w:val="both"/>
        <w:rPr>
          <w:rFonts w:ascii="Verdana" w:hAnsi="Verdana"/>
          <w:sz w:val="20"/>
        </w:rPr>
      </w:pPr>
    </w:p>
    <w:p w14:paraId="613545A3" w14:textId="77777777" w:rsidR="003D751B" w:rsidRPr="00733602" w:rsidRDefault="003D751B" w:rsidP="003D751B">
      <w:pPr>
        <w:pStyle w:val="Intestazione"/>
        <w:pBdr>
          <w:bottom w:val="single" w:sz="4" w:space="1" w:color="000000"/>
        </w:pBdr>
        <w:tabs>
          <w:tab w:val="clear" w:pos="4819"/>
          <w:tab w:val="clear" w:pos="9638"/>
        </w:tabs>
        <w:jc w:val="both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fldChar w:fldCharType="begin">
          <w:ffData>
            <w:name w:val="Testo1148"/>
            <w:enabled/>
            <w:calcOnExit w:val="0"/>
            <w:textInput/>
          </w:ffData>
        </w:fldChar>
      </w:r>
      <w:bookmarkStart w:id="8" w:name="Testo1148"/>
      <w:r>
        <w:rPr>
          <w:rFonts w:ascii="Verdana" w:hAnsi="Verdana"/>
          <w:b w:val="0"/>
          <w:sz w:val="20"/>
        </w:rPr>
        <w:instrText xml:space="preserve"> FORMTEXT </w:instrText>
      </w:r>
      <w:r>
        <w:rPr>
          <w:rFonts w:ascii="Verdana" w:hAnsi="Verdana"/>
          <w:b w:val="0"/>
          <w:sz w:val="20"/>
        </w:rPr>
      </w:r>
      <w:r>
        <w:rPr>
          <w:rFonts w:ascii="Verdana" w:hAnsi="Verdana"/>
          <w:b w:val="0"/>
          <w:sz w:val="20"/>
        </w:rPr>
        <w:fldChar w:fldCharType="separate"/>
      </w:r>
      <w:r>
        <w:rPr>
          <w:rFonts w:ascii="Verdana" w:hAnsi="Verdana"/>
          <w:b w:val="0"/>
          <w:noProof/>
          <w:sz w:val="20"/>
        </w:rPr>
        <w:t> </w:t>
      </w:r>
      <w:r>
        <w:rPr>
          <w:rFonts w:ascii="Verdana" w:hAnsi="Verdana"/>
          <w:b w:val="0"/>
          <w:noProof/>
          <w:sz w:val="20"/>
        </w:rPr>
        <w:t> </w:t>
      </w:r>
      <w:r>
        <w:rPr>
          <w:rFonts w:ascii="Verdana" w:hAnsi="Verdana"/>
          <w:b w:val="0"/>
          <w:noProof/>
          <w:sz w:val="20"/>
        </w:rPr>
        <w:t> </w:t>
      </w:r>
      <w:r>
        <w:rPr>
          <w:rFonts w:ascii="Verdana" w:hAnsi="Verdana"/>
          <w:b w:val="0"/>
          <w:noProof/>
          <w:sz w:val="20"/>
        </w:rPr>
        <w:t> </w:t>
      </w:r>
      <w:r>
        <w:rPr>
          <w:rFonts w:ascii="Verdana" w:hAnsi="Verdana"/>
          <w:b w:val="0"/>
          <w:noProof/>
          <w:sz w:val="20"/>
        </w:rPr>
        <w:t> </w:t>
      </w:r>
      <w:r>
        <w:rPr>
          <w:rFonts w:ascii="Verdana" w:hAnsi="Verdana"/>
          <w:b w:val="0"/>
          <w:sz w:val="20"/>
        </w:rPr>
        <w:fldChar w:fldCharType="end"/>
      </w:r>
      <w:bookmarkEnd w:id="8"/>
    </w:p>
    <w:p w14:paraId="53BD6265" w14:textId="77777777" w:rsidR="003D751B" w:rsidRDefault="003D751B" w:rsidP="003D751B">
      <w:pPr>
        <w:pStyle w:val="Intestazione"/>
        <w:tabs>
          <w:tab w:val="clear" w:pos="4819"/>
          <w:tab w:val="clear" w:pos="9638"/>
        </w:tabs>
        <w:jc w:val="both"/>
        <w:rPr>
          <w:rFonts w:ascii="Verdana" w:hAnsi="Verdana"/>
          <w:b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F47EB" w:rsidRPr="002C0E27" w14:paraId="68581FDA" w14:textId="77777777" w:rsidTr="002C0E27">
        <w:tc>
          <w:tcPr>
            <w:tcW w:w="9778" w:type="dxa"/>
            <w:shd w:val="clear" w:color="auto" w:fill="auto"/>
          </w:tcPr>
          <w:p w14:paraId="237490EA" w14:textId="77777777" w:rsidR="00BF47EB" w:rsidRPr="002C0E27" w:rsidRDefault="00BF47EB" w:rsidP="002C0E27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Verdana" w:hAnsi="Verdana"/>
                <w:b w:val="0"/>
                <w:sz w:val="20"/>
              </w:rPr>
            </w:pPr>
            <w:r w:rsidRPr="002C0E27">
              <w:rPr>
                <w:rFonts w:ascii="Verdana" w:hAnsi="Verdana"/>
                <w:color w:val="0000FF"/>
                <w:sz w:val="18"/>
                <w:szCs w:val="18"/>
              </w:rPr>
              <w:t>Solo per gli interventi relativi all’artigianato artistico, tradizionale e dell’abbigliamento su misura</w:t>
            </w:r>
          </w:p>
          <w:p w14:paraId="49E81AC7" w14:textId="77777777" w:rsidR="00BF47EB" w:rsidRPr="002C0E27" w:rsidRDefault="00BF47EB" w:rsidP="002C0E27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Verdana" w:hAnsi="Verdana"/>
                <w:color w:val="0000FF"/>
                <w:sz w:val="18"/>
                <w:szCs w:val="18"/>
              </w:rPr>
            </w:pPr>
          </w:p>
        </w:tc>
      </w:tr>
      <w:tr w:rsidR="00BF47EB" w:rsidRPr="002C0E27" w14:paraId="386C8135" w14:textId="77777777" w:rsidTr="002C0E27">
        <w:tc>
          <w:tcPr>
            <w:tcW w:w="9778" w:type="dxa"/>
            <w:shd w:val="clear" w:color="auto" w:fill="auto"/>
          </w:tcPr>
          <w:p w14:paraId="17CAED0D" w14:textId="77777777" w:rsidR="00BF47EB" w:rsidRPr="002C0E27" w:rsidRDefault="00BF47EB" w:rsidP="002C0E27">
            <w:pPr>
              <w:suppressAutoHyphens w:val="0"/>
              <w:spacing w:after="120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2C0E27">
              <w:rPr>
                <w:rFonts w:ascii="Verdana" w:hAnsi="Verdana"/>
                <w:sz w:val="18"/>
                <w:szCs w:val="18"/>
                <w:lang w:eastAsia="en-US"/>
              </w:rPr>
              <w:t>l’investimento è localizzato:</w:t>
            </w:r>
          </w:p>
          <w:p w14:paraId="5EF4D30E" w14:textId="77777777" w:rsidR="00BF47EB" w:rsidRPr="002C0E27" w:rsidRDefault="00E9284E" w:rsidP="002C0E27">
            <w:pPr>
              <w:suppressAutoHyphens w:val="0"/>
              <w:spacing w:after="120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2C0E27">
              <w:rPr>
                <w:rFonts w:ascii="Verdana" w:hAnsi="Verdana"/>
                <w:sz w:val="18"/>
                <w:szCs w:val="18"/>
                <w:lang w:eastAsia="en-US"/>
              </w:rPr>
              <w:fldChar w:fldCharType="begin">
                <w:ffData>
                  <w:name w:val="Controllo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ontrollo141"/>
            <w:r w:rsidRPr="002C0E27">
              <w:rPr>
                <w:rFonts w:ascii="Verdana" w:hAnsi="Verdana"/>
                <w:sz w:val="18"/>
                <w:szCs w:val="18"/>
                <w:lang w:eastAsia="en-US"/>
              </w:rPr>
              <w:instrText xml:space="preserve"> FORMCHECKBOX </w:instrText>
            </w:r>
            <w:r w:rsidR="00C466FF">
              <w:rPr>
                <w:rFonts w:ascii="Verdana" w:hAnsi="Verdana"/>
                <w:sz w:val="18"/>
                <w:szCs w:val="18"/>
                <w:lang w:eastAsia="en-US"/>
              </w:rPr>
            </w:r>
            <w:r w:rsidR="00C466FF">
              <w:rPr>
                <w:rFonts w:ascii="Verdana" w:hAnsi="Verdana"/>
                <w:sz w:val="18"/>
                <w:szCs w:val="18"/>
                <w:lang w:eastAsia="en-US"/>
              </w:rPr>
              <w:fldChar w:fldCharType="separate"/>
            </w:r>
            <w:r w:rsidRPr="002C0E27">
              <w:rPr>
                <w:rFonts w:ascii="Verdana" w:hAnsi="Verdana"/>
                <w:sz w:val="18"/>
                <w:szCs w:val="18"/>
                <w:lang w:eastAsia="en-US"/>
              </w:rPr>
              <w:fldChar w:fldCharType="end"/>
            </w:r>
            <w:bookmarkEnd w:id="9"/>
            <w:r w:rsidR="00BF47EB" w:rsidRPr="002C0E27">
              <w:rPr>
                <w:rFonts w:ascii="Verdana" w:hAnsi="Verdana"/>
                <w:sz w:val="18"/>
                <w:szCs w:val="18"/>
                <w:lang w:eastAsia="en-US"/>
              </w:rPr>
              <w:t xml:space="preserve"> nella zona omogenea A dello strumento urbanistico generale comunale</w:t>
            </w:r>
          </w:p>
          <w:p w14:paraId="715196ED" w14:textId="77777777" w:rsidR="00BF47EB" w:rsidRPr="002C0E27" w:rsidRDefault="00BF47EB" w:rsidP="002C0E27">
            <w:pPr>
              <w:suppressAutoHyphens w:val="0"/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</w:pPr>
            <w:r w:rsidRPr="002C0E27"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  <w:t>ovvero</w:t>
            </w:r>
          </w:p>
          <w:p w14:paraId="6217EFF1" w14:textId="77777777" w:rsidR="00BF47EB" w:rsidRPr="002C0E27" w:rsidRDefault="00E9284E" w:rsidP="002C0E27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Verdana" w:hAnsi="Verdana"/>
                <w:b w:val="0"/>
                <w:sz w:val="18"/>
                <w:szCs w:val="18"/>
                <w:lang w:eastAsia="en-US"/>
              </w:rPr>
            </w:pPr>
            <w:r w:rsidRPr="002C0E27">
              <w:rPr>
                <w:rFonts w:ascii="Verdana" w:hAnsi="Verdana"/>
                <w:sz w:val="18"/>
                <w:szCs w:val="18"/>
                <w:lang w:eastAsia="en-US"/>
              </w:rPr>
              <w:fldChar w:fldCharType="begin">
                <w:ffData>
                  <w:name w:val="Controllo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ontrollo142"/>
            <w:r w:rsidRPr="002C0E27">
              <w:rPr>
                <w:rFonts w:ascii="Verdana" w:hAnsi="Verdana"/>
                <w:sz w:val="18"/>
                <w:szCs w:val="18"/>
                <w:lang w:eastAsia="en-US"/>
              </w:rPr>
              <w:instrText xml:space="preserve"> FORMCHECKBOX </w:instrText>
            </w:r>
            <w:r w:rsidR="00C466FF">
              <w:rPr>
                <w:rFonts w:ascii="Verdana" w:hAnsi="Verdana"/>
                <w:sz w:val="18"/>
                <w:szCs w:val="18"/>
                <w:lang w:eastAsia="en-US"/>
              </w:rPr>
            </w:r>
            <w:r w:rsidR="00C466FF">
              <w:rPr>
                <w:rFonts w:ascii="Verdana" w:hAnsi="Verdana"/>
                <w:sz w:val="18"/>
                <w:szCs w:val="18"/>
                <w:lang w:eastAsia="en-US"/>
              </w:rPr>
              <w:fldChar w:fldCharType="separate"/>
            </w:r>
            <w:r w:rsidRPr="002C0E27">
              <w:rPr>
                <w:rFonts w:ascii="Verdana" w:hAnsi="Verdana"/>
                <w:sz w:val="18"/>
                <w:szCs w:val="18"/>
                <w:lang w:eastAsia="en-US"/>
              </w:rPr>
              <w:fldChar w:fldCharType="end"/>
            </w:r>
            <w:bookmarkEnd w:id="10"/>
            <w:r w:rsidR="00BF47EB" w:rsidRPr="002C0E27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="00BF47EB" w:rsidRPr="002C0E27">
              <w:rPr>
                <w:rFonts w:ascii="Verdana" w:hAnsi="Verdana"/>
                <w:b w:val="0"/>
                <w:sz w:val="18"/>
                <w:szCs w:val="18"/>
                <w:lang w:eastAsia="en-US"/>
              </w:rPr>
              <w:t>nella zona omogenea B dello strumento urbanistico generale comunale</w:t>
            </w:r>
          </w:p>
          <w:p w14:paraId="4B5CD57B" w14:textId="77777777" w:rsidR="00EA3A22" w:rsidRPr="002C0E27" w:rsidRDefault="00EA3A22" w:rsidP="002C0E27">
            <w:pPr>
              <w:suppressAutoHyphens w:val="0"/>
              <w:spacing w:before="120"/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</w:pPr>
            <w:r w:rsidRPr="002C0E27"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  <w:t>ovvero</w:t>
            </w:r>
          </w:p>
          <w:p w14:paraId="43769CDC" w14:textId="77777777" w:rsidR="00EA3A22" w:rsidRPr="002C0E27" w:rsidRDefault="00EA3A22" w:rsidP="002C0E27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2C0E27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ontrollo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ontrollo143"/>
            <w:r w:rsidRPr="002C0E27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C466FF">
              <w:rPr>
                <w:rFonts w:ascii="Verdana" w:hAnsi="Verdana"/>
                <w:sz w:val="18"/>
                <w:szCs w:val="18"/>
              </w:rPr>
            </w:r>
            <w:r w:rsidR="00C466F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2C0E27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1"/>
            <w:r w:rsidRPr="002C0E27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C0E27">
              <w:rPr>
                <w:rFonts w:ascii="Verdana" w:hAnsi="Verdana"/>
                <w:b w:val="0"/>
                <w:sz w:val="18"/>
                <w:szCs w:val="18"/>
              </w:rPr>
              <w:t>in zone omogenee non definite dal Comune</w:t>
            </w:r>
            <w:r w:rsidRPr="002C0E27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C0E27">
              <w:rPr>
                <w:rFonts w:ascii="Verdana" w:hAnsi="Verdana"/>
                <w:b w:val="0"/>
                <w:sz w:val="18"/>
                <w:szCs w:val="18"/>
              </w:rPr>
              <w:t>(</w:t>
            </w:r>
            <w:r w:rsidRPr="002C0E27">
              <w:rPr>
                <w:rFonts w:ascii="Verdana" w:hAnsi="Verdana"/>
                <w:i/>
                <w:sz w:val="16"/>
                <w:szCs w:val="16"/>
              </w:rPr>
              <w:t>in questo caso, allegare l’attestazione del Comune da cui risulti che la zona è da considerarsi centro urbano</w:t>
            </w:r>
            <w:r w:rsidRPr="002C0E27">
              <w:rPr>
                <w:rFonts w:ascii="Verdana" w:hAnsi="Verdana"/>
                <w:b w:val="0"/>
                <w:sz w:val="18"/>
                <w:szCs w:val="18"/>
              </w:rPr>
              <w:t>)</w:t>
            </w:r>
          </w:p>
        </w:tc>
      </w:tr>
    </w:tbl>
    <w:p w14:paraId="300048F3" w14:textId="77777777" w:rsidR="00BF47EB" w:rsidRDefault="00BF47EB" w:rsidP="003D751B">
      <w:pPr>
        <w:pStyle w:val="Intestazione"/>
        <w:tabs>
          <w:tab w:val="clear" w:pos="4819"/>
          <w:tab w:val="clear" w:pos="9638"/>
        </w:tabs>
        <w:jc w:val="both"/>
        <w:rPr>
          <w:rFonts w:ascii="Verdana" w:hAnsi="Verdana"/>
          <w:color w:val="0000FF"/>
          <w:sz w:val="18"/>
          <w:szCs w:val="18"/>
        </w:rPr>
      </w:pPr>
    </w:p>
    <w:p w14:paraId="15FB71BD" w14:textId="77777777" w:rsidR="007F5C2A" w:rsidRDefault="007F5C2A" w:rsidP="003D751B">
      <w:pPr>
        <w:pStyle w:val="Intestazione"/>
        <w:tabs>
          <w:tab w:val="clear" w:pos="4819"/>
          <w:tab w:val="clear" w:pos="9638"/>
        </w:tabs>
        <w:jc w:val="both"/>
        <w:rPr>
          <w:rFonts w:ascii="Verdana" w:hAnsi="Verdana"/>
          <w:color w:val="0000FF"/>
          <w:sz w:val="18"/>
          <w:szCs w:val="18"/>
        </w:rPr>
      </w:pPr>
    </w:p>
    <w:p w14:paraId="6A4722DE" w14:textId="77777777" w:rsidR="007F5C2A" w:rsidRDefault="007F5C2A" w:rsidP="003D751B">
      <w:pPr>
        <w:pStyle w:val="Intestazione"/>
        <w:tabs>
          <w:tab w:val="clear" w:pos="4819"/>
          <w:tab w:val="clear" w:pos="9638"/>
        </w:tabs>
        <w:jc w:val="both"/>
        <w:rPr>
          <w:rFonts w:ascii="Verdana" w:hAnsi="Verdana"/>
          <w:color w:val="0000FF"/>
          <w:sz w:val="18"/>
          <w:szCs w:val="18"/>
        </w:rPr>
      </w:pPr>
    </w:p>
    <w:p w14:paraId="46119C3A" w14:textId="77777777" w:rsidR="003D751B" w:rsidRDefault="003D751B" w:rsidP="003D751B">
      <w:pPr>
        <w:pStyle w:val="Intestazione"/>
        <w:tabs>
          <w:tab w:val="clear" w:pos="4819"/>
          <w:tab w:val="clear" w:pos="9638"/>
        </w:tabs>
        <w:jc w:val="both"/>
        <w:rPr>
          <w:rFonts w:ascii="Verdana" w:hAnsi="Verdana"/>
          <w:b w:val="0"/>
          <w:sz w:val="20"/>
        </w:rPr>
      </w:pPr>
    </w:p>
    <w:tbl>
      <w:tblPr>
        <w:tblpPr w:leftFromText="141" w:rightFromText="141" w:vertAnchor="page" w:horzAnchor="margin" w:tblpY="18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09"/>
      </w:tblGrid>
      <w:tr w:rsidR="00C35768" w:rsidRPr="0099105B" w14:paraId="3BE342C3" w14:textId="77777777" w:rsidTr="00C35768">
        <w:tc>
          <w:tcPr>
            <w:tcW w:w="9778" w:type="dxa"/>
            <w:gridSpan w:val="2"/>
            <w:shd w:val="clear" w:color="auto" w:fill="auto"/>
          </w:tcPr>
          <w:p w14:paraId="2CA34765" w14:textId="77777777" w:rsidR="00C35768" w:rsidRPr="00E264A7" w:rsidRDefault="00C35768" w:rsidP="00C35768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Verdana" w:hAnsi="Verdana"/>
                <w:color w:val="0000FF"/>
                <w:sz w:val="18"/>
                <w:szCs w:val="18"/>
              </w:rPr>
            </w:pPr>
            <w:r w:rsidRPr="00E264A7">
              <w:rPr>
                <w:rFonts w:ascii="Verdana" w:hAnsi="Verdana"/>
                <w:color w:val="0000FF"/>
                <w:sz w:val="18"/>
                <w:szCs w:val="18"/>
              </w:rPr>
              <w:t>Solo per gli interventi relativi all’ammodernamento tecnologico</w:t>
            </w:r>
          </w:p>
          <w:p w14:paraId="0EF6BDDE" w14:textId="77777777" w:rsidR="00C35768" w:rsidRPr="00842F50" w:rsidRDefault="00C35768" w:rsidP="00C35768">
            <w:pPr>
              <w:pStyle w:val="Corpotesto"/>
              <w:spacing w:before="120"/>
              <w:rPr>
                <w:rFonts w:ascii="Verdana" w:hAnsi="Verdana"/>
                <w:i/>
                <w:sz w:val="18"/>
                <w:szCs w:val="18"/>
              </w:rPr>
            </w:pPr>
            <w:r w:rsidRPr="00842F50">
              <w:rPr>
                <w:rFonts w:ascii="Verdana" w:hAnsi="Verdana"/>
                <w:i/>
                <w:sz w:val="18"/>
                <w:szCs w:val="18"/>
              </w:rPr>
              <w:t>indicare come l’iniziativa finanziata introduce nel processo aziendale innovazioni di prodotto e di processo (art. 29 bis, comma 2 del Testo unico)</w:t>
            </w:r>
          </w:p>
          <w:p w14:paraId="2ADEAEC3" w14:textId="77777777" w:rsidR="00C35768" w:rsidRPr="00E264A7" w:rsidRDefault="00C35768" w:rsidP="00C35768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Verdana" w:hAnsi="Verdana"/>
                <w:b w:val="0"/>
                <w:i/>
                <w:color w:val="0000FF"/>
                <w:sz w:val="18"/>
                <w:szCs w:val="18"/>
              </w:rPr>
            </w:pPr>
          </w:p>
        </w:tc>
      </w:tr>
      <w:tr w:rsidR="00C35768" w:rsidRPr="0099105B" w14:paraId="1D42D6FC" w14:textId="77777777" w:rsidTr="00C35768">
        <w:trPr>
          <w:trHeight w:val="366"/>
        </w:trPr>
        <w:tc>
          <w:tcPr>
            <w:tcW w:w="97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84F71A" w14:textId="77777777" w:rsidR="00C35768" w:rsidRDefault="00C35768" w:rsidP="00C35768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Verdana" w:hAnsi="Verdana"/>
                <w:b w:val="0"/>
                <w:sz w:val="20"/>
              </w:rPr>
            </w:pPr>
            <w:r>
              <w:rPr>
                <w:rFonts w:ascii="Verdana" w:hAnsi="Verdana"/>
                <w:b w:val="0"/>
                <w:sz w:val="20"/>
              </w:rPr>
              <w:fldChar w:fldCharType="begin">
                <w:ffData>
                  <w:name w:val="Testo114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 w:val="0"/>
                <w:sz w:val="20"/>
              </w:rPr>
              <w:instrText xml:space="preserve"> FORMTEXT </w:instrText>
            </w:r>
            <w:r>
              <w:rPr>
                <w:rFonts w:ascii="Verdana" w:hAnsi="Verdana"/>
                <w:b w:val="0"/>
                <w:sz w:val="20"/>
              </w:rPr>
            </w:r>
            <w:r>
              <w:rPr>
                <w:rFonts w:ascii="Verdana" w:hAnsi="Verdana"/>
                <w:b w:val="0"/>
                <w:sz w:val="20"/>
              </w:rPr>
              <w:fldChar w:fldCharType="separate"/>
            </w:r>
            <w:r>
              <w:rPr>
                <w:rFonts w:ascii="Verdana" w:hAnsi="Verdana"/>
                <w:b w:val="0"/>
                <w:noProof/>
                <w:sz w:val="20"/>
              </w:rPr>
              <w:t> </w:t>
            </w:r>
            <w:r>
              <w:rPr>
                <w:rFonts w:ascii="Verdana" w:hAnsi="Verdana"/>
                <w:b w:val="0"/>
                <w:noProof/>
                <w:sz w:val="20"/>
              </w:rPr>
              <w:t> </w:t>
            </w:r>
            <w:r>
              <w:rPr>
                <w:rFonts w:ascii="Verdana" w:hAnsi="Verdana"/>
                <w:b w:val="0"/>
                <w:noProof/>
                <w:sz w:val="20"/>
              </w:rPr>
              <w:t> </w:t>
            </w:r>
            <w:r>
              <w:rPr>
                <w:rFonts w:ascii="Verdana" w:hAnsi="Verdana"/>
                <w:b w:val="0"/>
                <w:noProof/>
                <w:sz w:val="20"/>
              </w:rPr>
              <w:t> </w:t>
            </w:r>
            <w:r>
              <w:rPr>
                <w:rFonts w:ascii="Verdana" w:hAnsi="Verdana"/>
                <w:b w:val="0"/>
                <w:noProof/>
                <w:sz w:val="20"/>
              </w:rPr>
              <w:t> </w:t>
            </w:r>
            <w:r>
              <w:rPr>
                <w:rFonts w:ascii="Verdana" w:hAnsi="Verdana"/>
                <w:b w:val="0"/>
                <w:sz w:val="20"/>
              </w:rPr>
              <w:fldChar w:fldCharType="end"/>
            </w:r>
          </w:p>
          <w:p w14:paraId="40086621" w14:textId="77777777" w:rsidR="00C35768" w:rsidRPr="00E264A7" w:rsidRDefault="00C35768" w:rsidP="00C35768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Verdana" w:hAnsi="Verdana"/>
                <w:color w:val="0000FF"/>
                <w:sz w:val="18"/>
                <w:szCs w:val="18"/>
              </w:rPr>
            </w:pPr>
          </w:p>
        </w:tc>
      </w:tr>
      <w:tr w:rsidR="00C35768" w:rsidRPr="0099105B" w14:paraId="722C78E7" w14:textId="77777777" w:rsidTr="00C35768">
        <w:trPr>
          <w:trHeight w:val="365"/>
        </w:trPr>
        <w:tc>
          <w:tcPr>
            <w:tcW w:w="4889" w:type="dxa"/>
            <w:tcBorders>
              <w:left w:val="nil"/>
              <w:right w:val="nil"/>
            </w:tcBorders>
            <w:shd w:val="clear" w:color="auto" w:fill="auto"/>
          </w:tcPr>
          <w:p w14:paraId="283E309B" w14:textId="77777777" w:rsidR="00C35768" w:rsidRDefault="00C35768" w:rsidP="00C35768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Verdana" w:hAnsi="Verdana"/>
                <w:color w:val="0000FF"/>
                <w:sz w:val="18"/>
                <w:szCs w:val="18"/>
              </w:rPr>
            </w:pPr>
          </w:p>
          <w:p w14:paraId="74DB607B" w14:textId="77777777" w:rsidR="00C35768" w:rsidRPr="00E264A7" w:rsidRDefault="00C35768" w:rsidP="00C35768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Verdana" w:hAnsi="Verdana"/>
                <w:color w:val="0000FF"/>
                <w:sz w:val="18"/>
                <w:szCs w:val="18"/>
              </w:rPr>
            </w:pPr>
          </w:p>
        </w:tc>
        <w:tc>
          <w:tcPr>
            <w:tcW w:w="4889" w:type="dxa"/>
            <w:tcBorders>
              <w:left w:val="nil"/>
              <w:right w:val="nil"/>
            </w:tcBorders>
            <w:shd w:val="clear" w:color="auto" w:fill="auto"/>
          </w:tcPr>
          <w:p w14:paraId="1F11350A" w14:textId="77777777" w:rsidR="00C35768" w:rsidRPr="00E264A7" w:rsidRDefault="00C35768" w:rsidP="00C35768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Verdana" w:hAnsi="Verdana"/>
                <w:color w:val="0000FF"/>
                <w:sz w:val="18"/>
                <w:szCs w:val="18"/>
              </w:rPr>
            </w:pPr>
          </w:p>
        </w:tc>
      </w:tr>
      <w:tr w:rsidR="00C35768" w:rsidRPr="0099105B" w14:paraId="21EF2CDE" w14:textId="77777777" w:rsidTr="00C35768">
        <w:tc>
          <w:tcPr>
            <w:tcW w:w="9778" w:type="dxa"/>
            <w:gridSpan w:val="2"/>
            <w:shd w:val="clear" w:color="auto" w:fill="auto"/>
          </w:tcPr>
          <w:p w14:paraId="2F271F91" w14:textId="77777777" w:rsidR="00C35768" w:rsidRPr="00E264A7" w:rsidRDefault="00C35768" w:rsidP="00C35768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Verdana" w:hAnsi="Verdana"/>
                <w:b w:val="0"/>
                <w:sz w:val="20"/>
              </w:rPr>
            </w:pPr>
            <w:r w:rsidRPr="00E264A7">
              <w:rPr>
                <w:rFonts w:ascii="Verdana" w:hAnsi="Verdana"/>
                <w:color w:val="0000FF"/>
                <w:sz w:val="18"/>
                <w:szCs w:val="18"/>
              </w:rPr>
              <w:t xml:space="preserve">Solo per gli interventi relativi all’ammodernamento tecnologico </w:t>
            </w:r>
            <w:r w:rsidRPr="00E264A7">
              <w:rPr>
                <w:rFonts w:ascii="Verdana" w:hAnsi="Verdana"/>
                <w:color w:val="0000FF"/>
                <w:sz w:val="18"/>
                <w:szCs w:val="18"/>
                <w:u w:val="single"/>
              </w:rPr>
              <w:t>realizzati da imprese operanti nei settori dell’artigianato artistico, tradizionale e dell’abbigliamento su misura</w:t>
            </w:r>
          </w:p>
          <w:p w14:paraId="0AF2DC04" w14:textId="77777777" w:rsidR="00C35768" w:rsidRPr="00E264A7" w:rsidRDefault="00C35768" w:rsidP="00C35768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Verdana" w:hAnsi="Verdana"/>
                <w:color w:val="0000FF"/>
                <w:sz w:val="18"/>
                <w:szCs w:val="18"/>
              </w:rPr>
            </w:pPr>
          </w:p>
        </w:tc>
      </w:tr>
      <w:tr w:rsidR="00C35768" w:rsidRPr="002C0E27" w14:paraId="657ED79A" w14:textId="77777777" w:rsidTr="00C35768">
        <w:tc>
          <w:tcPr>
            <w:tcW w:w="9778" w:type="dxa"/>
            <w:gridSpan w:val="2"/>
            <w:shd w:val="clear" w:color="auto" w:fill="auto"/>
          </w:tcPr>
          <w:p w14:paraId="6F9908F4" w14:textId="77777777" w:rsidR="00C35768" w:rsidRPr="00E264A7" w:rsidRDefault="00C35768" w:rsidP="00C35768">
            <w:pPr>
              <w:suppressAutoHyphens w:val="0"/>
              <w:spacing w:after="120" w:line="360" w:lineRule="auto"/>
              <w:jc w:val="both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E264A7">
              <w:rPr>
                <w:rFonts w:ascii="Verdana" w:hAnsi="Verdana"/>
                <w:sz w:val="18"/>
                <w:szCs w:val="18"/>
                <w:lang w:eastAsia="en-US"/>
              </w:rPr>
              <w:fldChar w:fldCharType="begin">
                <w:ffData>
                  <w:name w:val="Controllo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ontrollo147"/>
            <w:r w:rsidRPr="00E264A7">
              <w:rPr>
                <w:rFonts w:ascii="Verdana" w:hAnsi="Verdana"/>
                <w:sz w:val="18"/>
                <w:szCs w:val="18"/>
                <w:lang w:eastAsia="en-US"/>
              </w:rPr>
              <w:instrText xml:space="preserve"> FORMCHECKBOX </w:instrText>
            </w:r>
            <w:r w:rsidR="00C466FF">
              <w:rPr>
                <w:rFonts w:ascii="Verdana" w:hAnsi="Verdana"/>
                <w:sz w:val="18"/>
                <w:szCs w:val="18"/>
                <w:lang w:eastAsia="en-US"/>
              </w:rPr>
            </w:r>
            <w:r w:rsidR="00C466FF">
              <w:rPr>
                <w:rFonts w:ascii="Verdana" w:hAnsi="Verdana"/>
                <w:sz w:val="18"/>
                <w:szCs w:val="18"/>
                <w:lang w:eastAsia="en-US"/>
              </w:rPr>
              <w:fldChar w:fldCharType="separate"/>
            </w:r>
            <w:r w:rsidRPr="00E264A7">
              <w:rPr>
                <w:rFonts w:ascii="Verdana" w:hAnsi="Verdana"/>
                <w:sz w:val="18"/>
                <w:szCs w:val="18"/>
                <w:lang w:eastAsia="en-US"/>
              </w:rPr>
              <w:fldChar w:fldCharType="end"/>
            </w:r>
            <w:bookmarkEnd w:id="12"/>
            <w:r w:rsidRPr="00E264A7">
              <w:rPr>
                <w:rFonts w:ascii="Verdana" w:hAnsi="Verdana"/>
                <w:sz w:val="18"/>
                <w:szCs w:val="18"/>
                <w:lang w:eastAsia="en-US"/>
              </w:rPr>
              <w:t xml:space="preserve"> l’investimento è localizzato </w:t>
            </w:r>
            <w:r w:rsidRPr="00E264A7">
              <w:rPr>
                <w:rFonts w:ascii="Verdana" w:hAnsi="Verdana"/>
                <w:b/>
                <w:sz w:val="18"/>
                <w:szCs w:val="18"/>
                <w:lang w:eastAsia="en-US"/>
              </w:rPr>
              <w:t>AL DI FUORI</w:t>
            </w:r>
            <w:r w:rsidRPr="00E264A7">
              <w:rPr>
                <w:rFonts w:ascii="Verdana" w:hAnsi="Verdana"/>
                <w:sz w:val="18"/>
                <w:szCs w:val="18"/>
                <w:lang w:eastAsia="en-US"/>
              </w:rPr>
              <w:t xml:space="preserve"> della zona omogenea A ovvero della zona omogenea B</w:t>
            </w:r>
            <w:r w:rsidRPr="00E264A7">
              <w:rPr>
                <w:rFonts w:ascii="Verdana" w:hAnsi="Verdana"/>
                <w:b/>
                <w:sz w:val="18"/>
                <w:szCs w:val="18"/>
                <w:lang w:eastAsia="en-US"/>
              </w:rPr>
              <w:t xml:space="preserve"> </w:t>
            </w:r>
            <w:r w:rsidRPr="00E264A7">
              <w:rPr>
                <w:rFonts w:ascii="Verdana" w:hAnsi="Verdana"/>
                <w:sz w:val="18"/>
                <w:szCs w:val="18"/>
                <w:lang w:eastAsia="en-US"/>
              </w:rPr>
              <w:t xml:space="preserve">dello strumento urbanistico generale comunale </w:t>
            </w:r>
            <w:r w:rsidRPr="00E264A7">
              <w:rPr>
                <w:rFonts w:ascii="Verdana" w:hAnsi="Verdana"/>
                <w:b/>
                <w:i/>
                <w:sz w:val="16"/>
                <w:szCs w:val="16"/>
              </w:rPr>
              <w:t>(in questo caso, allegare l’attestazione del Comune da cui risulti che la zona è da considerarsi AL DI FUORI del centro urbano)</w:t>
            </w:r>
          </w:p>
          <w:p w14:paraId="5CF95D58" w14:textId="77777777" w:rsidR="00C35768" w:rsidRPr="00E264A7" w:rsidRDefault="00C35768" w:rsidP="00C35768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E221898" w14:textId="77777777" w:rsidR="00BF47EB" w:rsidRPr="00BF47EB" w:rsidRDefault="00BF47EB" w:rsidP="00BF47EB">
      <w:pPr>
        <w:suppressAutoHyphens w:val="0"/>
        <w:rPr>
          <w:rFonts w:ascii="Calibri" w:hAnsi="Calibri"/>
          <w:lang w:eastAsia="en-US"/>
        </w:rPr>
      </w:pPr>
    </w:p>
    <w:p w14:paraId="0D165D68" w14:textId="77777777" w:rsidR="003D751B" w:rsidRDefault="003D751B" w:rsidP="003D751B">
      <w:pPr>
        <w:ind w:left="4820" w:right="-170"/>
        <w:rPr>
          <w:rFonts w:ascii="Verdana" w:hAnsi="Verdana"/>
          <w:sz w:val="16"/>
          <w:szCs w:val="16"/>
        </w:rPr>
        <w:sectPr w:rsidR="003D751B" w:rsidSect="002C00F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134" w:bottom="1134" w:left="1134" w:header="720" w:footer="720" w:gutter="0"/>
          <w:pgNumType w:start="1"/>
          <w:cols w:space="720"/>
          <w:docGrid w:linePitch="360"/>
        </w:sectPr>
      </w:pPr>
    </w:p>
    <w:p w14:paraId="2E0A1E9F" w14:textId="77777777" w:rsidR="003D751B" w:rsidRDefault="003D751B" w:rsidP="00185464">
      <w:pPr>
        <w:ind w:right="-170"/>
        <w:rPr>
          <w:rFonts w:ascii="Verdana" w:hAnsi="Verdana"/>
          <w:sz w:val="16"/>
          <w:szCs w:val="16"/>
        </w:rPr>
      </w:pPr>
    </w:p>
    <w:p w14:paraId="55458A4F" w14:textId="77777777" w:rsidR="00EE6137" w:rsidRDefault="00EE6137" w:rsidP="00EE6137">
      <w:pPr>
        <w:ind w:left="4820" w:right="-17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dichiarazione sostitutiva </w:t>
      </w:r>
    </w:p>
    <w:p w14:paraId="67D7DCA7" w14:textId="77777777" w:rsidR="00EE6137" w:rsidRDefault="00EE6137" w:rsidP="00EE6137">
      <w:pPr>
        <w:ind w:left="4820" w:right="-17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dell’atto di notorietà</w:t>
      </w:r>
    </w:p>
    <w:p w14:paraId="5F38D858" w14:textId="77777777" w:rsidR="00EE6137" w:rsidRDefault="00AC4539" w:rsidP="00EE6137">
      <w:pPr>
        <w:ind w:right="-171"/>
        <w:rPr>
          <w:rFonts w:ascii="Verdana" w:hAnsi="Verdana"/>
          <w:sz w:val="16"/>
          <w:szCs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1D4800E" wp14:editId="204154CE">
                <wp:simplePos x="0" y="0"/>
                <wp:positionH relativeFrom="column">
                  <wp:posOffset>3069590</wp:posOffset>
                </wp:positionH>
                <wp:positionV relativeFrom="paragraph">
                  <wp:posOffset>60960</wp:posOffset>
                </wp:positionV>
                <wp:extent cx="3060065" cy="0"/>
                <wp:effectExtent l="0" t="0" r="0" b="0"/>
                <wp:wrapNone/>
                <wp:docPr id="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065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737E8" id="Line 1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7pt,4.8pt" to="482.6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" strokecolor="gray" strokeweight=".53mm">
                <v:stroke joinstyle="miter"/>
              </v:line>
            </w:pict>
          </mc:Fallback>
        </mc:AlternateContent>
      </w:r>
    </w:p>
    <w:p w14:paraId="22D09478" w14:textId="77777777" w:rsidR="00EE6137" w:rsidRDefault="00EE6137" w:rsidP="00EE6137">
      <w:pPr>
        <w:ind w:right="-171"/>
        <w:rPr>
          <w:rFonts w:ascii="Verdana" w:hAnsi="Verdana"/>
          <w:sz w:val="16"/>
          <w:szCs w:val="16"/>
        </w:rPr>
      </w:pPr>
    </w:p>
    <w:p w14:paraId="36DC73AB" w14:textId="77777777" w:rsidR="00EE6137" w:rsidRDefault="00EE6137" w:rsidP="00EE6137">
      <w:pPr>
        <w:pStyle w:val="Corpotesto"/>
        <w:ind w:right="49"/>
        <w:rPr>
          <w:rFonts w:ascii="Verdana" w:hAnsi="Verdana"/>
          <w:sz w:val="16"/>
          <w:szCs w:val="16"/>
        </w:rPr>
      </w:pPr>
    </w:p>
    <w:p w14:paraId="424E4A2D" w14:textId="77777777" w:rsidR="00EE6137" w:rsidRDefault="00EE6137" w:rsidP="00EE6137">
      <w:pPr>
        <w:pStyle w:val="Corpotesto"/>
        <w:ind w:right="49"/>
        <w:rPr>
          <w:rFonts w:ascii="Verdana" w:hAnsi="Verdana"/>
          <w:sz w:val="16"/>
          <w:szCs w:val="16"/>
        </w:rPr>
      </w:pPr>
    </w:p>
    <w:p w14:paraId="50807F22" w14:textId="77777777" w:rsidR="00EE6137" w:rsidRDefault="00EE6137" w:rsidP="00EE6137">
      <w:pPr>
        <w:pStyle w:val="Corpotesto"/>
        <w:ind w:right="49"/>
        <w:jc w:val="center"/>
        <w:rPr>
          <w:rFonts w:ascii="Verdana" w:hAnsi="Verdana"/>
          <w:caps/>
          <w:szCs w:val="24"/>
        </w:rPr>
      </w:pPr>
      <w:r>
        <w:rPr>
          <w:rFonts w:ascii="Verdana" w:hAnsi="Verdana"/>
          <w:szCs w:val="24"/>
        </w:rPr>
        <w:t>DICHIARAZIONE SOSTITUTIVA DELL’ATTO DI NOTORIET</w:t>
      </w:r>
      <w:r>
        <w:rPr>
          <w:rFonts w:ascii="Verdana" w:hAnsi="Verdana"/>
          <w:caps/>
          <w:szCs w:val="24"/>
        </w:rPr>
        <w:t>à</w:t>
      </w:r>
    </w:p>
    <w:p w14:paraId="6C9A0C92" w14:textId="77777777" w:rsidR="00EE6137" w:rsidRDefault="00EE6137" w:rsidP="00EE6137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ai sensi dell’art. 47 D.P.R. 28 dicembre 2000, n. 445 </w:t>
      </w:r>
    </w:p>
    <w:p w14:paraId="6CE13958" w14:textId="77777777" w:rsidR="00EE6137" w:rsidRDefault="00EE6137" w:rsidP="00EE6137">
      <w:pPr>
        <w:pStyle w:val="Corpotesto"/>
        <w:ind w:right="49"/>
        <w:rPr>
          <w:rFonts w:ascii="Verdana" w:hAnsi="Verdana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260"/>
        <w:gridCol w:w="4887"/>
      </w:tblGrid>
      <w:tr w:rsidR="00EE6137" w14:paraId="53823B38" w14:textId="77777777">
        <w:tc>
          <w:tcPr>
            <w:tcW w:w="1630" w:type="dxa"/>
            <w:shd w:val="clear" w:color="auto" w:fill="auto"/>
          </w:tcPr>
          <w:p w14:paraId="1761CBFF" w14:textId="77777777" w:rsidR="00EE6137" w:rsidRDefault="00EE6137" w:rsidP="00095837">
            <w:pPr>
              <w:snapToGrid w:val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Il sottoscritto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</w:tcPr>
          <w:p w14:paraId="1DDBC630" w14:textId="77777777" w:rsidR="00EE6137" w:rsidRDefault="00EE6137" w:rsidP="00095837">
            <w:pPr>
              <w:snapToGrid w:val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sto99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4887" w:type="dxa"/>
            <w:shd w:val="clear" w:color="auto" w:fill="auto"/>
          </w:tcPr>
          <w:p w14:paraId="134EDD08" w14:textId="77777777" w:rsidR="00EE6137" w:rsidRDefault="00EE6137" w:rsidP="00095837">
            <w:pPr>
              <w:snapToGrid w:val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in  qualità  di titolare/legale  rappresentante</w:t>
            </w:r>
          </w:p>
        </w:tc>
      </w:tr>
    </w:tbl>
    <w:p w14:paraId="4626BFD7" w14:textId="77777777" w:rsidR="00EE6137" w:rsidRDefault="00EE6137" w:rsidP="00EE6137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(nome e cognome)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290"/>
      </w:tblGrid>
      <w:tr w:rsidR="00EE6137" w14:paraId="13325803" w14:textId="77777777">
        <w:tc>
          <w:tcPr>
            <w:tcW w:w="1488" w:type="dxa"/>
            <w:shd w:val="clear" w:color="auto" w:fill="auto"/>
          </w:tcPr>
          <w:p w14:paraId="579A758B" w14:textId="77777777" w:rsidR="00EE6137" w:rsidRDefault="00EE6137" w:rsidP="00095837">
            <w:pPr>
              <w:snapToGrid w:val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dell’impresa</w:t>
            </w:r>
          </w:p>
        </w:tc>
        <w:tc>
          <w:tcPr>
            <w:tcW w:w="8290" w:type="dxa"/>
            <w:tcBorders>
              <w:bottom w:val="single" w:sz="4" w:space="0" w:color="000000"/>
            </w:tcBorders>
            <w:shd w:val="clear" w:color="auto" w:fill="auto"/>
          </w:tcPr>
          <w:p w14:paraId="5B9C388D" w14:textId="77777777" w:rsidR="00EE6137" w:rsidRPr="0078342D" w:rsidRDefault="00EE6137" w:rsidP="00095837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99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14:paraId="0D6715F4" w14:textId="77777777" w:rsidR="00EE6137" w:rsidRDefault="00EE6137" w:rsidP="00EE6137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(denominazione come risultante da certificato della CCIAA)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723"/>
      </w:tblGrid>
      <w:tr w:rsidR="00EE6137" w14:paraId="2B4D151E" w14:textId="77777777">
        <w:tc>
          <w:tcPr>
            <w:tcW w:w="2055" w:type="dxa"/>
            <w:shd w:val="clear" w:color="auto" w:fill="auto"/>
          </w:tcPr>
          <w:p w14:paraId="46C1E138" w14:textId="77777777" w:rsidR="00EE6137" w:rsidRDefault="00EE6137" w:rsidP="00095837">
            <w:pPr>
              <w:snapToGrid w:val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con sede legale in</w:t>
            </w:r>
          </w:p>
        </w:tc>
        <w:tc>
          <w:tcPr>
            <w:tcW w:w="7723" w:type="dxa"/>
            <w:tcBorders>
              <w:bottom w:val="single" w:sz="4" w:space="0" w:color="000000"/>
            </w:tcBorders>
            <w:shd w:val="clear" w:color="auto" w:fill="auto"/>
          </w:tcPr>
          <w:p w14:paraId="16EA084C" w14:textId="77777777" w:rsidR="00EE6137" w:rsidRPr="0078342D" w:rsidRDefault="00EE6137" w:rsidP="00095837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996"/>
                  <w:enabled/>
                  <w:calcOnExit w:val="0"/>
                  <w:textInput/>
                </w:ffData>
              </w:fldChar>
            </w:r>
            <w:bookmarkStart w:id="13" w:name="Testo996"/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3"/>
          </w:p>
        </w:tc>
      </w:tr>
    </w:tbl>
    <w:p w14:paraId="472FDAA4" w14:textId="77777777" w:rsidR="00EE6137" w:rsidRDefault="00EE6137" w:rsidP="00EE6137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(via e n. civico, CAP, Comune, Provincia)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14"/>
      </w:tblGrid>
      <w:tr w:rsidR="00EE6137" w14:paraId="0F49C026" w14:textId="77777777">
        <w:tc>
          <w:tcPr>
            <w:tcW w:w="2764" w:type="dxa"/>
            <w:shd w:val="clear" w:color="auto" w:fill="auto"/>
          </w:tcPr>
          <w:p w14:paraId="11E3AF01" w14:textId="77777777" w:rsidR="00EE6137" w:rsidRDefault="00EE6137" w:rsidP="00095837">
            <w:pPr>
              <w:snapToGrid w:val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codice fiscale/partita IVA</w:t>
            </w:r>
          </w:p>
        </w:tc>
        <w:tc>
          <w:tcPr>
            <w:tcW w:w="7014" w:type="dxa"/>
            <w:tcBorders>
              <w:bottom w:val="single" w:sz="4" w:space="0" w:color="000000"/>
            </w:tcBorders>
            <w:shd w:val="clear" w:color="auto" w:fill="auto"/>
          </w:tcPr>
          <w:p w14:paraId="66BD82A4" w14:textId="77777777" w:rsidR="00EE6137" w:rsidRDefault="00EE6137" w:rsidP="00095837">
            <w:pPr>
              <w:snapToGrid w:val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fldChar w:fldCharType="begin">
                <w:ffData>
                  <w:name w:val="Testo997"/>
                  <w:enabled/>
                  <w:calcOnExit w:val="0"/>
                  <w:textInput/>
                </w:ffData>
              </w:fldChar>
            </w:r>
            <w:bookmarkStart w:id="14" w:name="Testo997"/>
            <w:r>
              <w:rPr>
                <w:rFonts w:ascii="Verdana" w:hAnsi="Verdana"/>
                <w:sz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noProof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fldChar w:fldCharType="end"/>
            </w:r>
            <w:bookmarkEnd w:id="14"/>
          </w:p>
        </w:tc>
      </w:tr>
    </w:tbl>
    <w:p w14:paraId="1B5D1ADE" w14:textId="77777777" w:rsidR="00EE6137" w:rsidRDefault="00EE6137" w:rsidP="00EE6137">
      <w:pPr>
        <w:jc w:val="both"/>
        <w:rPr>
          <w:rFonts w:ascii="Verdana" w:hAnsi="Verdana"/>
          <w:sz w:val="20"/>
        </w:rPr>
      </w:pPr>
    </w:p>
    <w:p w14:paraId="5DDC7ECE" w14:textId="77777777" w:rsidR="009153CC" w:rsidRDefault="009153CC" w:rsidP="00EE6137">
      <w:pPr>
        <w:jc w:val="both"/>
        <w:rPr>
          <w:rFonts w:ascii="Verdana" w:hAnsi="Verdana"/>
          <w:sz w:val="20"/>
        </w:rPr>
      </w:pPr>
    </w:p>
    <w:p w14:paraId="6EF97B9A" w14:textId="77777777" w:rsidR="00EE6137" w:rsidRPr="002958C2" w:rsidRDefault="00EE6137" w:rsidP="00EE6137">
      <w:pPr>
        <w:pStyle w:val="CORPO10CHIARO"/>
        <w:spacing w:before="0"/>
        <w:jc w:val="both"/>
        <w:rPr>
          <w:rFonts w:ascii="Verdana" w:hAnsi="Verdana"/>
          <w:b/>
          <w:szCs w:val="20"/>
        </w:rPr>
      </w:pPr>
      <w:r>
        <w:rPr>
          <w:rFonts w:ascii="Verdana" w:hAnsi="Verdana"/>
          <w:szCs w:val="20"/>
        </w:rPr>
        <w:t xml:space="preserve">al fine della concessione </w:t>
      </w:r>
      <w:r w:rsidR="009153CC">
        <w:rPr>
          <w:rFonts w:ascii="Verdana" w:hAnsi="Verdana"/>
          <w:szCs w:val="20"/>
        </w:rPr>
        <w:t>del contributo per</w:t>
      </w:r>
      <w:r w:rsidR="009153CC">
        <w:rPr>
          <w:rStyle w:val="Rimandonotaapidipagina"/>
          <w:rFonts w:ascii="Verdana" w:hAnsi="Verdana"/>
          <w:szCs w:val="20"/>
        </w:rPr>
        <w:footnoteReference w:id="5"/>
      </w:r>
      <w:r w:rsidR="009153CC">
        <w:rPr>
          <w:rFonts w:ascii="Verdana" w:hAnsi="Verdana"/>
          <w:szCs w:val="20"/>
        </w:rPr>
        <w:t>:</w:t>
      </w:r>
    </w:p>
    <w:p w14:paraId="7407A9D2" w14:textId="77777777" w:rsidR="00EE6137" w:rsidRDefault="00EE6137" w:rsidP="00EE6137">
      <w:pPr>
        <w:pStyle w:val="CORPO10CHIARO"/>
        <w:spacing w:before="0"/>
        <w:jc w:val="both"/>
        <w:rPr>
          <w:rFonts w:ascii="Verdana" w:hAnsi="Verdana"/>
          <w:sz w:val="16"/>
          <w:szCs w:val="16"/>
        </w:rPr>
      </w:pPr>
    </w:p>
    <w:p w14:paraId="650AC643" w14:textId="77777777" w:rsidR="00D06677" w:rsidRDefault="00CE1F40" w:rsidP="009153CC">
      <w:pPr>
        <w:tabs>
          <w:tab w:val="left" w:pos="284"/>
          <w:tab w:val="left" w:pos="851"/>
        </w:tabs>
        <w:spacing w:before="360" w:after="120"/>
        <w:ind w:left="851" w:right="567" w:hanging="567"/>
        <w:jc w:val="both"/>
        <w:rPr>
          <w:rFonts w:ascii="Verdana" w:hAnsi="Verdana"/>
          <w:sz w:val="24"/>
          <w:szCs w:val="24"/>
        </w:rPr>
      </w:pPr>
      <w:r w:rsidRPr="009153CC">
        <w:rPr>
          <w:rFonts w:ascii="Verdana" w:hAnsi="Verdana"/>
          <w:sz w:val="20"/>
        </w:rPr>
        <w:fldChar w:fldCharType="begin">
          <w:ffData>
            <w:name w:val="Controllo101"/>
            <w:enabled/>
            <w:calcOnExit w:val="0"/>
            <w:checkBox>
              <w:sizeAuto/>
              <w:default w:val="0"/>
            </w:checkBox>
          </w:ffData>
        </w:fldChar>
      </w:r>
      <w:r w:rsidRPr="009153CC">
        <w:rPr>
          <w:rFonts w:ascii="Verdana" w:hAnsi="Verdana"/>
          <w:sz w:val="20"/>
        </w:rPr>
        <w:instrText xml:space="preserve"> FORMCHECKBOX </w:instrText>
      </w:r>
      <w:r w:rsidR="00C466FF">
        <w:rPr>
          <w:rFonts w:ascii="Verdana" w:hAnsi="Verdana"/>
          <w:sz w:val="20"/>
        </w:rPr>
      </w:r>
      <w:r w:rsidR="00C466FF">
        <w:rPr>
          <w:rFonts w:ascii="Verdana" w:hAnsi="Verdana"/>
          <w:sz w:val="20"/>
        </w:rPr>
        <w:fldChar w:fldCharType="separate"/>
      </w:r>
      <w:r w:rsidRPr="009153CC">
        <w:rPr>
          <w:rFonts w:ascii="Verdana" w:hAnsi="Verdana"/>
          <w:sz w:val="20"/>
        </w:rPr>
        <w:fldChar w:fldCharType="end"/>
      </w:r>
      <w:r w:rsidR="009153CC">
        <w:rPr>
          <w:rFonts w:ascii="Verdana" w:hAnsi="Verdana"/>
          <w:sz w:val="24"/>
          <w:szCs w:val="24"/>
        </w:rPr>
        <w:tab/>
      </w:r>
      <w:r w:rsidR="00D06677" w:rsidRPr="00D06677">
        <w:rPr>
          <w:rFonts w:ascii="Verdana" w:hAnsi="Verdana"/>
          <w:sz w:val="20"/>
          <w:szCs w:val="20"/>
        </w:rPr>
        <w:t>impresa di nuova costituzione (art. 42 bis L.r. 12/2002)</w:t>
      </w:r>
    </w:p>
    <w:p w14:paraId="6964E49C" w14:textId="77777777" w:rsidR="009153CC" w:rsidRPr="009153CC" w:rsidRDefault="00D06677" w:rsidP="00FB4525">
      <w:pPr>
        <w:tabs>
          <w:tab w:val="left" w:pos="284"/>
          <w:tab w:val="left" w:pos="851"/>
        </w:tabs>
        <w:spacing w:before="180" w:after="120"/>
        <w:ind w:left="851" w:right="567" w:hanging="567"/>
        <w:jc w:val="both"/>
        <w:rPr>
          <w:rFonts w:ascii="Verdana" w:hAnsi="Verdana"/>
          <w:sz w:val="20"/>
        </w:rPr>
      </w:pPr>
      <w:r w:rsidRPr="00FB4525">
        <w:rPr>
          <w:rFonts w:ascii="Verdana" w:hAnsi="Verdana"/>
          <w:sz w:val="20"/>
          <w:szCs w:val="20"/>
        </w:rPr>
        <w:fldChar w:fldCharType="begin">
          <w:ffData>
            <w:name w:val="Controllo13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139"/>
      <w:r w:rsidRPr="00FB4525">
        <w:rPr>
          <w:rFonts w:ascii="Verdana" w:hAnsi="Verdana"/>
          <w:sz w:val="20"/>
          <w:szCs w:val="20"/>
        </w:rPr>
        <w:instrText xml:space="preserve"> FORMCHECKBOX </w:instrText>
      </w:r>
      <w:r w:rsidR="00C466FF">
        <w:rPr>
          <w:rFonts w:ascii="Verdana" w:hAnsi="Verdana"/>
          <w:sz w:val="20"/>
          <w:szCs w:val="20"/>
        </w:rPr>
      </w:r>
      <w:r w:rsidR="00C466FF">
        <w:rPr>
          <w:rFonts w:ascii="Verdana" w:hAnsi="Verdana"/>
          <w:sz w:val="20"/>
          <w:szCs w:val="20"/>
        </w:rPr>
        <w:fldChar w:fldCharType="separate"/>
      </w:r>
      <w:r w:rsidRPr="00FB4525">
        <w:rPr>
          <w:rFonts w:ascii="Verdana" w:hAnsi="Verdana"/>
          <w:sz w:val="20"/>
          <w:szCs w:val="20"/>
        </w:rPr>
        <w:fldChar w:fldCharType="end"/>
      </w:r>
      <w:bookmarkEnd w:id="15"/>
      <w:r>
        <w:rPr>
          <w:rFonts w:ascii="Verdana" w:hAnsi="Verdana"/>
          <w:sz w:val="24"/>
          <w:szCs w:val="24"/>
        </w:rPr>
        <w:tab/>
      </w:r>
      <w:r w:rsidR="00980BA7" w:rsidRPr="009153CC">
        <w:rPr>
          <w:rFonts w:ascii="Verdana" w:hAnsi="Verdana"/>
          <w:sz w:val="20"/>
        </w:rPr>
        <w:t>artigianato artistico, tradizionale e dell'abbigliamento su misura (art. 54 L.r. 12/2002)</w:t>
      </w:r>
    </w:p>
    <w:p w14:paraId="5EA32091" w14:textId="77777777" w:rsidR="009153CC" w:rsidRPr="009153CC" w:rsidRDefault="009153CC" w:rsidP="00FB4525">
      <w:pPr>
        <w:tabs>
          <w:tab w:val="left" w:pos="284"/>
          <w:tab w:val="left" w:pos="851"/>
        </w:tabs>
        <w:spacing w:before="180" w:after="120"/>
        <w:ind w:left="851" w:right="567" w:hanging="567"/>
        <w:jc w:val="both"/>
        <w:rPr>
          <w:rFonts w:ascii="Verdana" w:hAnsi="Verdana"/>
          <w:sz w:val="20"/>
        </w:rPr>
      </w:pPr>
      <w:r w:rsidRPr="009153CC">
        <w:rPr>
          <w:rFonts w:ascii="Verdana" w:hAnsi="Verdana"/>
          <w:sz w:val="20"/>
        </w:rPr>
        <w:fldChar w:fldCharType="begin">
          <w:ffData>
            <w:name w:val="Controllo101"/>
            <w:enabled/>
            <w:calcOnExit w:val="0"/>
            <w:checkBox>
              <w:sizeAuto/>
              <w:default w:val="0"/>
            </w:checkBox>
          </w:ffData>
        </w:fldChar>
      </w:r>
      <w:r w:rsidRPr="009153CC">
        <w:rPr>
          <w:rFonts w:ascii="Verdana" w:hAnsi="Verdana"/>
          <w:sz w:val="20"/>
        </w:rPr>
        <w:instrText xml:space="preserve"> FORMCHECKBOX </w:instrText>
      </w:r>
      <w:r w:rsidR="00C466FF">
        <w:rPr>
          <w:rFonts w:ascii="Verdana" w:hAnsi="Verdana"/>
          <w:sz w:val="20"/>
        </w:rPr>
      </w:r>
      <w:r w:rsidR="00C466FF">
        <w:rPr>
          <w:rFonts w:ascii="Verdana" w:hAnsi="Verdana"/>
          <w:sz w:val="20"/>
        </w:rPr>
        <w:fldChar w:fldCharType="separate"/>
      </w:r>
      <w:r w:rsidRPr="009153CC">
        <w:rPr>
          <w:rFonts w:ascii="Verdana" w:hAnsi="Verdana"/>
          <w:sz w:val="20"/>
        </w:rPr>
        <w:fldChar w:fldCharType="end"/>
      </w:r>
      <w:r w:rsidRPr="009153CC">
        <w:rPr>
          <w:rFonts w:ascii="Verdana" w:hAnsi="Verdana"/>
          <w:sz w:val="20"/>
        </w:rPr>
        <w:tab/>
      </w:r>
      <w:r w:rsidR="00980BA7" w:rsidRPr="009153CC">
        <w:rPr>
          <w:rFonts w:ascii="Verdana" w:hAnsi="Verdana"/>
          <w:sz w:val="20"/>
        </w:rPr>
        <w:t>adeguamento di strutture e impianti (art. 55 L.r. 12/2002)</w:t>
      </w:r>
    </w:p>
    <w:p w14:paraId="33254A18" w14:textId="77777777" w:rsidR="009153CC" w:rsidRDefault="009153CC" w:rsidP="009153CC">
      <w:pPr>
        <w:tabs>
          <w:tab w:val="left" w:pos="284"/>
          <w:tab w:val="left" w:pos="851"/>
        </w:tabs>
        <w:spacing w:before="180" w:after="120"/>
        <w:ind w:left="851" w:right="567" w:hanging="567"/>
        <w:jc w:val="both"/>
        <w:rPr>
          <w:rFonts w:ascii="Verdana" w:hAnsi="Verdana"/>
          <w:sz w:val="20"/>
        </w:rPr>
      </w:pPr>
      <w:r w:rsidRPr="009153CC">
        <w:rPr>
          <w:rFonts w:ascii="Verdana" w:hAnsi="Verdana"/>
          <w:sz w:val="20"/>
        </w:rPr>
        <w:fldChar w:fldCharType="begin">
          <w:ffData>
            <w:name w:val="Controllo10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153CC">
        <w:rPr>
          <w:rFonts w:ascii="Verdana" w:hAnsi="Verdana"/>
          <w:sz w:val="20"/>
        </w:rPr>
        <w:instrText xml:space="preserve"> FORMCHECKBOX </w:instrText>
      </w:r>
      <w:r w:rsidR="00C466FF">
        <w:rPr>
          <w:rFonts w:ascii="Verdana" w:hAnsi="Verdana"/>
          <w:sz w:val="20"/>
        </w:rPr>
      </w:r>
      <w:r w:rsidR="00C466FF">
        <w:rPr>
          <w:rFonts w:ascii="Verdana" w:hAnsi="Verdana"/>
          <w:sz w:val="20"/>
        </w:rPr>
        <w:fldChar w:fldCharType="separate"/>
      </w:r>
      <w:r w:rsidRPr="009153CC">
        <w:rPr>
          <w:rFonts w:ascii="Verdana" w:hAnsi="Verdana"/>
          <w:sz w:val="20"/>
        </w:rPr>
        <w:fldChar w:fldCharType="end"/>
      </w:r>
      <w:r w:rsidRPr="009153CC">
        <w:rPr>
          <w:rFonts w:ascii="Verdana" w:hAnsi="Verdana"/>
          <w:sz w:val="20"/>
        </w:rPr>
        <w:tab/>
      </w:r>
      <w:r w:rsidR="008C537C">
        <w:rPr>
          <w:rFonts w:ascii="Verdana" w:hAnsi="Verdana"/>
          <w:sz w:val="20"/>
        </w:rPr>
        <w:t xml:space="preserve">ammodernamento tecnologico (art. 55 bis L.r. 12/2002) </w:t>
      </w:r>
    </w:p>
    <w:p w14:paraId="38985861" w14:textId="77777777" w:rsidR="004524DA" w:rsidRDefault="004524DA" w:rsidP="009153CC">
      <w:pPr>
        <w:tabs>
          <w:tab w:val="left" w:pos="284"/>
          <w:tab w:val="left" w:pos="851"/>
        </w:tabs>
        <w:spacing w:before="180" w:after="120"/>
        <w:ind w:left="851" w:right="567" w:hanging="567"/>
        <w:jc w:val="both"/>
        <w:rPr>
          <w:rFonts w:ascii="Verdana" w:hAnsi="Verdana"/>
          <w:sz w:val="20"/>
        </w:rPr>
      </w:pPr>
      <w:r w:rsidRPr="00283895">
        <w:rPr>
          <w:rFonts w:ascii="Verdana" w:hAnsi="Verdana"/>
          <w:sz w:val="20"/>
        </w:rPr>
        <w:fldChar w:fldCharType="begin">
          <w:ffData>
            <w:name w:val="Controllo14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148"/>
      <w:r w:rsidRPr="00283895">
        <w:rPr>
          <w:rFonts w:ascii="Verdana" w:hAnsi="Verdana"/>
          <w:sz w:val="20"/>
        </w:rPr>
        <w:instrText xml:space="preserve"> FORMCHECKBOX </w:instrText>
      </w:r>
      <w:r w:rsidR="00C466FF">
        <w:rPr>
          <w:rFonts w:ascii="Verdana" w:hAnsi="Verdana"/>
          <w:sz w:val="20"/>
        </w:rPr>
      </w:r>
      <w:r w:rsidR="00C466FF">
        <w:rPr>
          <w:rFonts w:ascii="Verdana" w:hAnsi="Verdana"/>
          <w:sz w:val="20"/>
        </w:rPr>
        <w:fldChar w:fldCharType="separate"/>
      </w:r>
      <w:r w:rsidRPr="00283895">
        <w:rPr>
          <w:rFonts w:ascii="Verdana" w:hAnsi="Verdana"/>
          <w:sz w:val="20"/>
        </w:rPr>
        <w:fldChar w:fldCharType="end"/>
      </w:r>
      <w:bookmarkEnd w:id="16"/>
      <w:r w:rsidRPr="00283895">
        <w:rPr>
          <w:rFonts w:ascii="Verdana" w:hAnsi="Verdana"/>
          <w:sz w:val="20"/>
        </w:rPr>
        <w:tab/>
      </w:r>
      <w:r w:rsidR="00D62ECC" w:rsidRPr="00283895">
        <w:rPr>
          <w:rFonts w:ascii="Verdana" w:hAnsi="Verdana"/>
          <w:sz w:val="20"/>
        </w:rPr>
        <w:t>acquisizione di consulenze per l’innovazione, la qualità, la certificazione dei prodotti, l’organizzazione aziendale ed il miglioramento ambientale e delle condizioni dei luoghi di lavoro (art. 56, c. 1, lett. a) L.r. 12/2002)</w:t>
      </w:r>
    </w:p>
    <w:p w14:paraId="15949C94" w14:textId="77777777" w:rsidR="00EE6137" w:rsidRDefault="00EE6137" w:rsidP="00EE6137">
      <w:pPr>
        <w:pStyle w:val="CORPO10CHIARO"/>
        <w:spacing w:before="0"/>
        <w:jc w:val="both"/>
        <w:rPr>
          <w:rFonts w:ascii="Verdana" w:hAnsi="Verdana"/>
          <w:sz w:val="16"/>
          <w:szCs w:val="16"/>
        </w:rPr>
      </w:pPr>
    </w:p>
    <w:p w14:paraId="014794BD" w14:textId="77777777" w:rsidR="00EE6137" w:rsidRDefault="00EE6137" w:rsidP="00EE6137">
      <w:pPr>
        <w:pStyle w:val="CORPO10CHIARO"/>
        <w:spacing w:before="0"/>
        <w:jc w:val="both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consapevole delle responsabilità penali derivanti dal rilascio di dichiarazioni mendaci e della conseguente decadenza dai benefici concessi sulla base di una dichiarazione non veritiera, ai sensi degli articoli 75 e 76 del DPR 28 dicembre 2000, n. 445,</w:t>
      </w:r>
    </w:p>
    <w:p w14:paraId="3221C844" w14:textId="77777777" w:rsidR="00EE6137" w:rsidRDefault="00EE6137" w:rsidP="00EE6137">
      <w:pPr>
        <w:pStyle w:val="Titolo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DICHIARA</w:t>
      </w:r>
    </w:p>
    <w:p w14:paraId="550C959F" w14:textId="77777777" w:rsidR="00EE6137" w:rsidRPr="00237074" w:rsidRDefault="00EE6137" w:rsidP="00EE6137">
      <w:pPr>
        <w:rPr>
          <w:sz w:val="16"/>
          <w:szCs w:val="16"/>
        </w:rPr>
      </w:pPr>
    </w:p>
    <w:p w14:paraId="5ED4CD96" w14:textId="77777777" w:rsidR="00C13C50" w:rsidRDefault="00C13C50" w:rsidP="00EE6137">
      <w:pPr>
        <w:pStyle w:val="Rientrocorpodeltesto"/>
        <w:numPr>
          <w:ilvl w:val="1"/>
          <w:numId w:val="11"/>
        </w:numPr>
        <w:tabs>
          <w:tab w:val="left" w:pos="426"/>
        </w:tabs>
        <w:ind w:left="425" w:right="51" w:hanging="425"/>
        <w:rPr>
          <w:rFonts w:ascii="Verdana" w:hAnsi="Verdana"/>
          <w:sz w:val="20"/>
        </w:rPr>
      </w:pPr>
      <w:r w:rsidRPr="00094F53">
        <w:rPr>
          <w:rFonts w:ascii="Verdana" w:hAnsi="Verdana"/>
          <w:sz w:val="20"/>
        </w:rPr>
        <w:t xml:space="preserve">che l’imposta di bollo è stata assolta ai termini di legge mediante apposizione del contrassegno n. </w:t>
      </w:r>
      <w:r w:rsidR="002D003A" w:rsidRPr="002D003A">
        <w:rPr>
          <w:rFonts w:ascii="Verdana" w:hAnsi="Verdana"/>
          <w:sz w:val="20"/>
          <w:highlight w:val="lightGray"/>
          <w:bdr w:val="single" w:sz="4" w:space="0" w:color="auto"/>
        </w:rPr>
        <w:fldChar w:fldCharType="begin">
          <w:ffData>
            <w:name w:val="Testo1149"/>
            <w:enabled/>
            <w:calcOnExit w:val="0"/>
            <w:textInput/>
          </w:ffData>
        </w:fldChar>
      </w:r>
      <w:bookmarkStart w:id="17" w:name="Testo1149"/>
      <w:r w:rsidR="002D003A" w:rsidRPr="002D003A">
        <w:rPr>
          <w:rFonts w:ascii="Verdana" w:hAnsi="Verdana"/>
          <w:sz w:val="20"/>
          <w:highlight w:val="lightGray"/>
          <w:bdr w:val="single" w:sz="4" w:space="0" w:color="auto"/>
        </w:rPr>
        <w:instrText xml:space="preserve"> FORMTEXT </w:instrText>
      </w:r>
      <w:r w:rsidR="002D003A" w:rsidRPr="002D003A">
        <w:rPr>
          <w:rFonts w:ascii="Verdana" w:hAnsi="Verdana"/>
          <w:sz w:val="20"/>
          <w:highlight w:val="lightGray"/>
          <w:bdr w:val="single" w:sz="4" w:space="0" w:color="auto"/>
        </w:rPr>
      </w:r>
      <w:r w:rsidR="002D003A" w:rsidRPr="002D003A">
        <w:rPr>
          <w:rFonts w:ascii="Verdana" w:hAnsi="Verdana"/>
          <w:sz w:val="20"/>
          <w:highlight w:val="lightGray"/>
          <w:bdr w:val="single" w:sz="4" w:space="0" w:color="auto"/>
        </w:rPr>
        <w:fldChar w:fldCharType="separate"/>
      </w:r>
      <w:r w:rsidR="002D003A" w:rsidRPr="002D003A">
        <w:rPr>
          <w:rFonts w:ascii="Verdana" w:hAnsi="Verdana"/>
          <w:noProof/>
          <w:sz w:val="20"/>
          <w:highlight w:val="lightGray"/>
          <w:bdr w:val="single" w:sz="4" w:space="0" w:color="auto"/>
        </w:rPr>
        <w:t> </w:t>
      </w:r>
      <w:r w:rsidR="002D003A" w:rsidRPr="002D003A">
        <w:rPr>
          <w:rFonts w:ascii="Verdana" w:hAnsi="Verdana"/>
          <w:noProof/>
          <w:sz w:val="20"/>
          <w:highlight w:val="lightGray"/>
          <w:bdr w:val="single" w:sz="4" w:space="0" w:color="auto"/>
        </w:rPr>
        <w:t> </w:t>
      </w:r>
      <w:r w:rsidR="002D003A" w:rsidRPr="002D003A">
        <w:rPr>
          <w:rFonts w:ascii="Verdana" w:hAnsi="Verdana"/>
          <w:noProof/>
          <w:sz w:val="20"/>
          <w:highlight w:val="lightGray"/>
          <w:bdr w:val="single" w:sz="4" w:space="0" w:color="auto"/>
        </w:rPr>
        <w:t> </w:t>
      </w:r>
      <w:r w:rsidR="002D003A" w:rsidRPr="002D003A">
        <w:rPr>
          <w:rFonts w:ascii="Verdana" w:hAnsi="Verdana"/>
          <w:noProof/>
          <w:sz w:val="20"/>
          <w:highlight w:val="lightGray"/>
          <w:bdr w:val="single" w:sz="4" w:space="0" w:color="auto"/>
        </w:rPr>
        <w:t> </w:t>
      </w:r>
      <w:r w:rsidR="002D003A" w:rsidRPr="002D003A">
        <w:rPr>
          <w:rFonts w:ascii="Verdana" w:hAnsi="Verdana"/>
          <w:noProof/>
          <w:sz w:val="20"/>
          <w:highlight w:val="lightGray"/>
          <w:bdr w:val="single" w:sz="4" w:space="0" w:color="auto"/>
        </w:rPr>
        <w:t> </w:t>
      </w:r>
      <w:r w:rsidR="002D003A" w:rsidRPr="002D003A">
        <w:rPr>
          <w:rFonts w:ascii="Verdana" w:hAnsi="Verdana"/>
          <w:sz w:val="20"/>
          <w:highlight w:val="lightGray"/>
          <w:bdr w:val="single" w:sz="4" w:space="0" w:color="auto"/>
        </w:rPr>
        <w:fldChar w:fldCharType="end"/>
      </w:r>
      <w:bookmarkEnd w:id="17"/>
      <w:r w:rsidR="002D003A">
        <w:rPr>
          <w:rFonts w:ascii="Verdana" w:hAnsi="Verdana"/>
          <w:sz w:val="20"/>
        </w:rPr>
        <w:t xml:space="preserve"> </w:t>
      </w:r>
      <w:r w:rsidRPr="00094F53">
        <w:rPr>
          <w:rFonts w:ascii="Verdana" w:hAnsi="Verdana"/>
          <w:sz w:val="20"/>
        </w:rPr>
        <w:t xml:space="preserve">di data </w:t>
      </w:r>
      <w:r w:rsidR="00545B3E">
        <w:rPr>
          <w:rFonts w:ascii="Verdana" w:hAnsi="Verdana"/>
          <w:sz w:val="18"/>
          <w:szCs w:val="18"/>
        </w:rPr>
        <w:t>(</w:t>
      </w:r>
      <w:r w:rsidR="00545B3E">
        <w:rPr>
          <w:rFonts w:ascii="Verdana" w:hAnsi="Verdana"/>
          <w:i/>
          <w:sz w:val="18"/>
          <w:szCs w:val="18"/>
        </w:rPr>
        <w:t>gg/mm/aaaa</w:t>
      </w:r>
      <w:r w:rsidR="00545B3E">
        <w:rPr>
          <w:rFonts w:ascii="Verdana" w:hAnsi="Verdana"/>
          <w:sz w:val="18"/>
          <w:szCs w:val="18"/>
        </w:rPr>
        <w:t>)</w:t>
      </w:r>
      <w:r w:rsidR="00545B3E">
        <w:rPr>
          <w:rFonts w:ascii="Verdana" w:hAnsi="Verdana"/>
          <w:sz w:val="20"/>
        </w:rPr>
        <w:t xml:space="preserve"> </w:t>
      </w:r>
      <w:r w:rsidR="00545B3E" w:rsidRPr="00267C7D">
        <w:rPr>
          <w:rFonts w:ascii="Verdana" w:hAnsi="Verdana"/>
          <w:sz w:val="20"/>
          <w:highlight w:val="lightGray"/>
          <w:bdr w:val="single" w:sz="4" w:space="0" w:color="auto"/>
        </w:rPr>
        <w:fldChar w:fldCharType="begin">
          <w:ffData>
            <w:name w:val="Testo944"/>
            <w:enabled/>
            <w:calcOnExit w:val="0"/>
            <w:textInput/>
          </w:ffData>
        </w:fldChar>
      </w:r>
      <w:bookmarkStart w:id="18" w:name="Testo944"/>
      <w:r w:rsidR="00545B3E" w:rsidRPr="00267C7D">
        <w:rPr>
          <w:rFonts w:ascii="Verdana" w:hAnsi="Verdana"/>
          <w:sz w:val="20"/>
          <w:highlight w:val="lightGray"/>
          <w:bdr w:val="single" w:sz="4" w:space="0" w:color="auto"/>
        </w:rPr>
        <w:instrText xml:space="preserve"> FORMTEXT </w:instrText>
      </w:r>
      <w:r w:rsidR="00545B3E" w:rsidRPr="00267C7D">
        <w:rPr>
          <w:rFonts w:ascii="Verdana" w:hAnsi="Verdana"/>
          <w:sz w:val="20"/>
          <w:highlight w:val="lightGray"/>
          <w:bdr w:val="single" w:sz="4" w:space="0" w:color="auto"/>
        </w:rPr>
      </w:r>
      <w:r w:rsidR="00545B3E" w:rsidRPr="00267C7D">
        <w:rPr>
          <w:rFonts w:ascii="Verdana" w:hAnsi="Verdana"/>
          <w:sz w:val="20"/>
          <w:highlight w:val="lightGray"/>
          <w:bdr w:val="single" w:sz="4" w:space="0" w:color="auto"/>
        </w:rPr>
        <w:fldChar w:fldCharType="separate"/>
      </w:r>
      <w:r w:rsidR="00545B3E" w:rsidRPr="00267C7D">
        <w:rPr>
          <w:rFonts w:ascii="Verdana" w:hAnsi="Verdana"/>
          <w:noProof/>
          <w:sz w:val="20"/>
          <w:highlight w:val="lightGray"/>
          <w:bdr w:val="single" w:sz="4" w:space="0" w:color="auto"/>
        </w:rPr>
        <w:t> </w:t>
      </w:r>
      <w:r w:rsidR="00545B3E" w:rsidRPr="00267C7D">
        <w:rPr>
          <w:rFonts w:ascii="Verdana" w:hAnsi="Verdana"/>
          <w:noProof/>
          <w:sz w:val="20"/>
          <w:highlight w:val="lightGray"/>
          <w:bdr w:val="single" w:sz="4" w:space="0" w:color="auto"/>
        </w:rPr>
        <w:t> </w:t>
      </w:r>
      <w:r w:rsidR="00545B3E" w:rsidRPr="00267C7D">
        <w:rPr>
          <w:rFonts w:ascii="Verdana" w:hAnsi="Verdana"/>
          <w:noProof/>
          <w:sz w:val="20"/>
          <w:highlight w:val="lightGray"/>
          <w:bdr w:val="single" w:sz="4" w:space="0" w:color="auto"/>
        </w:rPr>
        <w:t> </w:t>
      </w:r>
      <w:r w:rsidR="00545B3E" w:rsidRPr="00267C7D">
        <w:rPr>
          <w:rFonts w:ascii="Verdana" w:hAnsi="Verdana"/>
          <w:noProof/>
          <w:sz w:val="20"/>
          <w:highlight w:val="lightGray"/>
          <w:bdr w:val="single" w:sz="4" w:space="0" w:color="auto"/>
        </w:rPr>
        <w:t> </w:t>
      </w:r>
      <w:r w:rsidR="00545B3E" w:rsidRPr="00267C7D">
        <w:rPr>
          <w:rFonts w:ascii="Verdana" w:hAnsi="Verdana"/>
          <w:noProof/>
          <w:sz w:val="20"/>
          <w:highlight w:val="lightGray"/>
          <w:bdr w:val="single" w:sz="4" w:space="0" w:color="auto"/>
        </w:rPr>
        <w:t> </w:t>
      </w:r>
      <w:r w:rsidR="00545B3E" w:rsidRPr="00267C7D">
        <w:rPr>
          <w:rFonts w:ascii="Verdana" w:hAnsi="Verdana"/>
          <w:sz w:val="20"/>
          <w:highlight w:val="lightGray"/>
          <w:bdr w:val="single" w:sz="4" w:space="0" w:color="auto"/>
        </w:rPr>
        <w:fldChar w:fldCharType="end"/>
      </w:r>
      <w:bookmarkEnd w:id="18"/>
      <w:r w:rsidRPr="00094F53">
        <w:rPr>
          <w:rFonts w:ascii="Verdana" w:hAnsi="Verdana"/>
          <w:sz w:val="20"/>
        </w:rPr>
        <w:t xml:space="preserve"> sulla stampa cartacea del frontespizio della domanda (la stampa del frontespizio </w:t>
      </w:r>
      <w:r w:rsidR="009F3DDB" w:rsidRPr="00094F53">
        <w:rPr>
          <w:rFonts w:ascii="Verdana" w:hAnsi="Verdana"/>
          <w:sz w:val="20"/>
        </w:rPr>
        <w:t xml:space="preserve">della domanda </w:t>
      </w:r>
      <w:r w:rsidRPr="00094F53">
        <w:rPr>
          <w:rFonts w:ascii="Verdana" w:hAnsi="Verdana"/>
          <w:sz w:val="20"/>
        </w:rPr>
        <w:t>bollato</w:t>
      </w:r>
      <w:r w:rsidR="00980BA7">
        <w:rPr>
          <w:rFonts w:ascii="Verdana" w:hAnsi="Verdana"/>
          <w:sz w:val="20"/>
        </w:rPr>
        <w:t xml:space="preserve"> è</w:t>
      </w:r>
      <w:r w:rsidRPr="00094F53">
        <w:rPr>
          <w:rFonts w:ascii="Verdana" w:hAnsi="Verdana"/>
          <w:sz w:val="20"/>
        </w:rPr>
        <w:t xml:space="preserve"> custodita presso l’impresa per qualsiasi controllo</w:t>
      </w:r>
      <w:r w:rsidR="00980BA7">
        <w:rPr>
          <w:rFonts w:ascii="Verdana" w:hAnsi="Verdana"/>
          <w:sz w:val="20"/>
        </w:rPr>
        <w:t xml:space="preserve"> e</w:t>
      </w:r>
      <w:r w:rsidRPr="00094F53">
        <w:rPr>
          <w:rFonts w:ascii="Verdana" w:hAnsi="Verdana"/>
          <w:sz w:val="20"/>
        </w:rPr>
        <w:t xml:space="preserve"> viene allegata scannerizzata alla domanda di contributo);</w:t>
      </w:r>
    </w:p>
    <w:p w14:paraId="24DFED54" w14:textId="77777777" w:rsidR="00980BA7" w:rsidRDefault="00980BA7" w:rsidP="00980BA7">
      <w:pPr>
        <w:pStyle w:val="Rientrocorpodeltesto"/>
        <w:tabs>
          <w:tab w:val="left" w:pos="426"/>
        </w:tabs>
        <w:ind w:left="0" w:right="51" w:firstLine="0"/>
        <w:rPr>
          <w:rFonts w:ascii="Verdana" w:hAnsi="Verdana"/>
          <w:sz w:val="20"/>
        </w:rPr>
      </w:pPr>
    </w:p>
    <w:p w14:paraId="3DA07054" w14:textId="77777777" w:rsidR="00EE6137" w:rsidRDefault="00EE6137" w:rsidP="00EE6137">
      <w:pPr>
        <w:pStyle w:val="Rientrocorpodeltesto"/>
        <w:numPr>
          <w:ilvl w:val="1"/>
          <w:numId w:val="11"/>
        </w:numPr>
        <w:tabs>
          <w:tab w:val="left" w:pos="426"/>
        </w:tabs>
        <w:ind w:left="425" w:right="51" w:hanging="425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che l’impresa non è in stato di scioglimento o liquidazione volontaria e non è sottoposta a procedure concorsuali, quali fallimento, liquidazione coatta amministrativa, concordato preventivo, amministrazione controllata o straordinaria;</w:t>
      </w:r>
    </w:p>
    <w:p w14:paraId="4F0224ED" w14:textId="77777777" w:rsidR="00EE6137" w:rsidRPr="00237074" w:rsidRDefault="00EE6137" w:rsidP="00EE6137">
      <w:pPr>
        <w:pStyle w:val="Rientrocorpodeltesto"/>
        <w:tabs>
          <w:tab w:val="left" w:pos="426"/>
        </w:tabs>
        <w:ind w:left="425" w:right="51" w:hanging="425"/>
        <w:rPr>
          <w:rFonts w:ascii="Verdana" w:hAnsi="Verdana"/>
          <w:sz w:val="16"/>
          <w:szCs w:val="16"/>
        </w:rPr>
      </w:pPr>
    </w:p>
    <w:p w14:paraId="204F6CD8" w14:textId="77777777" w:rsidR="00EE6137" w:rsidRDefault="00EE6137" w:rsidP="00CA20F2">
      <w:pPr>
        <w:pStyle w:val="Rientrocorpodeltesto"/>
        <w:numPr>
          <w:ilvl w:val="1"/>
          <w:numId w:val="10"/>
        </w:numPr>
        <w:tabs>
          <w:tab w:val="left" w:pos="426"/>
        </w:tabs>
        <w:ind w:left="425" w:right="51" w:hanging="425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che l’impresa non è destinataria di sanzioni interdittive ai sensi dell’articolo 9, comma 2, </w:t>
      </w:r>
      <w:r w:rsidR="008C537C">
        <w:rPr>
          <w:rFonts w:ascii="Verdana" w:hAnsi="Verdana"/>
          <w:sz w:val="20"/>
        </w:rPr>
        <w:t xml:space="preserve">lettera d) </w:t>
      </w:r>
      <w:r>
        <w:rPr>
          <w:rFonts w:ascii="Verdana" w:hAnsi="Verdana"/>
          <w:sz w:val="20"/>
        </w:rPr>
        <w:t>del decreto legislativo 8 giugno 2001, n. 231 (Disciplina della responsabilità amministrativa delle persone giuridiche, delle società e delle associazioni anche prive di personalità giuridica, a norma dell’articolo 11 della legge 29 settembre 2000, n. 300);</w:t>
      </w:r>
    </w:p>
    <w:p w14:paraId="220F5EA8" w14:textId="77777777" w:rsidR="00EE6137" w:rsidRPr="00237074" w:rsidRDefault="00EE6137" w:rsidP="00EE6137">
      <w:pPr>
        <w:pStyle w:val="Rientrocorpodeltesto"/>
        <w:tabs>
          <w:tab w:val="left" w:pos="426"/>
        </w:tabs>
        <w:ind w:left="0" w:right="51" w:firstLine="0"/>
        <w:rPr>
          <w:rFonts w:ascii="Verdana" w:hAnsi="Verdana"/>
          <w:sz w:val="16"/>
          <w:szCs w:val="16"/>
        </w:rPr>
      </w:pPr>
    </w:p>
    <w:p w14:paraId="42AF11BF" w14:textId="77777777" w:rsidR="00CA2647" w:rsidRPr="00157070" w:rsidRDefault="00481C57" w:rsidP="00CA20F2">
      <w:pPr>
        <w:pStyle w:val="Rientrocorpodeltesto"/>
        <w:numPr>
          <w:ilvl w:val="0"/>
          <w:numId w:val="10"/>
        </w:numPr>
        <w:tabs>
          <w:tab w:val="clear" w:pos="720"/>
          <w:tab w:val="left" w:pos="426"/>
        </w:tabs>
        <w:ind w:left="425" w:hanging="425"/>
        <w:rPr>
          <w:rFonts w:ascii="Verdana" w:hAnsi="Verdana"/>
          <w:sz w:val="20"/>
          <w:szCs w:val="20"/>
        </w:rPr>
      </w:pPr>
      <w:r w:rsidRPr="00157070">
        <w:rPr>
          <w:rFonts w:ascii="Verdana" w:hAnsi="Verdana"/>
          <w:sz w:val="20"/>
          <w:szCs w:val="20"/>
          <w:lang w:eastAsia="it-IT"/>
        </w:rPr>
        <w:t>in relazione all’iniziativa realizzata ed ai fini del rispetto dell’articolo 8 del Testo unico sul divieto di cumulo: (</w:t>
      </w:r>
      <w:r w:rsidRPr="00157070">
        <w:rPr>
          <w:rFonts w:ascii="Verdana" w:hAnsi="Verdana"/>
          <w:b/>
          <w:i/>
          <w:sz w:val="16"/>
          <w:szCs w:val="16"/>
          <w:lang w:eastAsia="it-IT"/>
        </w:rPr>
        <w:t>indicare solo l’ipotesi che interessa</w:t>
      </w:r>
      <w:r w:rsidRPr="00157070">
        <w:rPr>
          <w:rFonts w:ascii="Verdana" w:hAnsi="Verdana"/>
          <w:sz w:val="20"/>
          <w:szCs w:val="20"/>
          <w:lang w:eastAsia="it-IT"/>
        </w:rPr>
        <w:t>)</w:t>
      </w:r>
    </w:p>
    <w:p w14:paraId="5148A780" w14:textId="77777777" w:rsidR="00481C57" w:rsidRPr="00637D50" w:rsidRDefault="00481C57" w:rsidP="00481C57">
      <w:pPr>
        <w:pStyle w:val="Rientrocorpodeltesto"/>
        <w:tabs>
          <w:tab w:val="left" w:pos="426"/>
        </w:tabs>
        <w:ind w:left="425" w:firstLine="0"/>
        <w:rPr>
          <w:rFonts w:ascii="Verdana" w:hAnsi="Verdana"/>
          <w:sz w:val="20"/>
          <w:szCs w:val="20"/>
          <w:highlight w:val="yellow"/>
        </w:rPr>
      </w:pPr>
    </w:p>
    <w:p w14:paraId="6B4EAE8B" w14:textId="2880394F" w:rsidR="00481C57" w:rsidRPr="00157070" w:rsidRDefault="0048464D" w:rsidP="00824089">
      <w:pPr>
        <w:pStyle w:val="Rientrocorpodeltesto"/>
        <w:tabs>
          <w:tab w:val="left" w:pos="426"/>
        </w:tabs>
        <w:ind w:left="426" w:firstLine="0"/>
        <w:rPr>
          <w:rFonts w:ascii="Verdana" w:hAnsi="Verdana"/>
          <w:sz w:val="20"/>
          <w:szCs w:val="20"/>
          <w:lang w:eastAsia="it-IT"/>
        </w:rPr>
      </w:pPr>
      <w:r w:rsidRPr="00157070">
        <w:rPr>
          <w:rFonts w:ascii="Verdana" w:hAnsi="Verdana"/>
          <w:sz w:val="20"/>
          <w:szCs w:val="20"/>
          <w:lang w:eastAsia="it-IT"/>
        </w:rPr>
        <w:fldChar w:fldCharType="begin">
          <w:ffData>
            <w:name w:val="Controllo16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Controllo161"/>
      <w:r w:rsidRPr="00157070">
        <w:rPr>
          <w:rFonts w:ascii="Verdana" w:hAnsi="Verdana"/>
          <w:sz w:val="20"/>
          <w:szCs w:val="20"/>
          <w:lang w:eastAsia="it-IT"/>
        </w:rPr>
        <w:instrText xml:space="preserve"> FORMCHECKBOX </w:instrText>
      </w:r>
      <w:r w:rsidR="00C466FF">
        <w:rPr>
          <w:rFonts w:ascii="Verdana" w:hAnsi="Verdana"/>
          <w:sz w:val="20"/>
          <w:szCs w:val="20"/>
          <w:lang w:eastAsia="it-IT"/>
        </w:rPr>
      </w:r>
      <w:r w:rsidR="00C466FF">
        <w:rPr>
          <w:rFonts w:ascii="Verdana" w:hAnsi="Verdana"/>
          <w:sz w:val="20"/>
          <w:szCs w:val="20"/>
          <w:lang w:eastAsia="it-IT"/>
        </w:rPr>
        <w:fldChar w:fldCharType="separate"/>
      </w:r>
      <w:r w:rsidRPr="00157070">
        <w:rPr>
          <w:rFonts w:ascii="Verdana" w:hAnsi="Verdana"/>
          <w:sz w:val="20"/>
          <w:szCs w:val="20"/>
          <w:lang w:eastAsia="it-IT"/>
        </w:rPr>
        <w:fldChar w:fldCharType="end"/>
      </w:r>
      <w:bookmarkEnd w:id="19"/>
      <w:r w:rsidR="00481C57" w:rsidRPr="00157070">
        <w:rPr>
          <w:rFonts w:ascii="Verdana" w:hAnsi="Verdana"/>
          <w:sz w:val="20"/>
          <w:szCs w:val="20"/>
          <w:lang w:eastAsia="it-IT"/>
        </w:rPr>
        <w:t xml:space="preserve"> che l’impresa non ha ottenuto altri incentivi pubblici per le stesse iniziative ed</w:t>
      </w:r>
      <w:r w:rsidR="00481C57" w:rsidRPr="00157070">
        <w:rPr>
          <w:rFonts w:ascii="Verdana" w:hAnsi="Verdana"/>
          <w:b/>
          <w:sz w:val="20"/>
          <w:szCs w:val="20"/>
          <w:lang w:eastAsia="it-IT"/>
        </w:rPr>
        <w:t xml:space="preserve"> </w:t>
      </w:r>
      <w:r w:rsidR="00481C57" w:rsidRPr="00157070">
        <w:rPr>
          <w:rFonts w:ascii="Verdana" w:hAnsi="Verdana"/>
          <w:sz w:val="20"/>
          <w:szCs w:val="20"/>
          <w:lang w:eastAsia="it-IT"/>
        </w:rPr>
        <w:t>aventi ad oggetto le medesime spese;</w:t>
      </w:r>
    </w:p>
    <w:p w14:paraId="448AEA8E" w14:textId="77777777" w:rsidR="00481C57" w:rsidRPr="00157070" w:rsidRDefault="00481C57" w:rsidP="00481C57">
      <w:pPr>
        <w:pStyle w:val="Rientrocorpodeltesto"/>
        <w:tabs>
          <w:tab w:val="left" w:pos="426"/>
        </w:tabs>
        <w:ind w:left="0" w:firstLine="0"/>
        <w:jc w:val="center"/>
        <w:rPr>
          <w:rFonts w:ascii="Verdana" w:hAnsi="Verdana"/>
          <w:b/>
          <w:sz w:val="20"/>
          <w:szCs w:val="20"/>
        </w:rPr>
      </w:pPr>
      <w:r w:rsidRPr="00157070">
        <w:rPr>
          <w:rFonts w:ascii="Verdana" w:hAnsi="Verdana"/>
          <w:b/>
          <w:sz w:val="20"/>
          <w:szCs w:val="20"/>
        </w:rPr>
        <w:t>ovvero</w:t>
      </w:r>
    </w:p>
    <w:p w14:paraId="20551E55" w14:textId="77777777" w:rsidR="00481C57" w:rsidRPr="00157070" w:rsidRDefault="00481C57" w:rsidP="00481C57">
      <w:pPr>
        <w:pStyle w:val="Rientrocorpodeltesto"/>
        <w:tabs>
          <w:tab w:val="left" w:pos="426"/>
        </w:tabs>
        <w:ind w:left="0" w:firstLine="0"/>
        <w:jc w:val="center"/>
        <w:rPr>
          <w:rFonts w:ascii="Verdana" w:hAnsi="Verdana"/>
          <w:b/>
          <w:sz w:val="20"/>
          <w:szCs w:val="20"/>
        </w:rPr>
      </w:pPr>
    </w:p>
    <w:p w14:paraId="7C79670F" w14:textId="079707BA" w:rsidR="00481C57" w:rsidRPr="00157070" w:rsidRDefault="0048464D" w:rsidP="00824089">
      <w:pPr>
        <w:pStyle w:val="Rientrocorpodeltesto"/>
        <w:ind w:left="426" w:right="49" w:firstLine="0"/>
        <w:rPr>
          <w:rFonts w:ascii="Verdana" w:hAnsi="Verdana"/>
          <w:sz w:val="20"/>
          <w:szCs w:val="20"/>
        </w:rPr>
      </w:pPr>
      <w:r w:rsidRPr="00157070">
        <w:rPr>
          <w:rFonts w:ascii="Symbol" w:hAnsi="Symbol" w:cs="OpenSymbol"/>
          <w:sz w:val="20"/>
          <w:szCs w:val="20"/>
        </w:rPr>
        <w:fldChar w:fldCharType="begin">
          <w:ffData>
            <w:name w:val="Controllo14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57070">
        <w:rPr>
          <w:rFonts w:ascii="Symbol" w:hAnsi="Symbol" w:cs="OpenSymbol"/>
          <w:sz w:val="20"/>
          <w:szCs w:val="20"/>
        </w:rPr>
        <w:instrText xml:space="preserve"> FORMCHECKBOX </w:instrText>
      </w:r>
      <w:r w:rsidR="00C466FF">
        <w:rPr>
          <w:rFonts w:ascii="Symbol" w:hAnsi="Symbol" w:cs="OpenSymbol"/>
          <w:sz w:val="20"/>
          <w:szCs w:val="20"/>
        </w:rPr>
      </w:r>
      <w:r w:rsidR="00C466FF">
        <w:rPr>
          <w:rFonts w:ascii="Symbol" w:hAnsi="Symbol" w:cs="OpenSymbol"/>
          <w:sz w:val="20"/>
          <w:szCs w:val="20"/>
        </w:rPr>
        <w:fldChar w:fldCharType="separate"/>
      </w:r>
      <w:r w:rsidRPr="00157070">
        <w:rPr>
          <w:rFonts w:ascii="Symbol" w:hAnsi="Symbol" w:cs="OpenSymbol"/>
          <w:sz w:val="20"/>
          <w:szCs w:val="20"/>
        </w:rPr>
        <w:fldChar w:fldCharType="end"/>
      </w:r>
      <w:r w:rsidRPr="00157070">
        <w:rPr>
          <w:rFonts w:ascii="Symbol" w:hAnsi="Symbol" w:cs="OpenSymbol"/>
          <w:sz w:val="20"/>
          <w:szCs w:val="20"/>
        </w:rPr>
        <w:t></w:t>
      </w:r>
      <w:r w:rsidR="00481C57" w:rsidRPr="00157070">
        <w:rPr>
          <w:rFonts w:ascii="Verdana" w:hAnsi="Verdana"/>
          <w:sz w:val="20"/>
          <w:szCs w:val="20"/>
        </w:rPr>
        <w:t>che l’impresa per la stessa iniziativa e per le stesse spese ha ottenuto un incentivo dal Confidi di seguito indicato, in base ai commi 34 e 35 dell’articolo 7 della legge regionale 23 gennaio 2007, n. 1:</w:t>
      </w:r>
    </w:p>
    <w:p w14:paraId="5873B5E4" w14:textId="77777777" w:rsidR="00481C57" w:rsidRPr="00637D50" w:rsidRDefault="00481C57" w:rsidP="00481C57">
      <w:pPr>
        <w:widowControl w:val="0"/>
        <w:suppressAutoHyphens w:val="0"/>
        <w:snapToGrid w:val="0"/>
        <w:jc w:val="both"/>
        <w:rPr>
          <w:rFonts w:ascii="Verdana" w:hAnsi="Verdana"/>
          <w:sz w:val="20"/>
          <w:szCs w:val="20"/>
          <w:highlight w:val="yellow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7"/>
        <w:gridCol w:w="1560"/>
        <w:gridCol w:w="1417"/>
        <w:gridCol w:w="1559"/>
      </w:tblGrid>
      <w:tr w:rsidR="00481C57" w:rsidRPr="00157070" w14:paraId="08D1A0F3" w14:textId="77777777" w:rsidTr="00283895">
        <w:tc>
          <w:tcPr>
            <w:tcW w:w="4677" w:type="dxa"/>
            <w:shd w:val="clear" w:color="auto" w:fill="auto"/>
          </w:tcPr>
          <w:p w14:paraId="6A15C703" w14:textId="77777777" w:rsidR="00481C57" w:rsidRPr="00157070" w:rsidRDefault="00481C57" w:rsidP="00481C57">
            <w:pPr>
              <w:snapToGrid w:val="0"/>
              <w:ind w:right="49"/>
              <w:jc w:val="center"/>
              <w:rPr>
                <w:rFonts w:ascii="Verdana" w:hAnsi="Verdana"/>
                <w:sz w:val="16"/>
                <w:szCs w:val="16"/>
              </w:rPr>
            </w:pPr>
            <w:r w:rsidRPr="00157070">
              <w:rPr>
                <w:rFonts w:ascii="Verdana" w:hAnsi="Verdana"/>
                <w:sz w:val="16"/>
                <w:szCs w:val="16"/>
              </w:rPr>
              <w:t>Confidi concedente la garanzia</w:t>
            </w:r>
          </w:p>
        </w:tc>
        <w:tc>
          <w:tcPr>
            <w:tcW w:w="1560" w:type="dxa"/>
            <w:shd w:val="clear" w:color="auto" w:fill="auto"/>
          </w:tcPr>
          <w:p w14:paraId="6080C077" w14:textId="77777777" w:rsidR="00481C57" w:rsidRPr="00157070" w:rsidRDefault="00481C57" w:rsidP="00481C57">
            <w:pPr>
              <w:snapToGrid w:val="0"/>
              <w:ind w:right="49"/>
              <w:jc w:val="center"/>
              <w:rPr>
                <w:rFonts w:ascii="Verdana" w:hAnsi="Verdana"/>
                <w:sz w:val="16"/>
                <w:szCs w:val="16"/>
              </w:rPr>
            </w:pPr>
            <w:r w:rsidRPr="00157070">
              <w:rPr>
                <w:rFonts w:ascii="Verdana" w:hAnsi="Verdana"/>
                <w:sz w:val="16"/>
                <w:szCs w:val="16"/>
              </w:rPr>
              <w:t>Data concessione</w:t>
            </w:r>
          </w:p>
        </w:tc>
        <w:tc>
          <w:tcPr>
            <w:tcW w:w="1417" w:type="dxa"/>
            <w:shd w:val="clear" w:color="auto" w:fill="auto"/>
          </w:tcPr>
          <w:p w14:paraId="4664712B" w14:textId="77777777" w:rsidR="00481C57" w:rsidRPr="00157070" w:rsidRDefault="00481C57" w:rsidP="00481C57">
            <w:pPr>
              <w:snapToGrid w:val="0"/>
              <w:ind w:right="49"/>
              <w:jc w:val="center"/>
              <w:rPr>
                <w:rFonts w:ascii="Verdana" w:hAnsi="Verdana"/>
                <w:sz w:val="16"/>
                <w:szCs w:val="16"/>
              </w:rPr>
            </w:pPr>
            <w:r w:rsidRPr="00157070">
              <w:rPr>
                <w:rFonts w:ascii="Verdana" w:hAnsi="Verdana"/>
                <w:sz w:val="16"/>
                <w:szCs w:val="16"/>
              </w:rPr>
              <w:t>Importo aiuto concesso</w:t>
            </w:r>
          </w:p>
        </w:tc>
        <w:tc>
          <w:tcPr>
            <w:tcW w:w="1559" w:type="dxa"/>
          </w:tcPr>
          <w:p w14:paraId="16565398" w14:textId="2D7F65ED" w:rsidR="00481C57" w:rsidRPr="00157070" w:rsidRDefault="00481C57" w:rsidP="00AD3929">
            <w:pPr>
              <w:snapToGrid w:val="0"/>
              <w:ind w:right="49"/>
              <w:jc w:val="center"/>
              <w:rPr>
                <w:rFonts w:ascii="Verdana" w:hAnsi="Verdana"/>
                <w:sz w:val="16"/>
                <w:szCs w:val="16"/>
              </w:rPr>
            </w:pPr>
            <w:r w:rsidRPr="00157070">
              <w:rPr>
                <w:rFonts w:ascii="Verdana" w:hAnsi="Verdana"/>
                <w:sz w:val="16"/>
                <w:szCs w:val="16"/>
              </w:rPr>
              <w:t>Importo aiuto liquidato a saldo</w:t>
            </w:r>
            <w:r w:rsidR="0019797D" w:rsidRPr="00157070">
              <w:rPr>
                <w:rFonts w:ascii="Verdana" w:hAnsi="Verdana"/>
                <w:sz w:val="16"/>
                <w:szCs w:val="16"/>
                <w:vertAlign w:val="superscript"/>
              </w:rPr>
              <w:footnoteReference w:id="6"/>
            </w:r>
          </w:p>
        </w:tc>
      </w:tr>
      <w:tr w:rsidR="00481C57" w:rsidRPr="00157070" w14:paraId="2D712B9F" w14:textId="77777777" w:rsidTr="00283895">
        <w:tc>
          <w:tcPr>
            <w:tcW w:w="4677" w:type="dxa"/>
            <w:shd w:val="clear" w:color="auto" w:fill="auto"/>
          </w:tcPr>
          <w:p w14:paraId="6D183CA0" w14:textId="77777777" w:rsidR="00481C57" w:rsidRPr="00157070" w:rsidRDefault="00481C57" w:rsidP="00481C5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707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973"/>
                  <w:enabled/>
                  <w:calcOnExit w:val="0"/>
                  <w:textInput/>
                </w:ffData>
              </w:fldChar>
            </w:r>
            <w:r w:rsidRPr="00157070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57070">
              <w:rPr>
                <w:rFonts w:ascii="Verdana" w:hAnsi="Verdana"/>
                <w:sz w:val="16"/>
                <w:szCs w:val="16"/>
              </w:rPr>
            </w:r>
            <w:r w:rsidRPr="0015707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57070">
              <w:rPr>
                <w:rFonts w:ascii="Verdana" w:hAnsi="Verdana"/>
                <w:sz w:val="16"/>
                <w:szCs w:val="16"/>
              </w:rPr>
              <w:t> </w:t>
            </w:r>
            <w:r w:rsidRPr="00157070">
              <w:rPr>
                <w:rFonts w:ascii="Verdana" w:hAnsi="Verdana"/>
                <w:sz w:val="16"/>
                <w:szCs w:val="16"/>
              </w:rPr>
              <w:t> </w:t>
            </w:r>
            <w:r w:rsidRPr="00157070">
              <w:rPr>
                <w:rFonts w:ascii="Verdana" w:hAnsi="Verdana"/>
                <w:sz w:val="16"/>
                <w:szCs w:val="16"/>
              </w:rPr>
              <w:t> </w:t>
            </w:r>
            <w:r w:rsidRPr="00157070">
              <w:rPr>
                <w:rFonts w:ascii="Verdana" w:hAnsi="Verdana"/>
                <w:sz w:val="16"/>
                <w:szCs w:val="16"/>
              </w:rPr>
              <w:t> </w:t>
            </w:r>
            <w:r w:rsidRPr="00157070">
              <w:rPr>
                <w:rFonts w:ascii="Verdana" w:hAnsi="Verdana"/>
                <w:sz w:val="16"/>
                <w:szCs w:val="16"/>
              </w:rPr>
              <w:t> </w:t>
            </w:r>
            <w:r w:rsidRPr="00157070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55DAC8B9" w14:textId="77777777" w:rsidR="00481C57" w:rsidRPr="00157070" w:rsidRDefault="00481C57" w:rsidP="00481C5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707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977"/>
                  <w:enabled/>
                  <w:calcOnExit w:val="0"/>
                  <w:textInput/>
                </w:ffData>
              </w:fldChar>
            </w:r>
            <w:r w:rsidRPr="00157070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57070">
              <w:rPr>
                <w:rFonts w:ascii="Verdana" w:hAnsi="Verdana"/>
                <w:sz w:val="16"/>
                <w:szCs w:val="16"/>
              </w:rPr>
            </w:r>
            <w:r w:rsidRPr="0015707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57070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157070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157070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157070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157070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157070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45535220" w14:textId="77777777" w:rsidR="00481C57" w:rsidRPr="00157070" w:rsidRDefault="00481C57" w:rsidP="00481C5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5707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96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57070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57070">
              <w:rPr>
                <w:rFonts w:ascii="Verdana" w:hAnsi="Verdana"/>
                <w:sz w:val="16"/>
                <w:szCs w:val="16"/>
              </w:rPr>
            </w:r>
            <w:r w:rsidRPr="0015707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57070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157070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157070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157070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157070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157070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</w:tcPr>
          <w:p w14:paraId="28826533" w14:textId="77777777" w:rsidR="00481C57" w:rsidRPr="00157070" w:rsidRDefault="00481C57" w:rsidP="00481C5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5707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57070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57070">
              <w:rPr>
                <w:rFonts w:ascii="Verdana" w:hAnsi="Verdana"/>
                <w:sz w:val="16"/>
                <w:szCs w:val="16"/>
              </w:rPr>
            </w:r>
            <w:r w:rsidRPr="0015707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57070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157070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157070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157070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157070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157070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81C57" w:rsidRPr="00157070" w14:paraId="79D8C5C7" w14:textId="77777777" w:rsidTr="00283895">
        <w:tc>
          <w:tcPr>
            <w:tcW w:w="4677" w:type="dxa"/>
            <w:shd w:val="clear" w:color="auto" w:fill="auto"/>
          </w:tcPr>
          <w:p w14:paraId="69A34149" w14:textId="77777777" w:rsidR="00481C57" w:rsidRPr="00157070" w:rsidRDefault="00481C57" w:rsidP="00481C5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707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1064"/>
                  <w:enabled/>
                  <w:calcOnExit w:val="0"/>
                  <w:textInput/>
                </w:ffData>
              </w:fldChar>
            </w:r>
            <w:r w:rsidRPr="00157070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57070">
              <w:rPr>
                <w:rFonts w:ascii="Verdana" w:hAnsi="Verdana"/>
                <w:sz w:val="16"/>
                <w:szCs w:val="16"/>
              </w:rPr>
            </w:r>
            <w:r w:rsidRPr="0015707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57070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157070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157070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157070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157070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157070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370C7525" w14:textId="77777777" w:rsidR="00481C57" w:rsidRPr="00157070" w:rsidRDefault="00481C57" w:rsidP="00481C5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707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1064"/>
                  <w:enabled/>
                  <w:calcOnExit w:val="0"/>
                  <w:textInput/>
                </w:ffData>
              </w:fldChar>
            </w:r>
            <w:r w:rsidRPr="00157070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57070">
              <w:rPr>
                <w:rFonts w:ascii="Verdana" w:hAnsi="Verdana"/>
                <w:sz w:val="16"/>
                <w:szCs w:val="16"/>
              </w:rPr>
            </w:r>
            <w:r w:rsidRPr="0015707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57070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157070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157070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157070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157070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157070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73F6EE4B" w14:textId="77777777" w:rsidR="00481C57" w:rsidRPr="00157070" w:rsidRDefault="00481C57" w:rsidP="00481C5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5707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96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57070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57070">
              <w:rPr>
                <w:rFonts w:ascii="Verdana" w:hAnsi="Verdana"/>
                <w:sz w:val="16"/>
                <w:szCs w:val="16"/>
              </w:rPr>
            </w:r>
            <w:r w:rsidRPr="0015707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57070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157070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157070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157070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157070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157070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</w:tcPr>
          <w:p w14:paraId="6320BBFD" w14:textId="77777777" w:rsidR="00481C57" w:rsidRPr="00157070" w:rsidRDefault="00481C57" w:rsidP="00481C5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5707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57070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57070">
              <w:rPr>
                <w:rFonts w:ascii="Verdana" w:hAnsi="Verdana"/>
                <w:sz w:val="16"/>
                <w:szCs w:val="16"/>
              </w:rPr>
            </w:r>
            <w:r w:rsidRPr="0015707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57070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157070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157070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157070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157070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157070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81C57" w:rsidRPr="00157070" w14:paraId="6234D2FD" w14:textId="77777777" w:rsidTr="00283895">
        <w:tc>
          <w:tcPr>
            <w:tcW w:w="4677" w:type="dxa"/>
            <w:shd w:val="clear" w:color="auto" w:fill="auto"/>
          </w:tcPr>
          <w:p w14:paraId="0C286094" w14:textId="77777777" w:rsidR="00481C57" w:rsidRPr="00157070" w:rsidRDefault="00481C57" w:rsidP="00481C5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707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973"/>
                  <w:enabled/>
                  <w:calcOnExit w:val="0"/>
                  <w:textInput/>
                </w:ffData>
              </w:fldChar>
            </w:r>
            <w:r w:rsidRPr="00157070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57070">
              <w:rPr>
                <w:rFonts w:ascii="Verdana" w:hAnsi="Verdana"/>
                <w:sz w:val="16"/>
                <w:szCs w:val="16"/>
              </w:rPr>
            </w:r>
            <w:r w:rsidRPr="0015707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57070">
              <w:rPr>
                <w:rFonts w:ascii="Verdana" w:hAnsi="Verdana"/>
                <w:sz w:val="16"/>
                <w:szCs w:val="16"/>
              </w:rPr>
              <w:t> </w:t>
            </w:r>
            <w:r w:rsidRPr="00157070">
              <w:rPr>
                <w:rFonts w:ascii="Verdana" w:hAnsi="Verdana"/>
                <w:sz w:val="16"/>
                <w:szCs w:val="16"/>
              </w:rPr>
              <w:t> </w:t>
            </w:r>
            <w:r w:rsidRPr="00157070">
              <w:rPr>
                <w:rFonts w:ascii="Verdana" w:hAnsi="Verdana"/>
                <w:sz w:val="16"/>
                <w:szCs w:val="16"/>
              </w:rPr>
              <w:t> </w:t>
            </w:r>
            <w:r w:rsidRPr="00157070">
              <w:rPr>
                <w:rFonts w:ascii="Verdana" w:hAnsi="Verdana"/>
                <w:sz w:val="16"/>
                <w:szCs w:val="16"/>
              </w:rPr>
              <w:t> </w:t>
            </w:r>
            <w:r w:rsidRPr="00157070">
              <w:rPr>
                <w:rFonts w:ascii="Verdana" w:hAnsi="Verdana"/>
                <w:sz w:val="16"/>
                <w:szCs w:val="16"/>
              </w:rPr>
              <w:t> </w:t>
            </w:r>
            <w:r w:rsidRPr="00157070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040DB5DB" w14:textId="77777777" w:rsidR="00481C57" w:rsidRPr="00157070" w:rsidRDefault="00481C57" w:rsidP="00481C5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5707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977"/>
                  <w:enabled/>
                  <w:calcOnExit w:val="0"/>
                  <w:textInput/>
                </w:ffData>
              </w:fldChar>
            </w:r>
            <w:r w:rsidRPr="00157070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57070">
              <w:rPr>
                <w:rFonts w:ascii="Verdana" w:hAnsi="Verdana"/>
                <w:sz w:val="16"/>
                <w:szCs w:val="16"/>
              </w:rPr>
            </w:r>
            <w:r w:rsidRPr="0015707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57070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157070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157070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157070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157070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157070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1D064CDB" w14:textId="77777777" w:rsidR="00481C57" w:rsidRPr="00157070" w:rsidRDefault="00481C57" w:rsidP="00481C5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5707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96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57070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57070">
              <w:rPr>
                <w:rFonts w:ascii="Verdana" w:hAnsi="Verdana"/>
                <w:sz w:val="16"/>
                <w:szCs w:val="16"/>
              </w:rPr>
            </w:r>
            <w:r w:rsidRPr="0015707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57070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157070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157070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157070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157070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157070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59" w:type="dxa"/>
          </w:tcPr>
          <w:p w14:paraId="15BF2D2D" w14:textId="77777777" w:rsidR="00481C57" w:rsidRPr="00157070" w:rsidRDefault="00481C57" w:rsidP="00481C57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157070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57070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157070">
              <w:rPr>
                <w:rFonts w:ascii="Verdana" w:hAnsi="Verdana"/>
                <w:sz w:val="16"/>
                <w:szCs w:val="16"/>
              </w:rPr>
            </w:r>
            <w:r w:rsidRPr="00157070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157070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157070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157070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157070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157070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157070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81C57" w:rsidRPr="00637D50" w14:paraId="2C493317" w14:textId="77777777" w:rsidTr="00283895">
        <w:tc>
          <w:tcPr>
            <w:tcW w:w="7654" w:type="dxa"/>
            <w:gridSpan w:val="3"/>
            <w:shd w:val="clear" w:color="auto" w:fill="auto"/>
          </w:tcPr>
          <w:p w14:paraId="133B17B1" w14:textId="77777777" w:rsidR="00481C57" w:rsidRPr="00157070" w:rsidRDefault="00481C57" w:rsidP="00481C57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157070">
              <w:rPr>
                <w:rFonts w:ascii="Verdana" w:hAnsi="Verdana"/>
                <w:b/>
                <w:sz w:val="16"/>
                <w:szCs w:val="16"/>
              </w:rPr>
              <w:t>Totale</w:t>
            </w:r>
          </w:p>
        </w:tc>
        <w:tc>
          <w:tcPr>
            <w:tcW w:w="1559" w:type="dxa"/>
          </w:tcPr>
          <w:p w14:paraId="5D088E55" w14:textId="77777777" w:rsidR="00481C57" w:rsidRPr="00157070" w:rsidRDefault="00481C57" w:rsidP="00481C57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157070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157070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157070">
              <w:rPr>
                <w:rFonts w:ascii="Verdana" w:hAnsi="Verdana"/>
                <w:b/>
                <w:sz w:val="16"/>
                <w:szCs w:val="16"/>
              </w:rPr>
            </w:r>
            <w:r w:rsidRPr="00157070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157070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157070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157070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157070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157070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157070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</w:tbl>
    <w:p w14:paraId="0F39B587" w14:textId="77777777" w:rsidR="00481C57" w:rsidRDefault="00481C57" w:rsidP="00481C57">
      <w:pPr>
        <w:pStyle w:val="Rientrocorpodeltesto"/>
        <w:tabs>
          <w:tab w:val="left" w:pos="426"/>
        </w:tabs>
        <w:ind w:left="0" w:firstLine="0"/>
        <w:jc w:val="left"/>
        <w:rPr>
          <w:rFonts w:ascii="Verdana" w:hAnsi="Verdana"/>
          <w:sz w:val="20"/>
          <w:szCs w:val="20"/>
        </w:rPr>
      </w:pPr>
    </w:p>
    <w:p w14:paraId="33F5AA0D" w14:textId="77777777" w:rsidR="004524DA" w:rsidRDefault="004524DA" w:rsidP="004524DA">
      <w:pPr>
        <w:pStyle w:val="Rientrocorpodeltesto"/>
        <w:tabs>
          <w:tab w:val="left" w:pos="426"/>
        </w:tabs>
        <w:ind w:left="425" w:firstLine="0"/>
        <w:rPr>
          <w:rFonts w:ascii="Verdana" w:hAnsi="Verdana"/>
          <w:sz w:val="20"/>
          <w:szCs w:val="20"/>
        </w:rPr>
      </w:pPr>
    </w:p>
    <w:p w14:paraId="72897C6D" w14:textId="5EA3A396" w:rsidR="00CA2647" w:rsidRDefault="00CA20F2" w:rsidP="00CA20F2">
      <w:pPr>
        <w:pStyle w:val="Rientrocorpodeltesto"/>
        <w:tabs>
          <w:tab w:val="left" w:pos="426"/>
        </w:tabs>
        <w:ind w:left="425" w:hanging="425"/>
        <w:rPr>
          <w:rFonts w:ascii="Verdana" w:hAnsi="Verdana"/>
          <w:sz w:val="20"/>
          <w:szCs w:val="20"/>
        </w:rPr>
      </w:pPr>
      <w:r w:rsidRPr="008C537C">
        <w:rPr>
          <w:rFonts w:ascii="Symbol" w:hAnsi="Symbol" w:cs="OpenSymbol"/>
          <w:sz w:val="20"/>
          <w:szCs w:val="20"/>
        </w:rPr>
        <w:fldChar w:fldCharType="begin">
          <w:ffData>
            <w:name w:val="Controllo14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Controllo146"/>
      <w:r w:rsidRPr="008C537C">
        <w:rPr>
          <w:rFonts w:ascii="Symbol" w:hAnsi="Symbol" w:cs="OpenSymbol"/>
          <w:sz w:val="20"/>
          <w:szCs w:val="20"/>
        </w:rPr>
        <w:instrText xml:space="preserve"> FORMCHECKBOX </w:instrText>
      </w:r>
      <w:r w:rsidR="00C466FF">
        <w:rPr>
          <w:rFonts w:ascii="Symbol" w:hAnsi="Symbol" w:cs="OpenSymbol"/>
          <w:sz w:val="20"/>
          <w:szCs w:val="20"/>
        </w:rPr>
      </w:r>
      <w:r w:rsidR="00C466FF">
        <w:rPr>
          <w:rFonts w:ascii="Symbol" w:hAnsi="Symbol" w:cs="OpenSymbol"/>
          <w:sz w:val="20"/>
          <w:szCs w:val="20"/>
        </w:rPr>
        <w:fldChar w:fldCharType="separate"/>
      </w:r>
      <w:r w:rsidRPr="008C537C">
        <w:rPr>
          <w:rFonts w:ascii="Symbol" w:hAnsi="Symbol" w:cs="OpenSymbol"/>
          <w:sz w:val="20"/>
          <w:szCs w:val="20"/>
        </w:rPr>
        <w:fldChar w:fldCharType="end"/>
      </w:r>
      <w:bookmarkEnd w:id="20"/>
      <w:r>
        <w:rPr>
          <w:rFonts w:ascii="Symbol" w:hAnsi="Symbol" w:cs="OpenSymbol"/>
          <w:sz w:val="20"/>
          <w:szCs w:val="20"/>
        </w:rPr>
        <w:t></w:t>
      </w:r>
      <w:r>
        <w:rPr>
          <w:rFonts w:ascii="Symbol" w:hAnsi="Symbol" w:cs="OpenSymbol"/>
          <w:sz w:val="20"/>
          <w:szCs w:val="20"/>
        </w:rPr>
        <w:t></w:t>
      </w:r>
      <w:r>
        <w:rPr>
          <w:rFonts w:ascii="Symbol" w:hAnsi="Symbol" w:cs="OpenSymbol"/>
          <w:sz w:val="20"/>
          <w:szCs w:val="20"/>
        </w:rPr>
        <w:t></w:t>
      </w:r>
      <w:r w:rsidR="00CA2647">
        <w:rPr>
          <w:rFonts w:ascii="Verdana" w:hAnsi="Verdana"/>
          <w:sz w:val="20"/>
          <w:szCs w:val="20"/>
        </w:rPr>
        <w:t xml:space="preserve">che l’impresa rispetta, ai sensi dell’articolo 73 della legge regionale 5 dicembre 2003, n. 18, la normativa vigente in tema di sicurezza sul lavoro; </w:t>
      </w:r>
      <w:r w:rsidR="00CA2647" w:rsidRPr="00516447">
        <w:rPr>
          <w:rFonts w:ascii="Verdana" w:hAnsi="Verdana"/>
          <w:sz w:val="16"/>
          <w:szCs w:val="16"/>
        </w:rPr>
        <w:t>(</w:t>
      </w:r>
      <w:r w:rsidR="00CA2647" w:rsidRPr="00CB2AE5">
        <w:rPr>
          <w:rFonts w:ascii="Verdana" w:hAnsi="Verdana"/>
          <w:b/>
          <w:i/>
          <w:sz w:val="16"/>
          <w:szCs w:val="16"/>
        </w:rPr>
        <w:t xml:space="preserve">la casella </w:t>
      </w:r>
      <w:r w:rsidR="00CA2647" w:rsidRPr="00CB2AE5">
        <w:rPr>
          <w:rFonts w:ascii="Verdana" w:hAnsi="Verdana"/>
          <w:b/>
          <w:i/>
          <w:sz w:val="16"/>
          <w:szCs w:val="16"/>
          <w:u w:val="single"/>
        </w:rPr>
        <w:t>non va barrata</w:t>
      </w:r>
      <w:r w:rsidR="00CA2647" w:rsidRPr="00CB2AE5">
        <w:rPr>
          <w:rFonts w:ascii="Verdana" w:hAnsi="Verdana"/>
          <w:b/>
          <w:i/>
          <w:sz w:val="16"/>
          <w:szCs w:val="16"/>
        </w:rPr>
        <w:t xml:space="preserve"> nel caso di contributo per l’adeguamento di strutture e impianti, ai sensi dell’art. 73, comma 1 bis della L.r. 18/2003</w:t>
      </w:r>
      <w:r w:rsidR="00CA2647">
        <w:rPr>
          <w:rFonts w:ascii="Verdana" w:hAnsi="Verdana"/>
          <w:sz w:val="16"/>
          <w:szCs w:val="16"/>
        </w:rPr>
        <w:t>);</w:t>
      </w:r>
    </w:p>
    <w:p w14:paraId="1F775B49" w14:textId="77777777" w:rsidR="00EE6137" w:rsidRPr="00237074" w:rsidRDefault="00EE6137" w:rsidP="00EE6137">
      <w:pPr>
        <w:pStyle w:val="Rientrocorpodeltesto"/>
        <w:tabs>
          <w:tab w:val="left" w:pos="426"/>
        </w:tabs>
        <w:ind w:left="426" w:hanging="436"/>
        <w:rPr>
          <w:rFonts w:ascii="Verdana" w:hAnsi="Verdana"/>
          <w:sz w:val="16"/>
          <w:szCs w:val="16"/>
        </w:rPr>
      </w:pPr>
    </w:p>
    <w:p w14:paraId="40F5B265" w14:textId="60F1B7A3" w:rsidR="00EE6137" w:rsidRPr="009D3F66" w:rsidRDefault="00B628C5" w:rsidP="00B628C5">
      <w:pPr>
        <w:pStyle w:val="Rientrocorpodeltesto"/>
        <w:tabs>
          <w:tab w:val="left" w:pos="426"/>
        </w:tabs>
        <w:ind w:left="425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Controllo150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ontrollo150"/>
      <w:r>
        <w:rPr>
          <w:rFonts w:ascii="Verdana" w:hAnsi="Verdana"/>
          <w:sz w:val="20"/>
          <w:szCs w:val="20"/>
        </w:rPr>
        <w:instrText xml:space="preserve"> FORMCHECKBOX </w:instrText>
      </w:r>
      <w:r w:rsidR="00C466FF">
        <w:rPr>
          <w:rFonts w:ascii="Verdana" w:hAnsi="Verdana"/>
          <w:sz w:val="20"/>
          <w:szCs w:val="20"/>
        </w:rPr>
      </w:r>
      <w:r w:rsidR="00C466FF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bookmarkEnd w:id="21"/>
      <w:r>
        <w:rPr>
          <w:rFonts w:ascii="Verdana" w:hAnsi="Verdana"/>
          <w:sz w:val="20"/>
          <w:szCs w:val="20"/>
        </w:rPr>
        <w:t xml:space="preserve">  </w:t>
      </w:r>
      <w:r w:rsidR="00EE6137" w:rsidRPr="00CB72BB">
        <w:rPr>
          <w:rFonts w:ascii="Verdana" w:hAnsi="Verdana"/>
          <w:sz w:val="20"/>
          <w:szCs w:val="20"/>
        </w:rPr>
        <w:t xml:space="preserve">in relazione all’investimento </w:t>
      </w:r>
      <w:r w:rsidR="00EE6137">
        <w:rPr>
          <w:rFonts w:ascii="Verdana" w:hAnsi="Verdana"/>
          <w:sz w:val="20"/>
          <w:szCs w:val="20"/>
        </w:rPr>
        <w:t>realizzato</w:t>
      </w:r>
      <w:r w:rsidR="00EE6137" w:rsidRPr="00CB72BB">
        <w:rPr>
          <w:rFonts w:ascii="Verdana" w:hAnsi="Verdana"/>
          <w:sz w:val="20"/>
          <w:szCs w:val="20"/>
        </w:rPr>
        <w:t xml:space="preserve"> ed ai fini del rispetto dell’articolo 31 della legge regionale 20 marzo 2000, n. 7</w:t>
      </w:r>
      <w:r w:rsidR="00EE6137" w:rsidRPr="00941335">
        <w:rPr>
          <w:rFonts w:ascii="Verdana" w:hAnsi="Verdana"/>
        </w:rPr>
        <w:t xml:space="preserve"> </w:t>
      </w:r>
      <w:r w:rsidR="00EE6137" w:rsidRPr="00C40DB6">
        <w:rPr>
          <w:rFonts w:ascii="Verdana" w:hAnsi="Verdana"/>
          <w:sz w:val="16"/>
          <w:szCs w:val="16"/>
        </w:rPr>
        <w:t>(</w:t>
      </w:r>
      <w:r w:rsidR="00EE6137" w:rsidRPr="0066719E">
        <w:rPr>
          <w:rFonts w:ascii="Verdana" w:hAnsi="Verdana"/>
          <w:b/>
          <w:i/>
          <w:sz w:val="16"/>
          <w:szCs w:val="16"/>
        </w:rPr>
        <w:t>indicare solo l’ipotesi che interessa</w:t>
      </w:r>
      <w:r w:rsidR="00EE6137" w:rsidRPr="00C40DB6">
        <w:rPr>
          <w:rFonts w:ascii="Verdana" w:hAnsi="Verdana"/>
          <w:sz w:val="16"/>
          <w:szCs w:val="16"/>
        </w:rPr>
        <w:t>):</w:t>
      </w:r>
      <w:r w:rsidR="00226416" w:rsidRPr="00226416">
        <w:rPr>
          <w:rFonts w:ascii="Verdana" w:hAnsi="Verdana"/>
          <w:sz w:val="16"/>
          <w:szCs w:val="16"/>
        </w:rPr>
        <w:t xml:space="preserve"> </w:t>
      </w:r>
    </w:p>
    <w:p w14:paraId="2CC9B358" w14:textId="77777777" w:rsidR="009F22C7" w:rsidRPr="0028229D" w:rsidRDefault="00EE6137" w:rsidP="00EE6137">
      <w:pPr>
        <w:pStyle w:val="Corpodeltesto22"/>
        <w:spacing w:before="120" w:after="120"/>
        <w:ind w:left="437" w:right="51"/>
        <w:rPr>
          <w:rFonts w:ascii="Verdana" w:hAnsi="Verdana"/>
          <w:b/>
          <w:sz w:val="20"/>
        </w:rPr>
      </w:pPr>
      <w:r w:rsidRPr="00980BA7">
        <w:rPr>
          <w:rFonts w:ascii="Verdana" w:hAnsi="Verdana"/>
          <w:sz w:val="20"/>
        </w:rPr>
        <w:fldChar w:fldCharType="begin">
          <w:ffData>
            <w:name w:val="Controllo126"/>
            <w:enabled/>
            <w:calcOnExit w:val="0"/>
            <w:checkBox>
              <w:sizeAuto/>
              <w:default w:val="0"/>
            </w:checkBox>
          </w:ffData>
        </w:fldChar>
      </w:r>
      <w:r w:rsidRPr="00980BA7">
        <w:rPr>
          <w:rFonts w:ascii="Verdana" w:hAnsi="Verdana"/>
          <w:sz w:val="20"/>
        </w:rPr>
        <w:instrText xml:space="preserve"> FORMCHECKBOX </w:instrText>
      </w:r>
      <w:r w:rsidR="00C466FF">
        <w:rPr>
          <w:rFonts w:ascii="Verdana" w:hAnsi="Verdana"/>
          <w:sz w:val="20"/>
        </w:rPr>
      </w:r>
      <w:r w:rsidR="00C466FF">
        <w:rPr>
          <w:rFonts w:ascii="Verdana" w:hAnsi="Verdana"/>
          <w:sz w:val="20"/>
        </w:rPr>
        <w:fldChar w:fldCharType="separate"/>
      </w:r>
      <w:r w:rsidRPr="00980BA7">
        <w:rPr>
          <w:rFonts w:ascii="Verdana" w:hAnsi="Verdana"/>
          <w:sz w:val="20"/>
        </w:rPr>
        <w:fldChar w:fldCharType="end"/>
      </w:r>
      <w:r w:rsidRPr="00980BA7">
        <w:rPr>
          <w:rFonts w:ascii="Verdana" w:hAnsi="Verdana"/>
          <w:sz w:val="20"/>
        </w:rPr>
        <w:t xml:space="preserve"> che non sussiste alcun rapporto </w:t>
      </w:r>
      <w:r w:rsidR="009F22C7" w:rsidRPr="00980BA7">
        <w:rPr>
          <w:rFonts w:ascii="Verdana" w:hAnsi="Verdana"/>
          <w:sz w:val="20"/>
        </w:rPr>
        <w:t>giuridico instaurato, a qualunque titolo, tra società, persone giuridiche, amministratori, soci, ovvero tra coniugi, parenti e affini sino al secondo grado</w:t>
      </w:r>
      <w:r w:rsidR="00980BA7" w:rsidRPr="00980BA7">
        <w:rPr>
          <w:rFonts w:ascii="Verdana" w:hAnsi="Verdana"/>
          <w:sz w:val="20"/>
        </w:rPr>
        <w:t>, che assuma rilevanza ai fini della concessione</w:t>
      </w:r>
      <w:r w:rsidR="009F22C7" w:rsidRPr="00980BA7">
        <w:rPr>
          <w:rFonts w:ascii="Verdana" w:hAnsi="Verdana"/>
          <w:sz w:val="20"/>
        </w:rPr>
        <w:t>;</w:t>
      </w:r>
    </w:p>
    <w:p w14:paraId="50F20AF6" w14:textId="77777777" w:rsidR="00EE6137" w:rsidRPr="009D3F66" w:rsidRDefault="00EE6137" w:rsidP="00980BA7">
      <w:pPr>
        <w:pStyle w:val="Corpodeltesto22"/>
        <w:spacing w:after="120"/>
        <w:ind w:left="468" w:hanging="11"/>
        <w:jc w:val="center"/>
        <w:rPr>
          <w:rFonts w:ascii="Verdana" w:hAnsi="Verdana"/>
          <w:b/>
          <w:sz w:val="20"/>
        </w:rPr>
      </w:pPr>
      <w:r w:rsidRPr="009D3F66">
        <w:rPr>
          <w:rFonts w:ascii="Verdana" w:hAnsi="Verdana"/>
          <w:b/>
          <w:sz w:val="20"/>
        </w:rPr>
        <w:t>ovvero</w:t>
      </w:r>
    </w:p>
    <w:p w14:paraId="709B70F5" w14:textId="77777777" w:rsidR="00EE6137" w:rsidRDefault="00EE6137" w:rsidP="00EE6137">
      <w:pPr>
        <w:pStyle w:val="Corpodeltesto22"/>
        <w:spacing w:after="120" w:line="360" w:lineRule="auto"/>
        <w:ind w:left="447"/>
        <w:rPr>
          <w:rFonts w:ascii="DecimaWE Rg" w:hAnsi="DecimaWE Rg"/>
          <w:sz w:val="22"/>
          <w:szCs w:val="22"/>
        </w:rPr>
      </w:pPr>
      <w:r>
        <w:rPr>
          <w:rFonts w:ascii="Verdana" w:hAnsi="Verdana"/>
          <w:sz w:val="20"/>
        </w:rPr>
        <w:fldChar w:fldCharType="begin">
          <w:ffData>
            <w:name w:val="Controllo12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</w:rPr>
        <w:instrText xml:space="preserve"> FORMCHECKBOX </w:instrText>
      </w:r>
      <w:r w:rsidR="00C466FF">
        <w:rPr>
          <w:rFonts w:ascii="Verdana" w:hAnsi="Verdana"/>
          <w:sz w:val="20"/>
        </w:rPr>
      </w:r>
      <w:r w:rsidR="00C466FF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 xml:space="preserve"> </w:t>
      </w:r>
      <w:r w:rsidRPr="009D3F66">
        <w:rPr>
          <w:rFonts w:ascii="Verdana" w:hAnsi="Verdana"/>
          <w:sz w:val="20"/>
        </w:rPr>
        <w:t>che sussiste il seguente tipo di rapporto</w:t>
      </w:r>
      <w:r w:rsidR="00980BA7">
        <w:rPr>
          <w:rFonts w:ascii="Verdana" w:hAnsi="Verdana"/>
          <w:sz w:val="20"/>
        </w:rPr>
        <w:t xml:space="preserve"> giuridico</w:t>
      </w:r>
      <w:r>
        <w:rPr>
          <w:rFonts w:ascii="DecimaWE Rg" w:hAnsi="DecimaWE Rg"/>
          <w:sz w:val="22"/>
          <w:szCs w:val="22"/>
        </w:rPr>
        <w:t xml:space="preserve"> </w:t>
      </w:r>
      <w:r w:rsidRPr="00C40DB6">
        <w:rPr>
          <w:rFonts w:ascii="Verdana" w:hAnsi="Verdana"/>
          <w:sz w:val="16"/>
          <w:szCs w:val="16"/>
        </w:rPr>
        <w:t>(</w:t>
      </w:r>
      <w:r w:rsidRPr="0066719E">
        <w:rPr>
          <w:rFonts w:ascii="Verdana" w:hAnsi="Verdana"/>
          <w:b/>
          <w:i/>
          <w:sz w:val="16"/>
          <w:szCs w:val="16"/>
        </w:rPr>
        <w:t>descrivere dettagliatamente il tipo di rapporto sussistente</w:t>
      </w:r>
      <w:r w:rsidRPr="00C40DB6">
        <w:rPr>
          <w:rFonts w:ascii="Verdana" w:hAnsi="Verdana"/>
          <w:sz w:val="16"/>
          <w:szCs w:val="16"/>
        </w:rPr>
        <w:t xml:space="preserve">): </w:t>
      </w:r>
      <w:r w:rsidRPr="0008781F">
        <w:rPr>
          <w:rFonts w:ascii="DecimaWE Rg" w:hAnsi="DecimaWE Rg"/>
          <w:sz w:val="22"/>
          <w:szCs w:val="22"/>
        </w:rPr>
        <w:fldChar w:fldCharType="begin">
          <w:ffData>
            <w:name w:val="Testo998"/>
            <w:enabled/>
            <w:calcOnExit w:val="0"/>
            <w:textInput/>
          </w:ffData>
        </w:fldChar>
      </w:r>
      <w:bookmarkStart w:id="22" w:name="Testo998"/>
      <w:r w:rsidRPr="0008781F">
        <w:rPr>
          <w:rFonts w:ascii="DecimaWE Rg" w:hAnsi="DecimaWE Rg"/>
          <w:sz w:val="22"/>
          <w:szCs w:val="22"/>
        </w:rPr>
        <w:instrText xml:space="preserve"> FORMTEXT </w:instrText>
      </w:r>
      <w:r w:rsidRPr="0008781F">
        <w:rPr>
          <w:rFonts w:ascii="DecimaWE Rg" w:hAnsi="DecimaWE Rg"/>
          <w:sz w:val="22"/>
          <w:szCs w:val="22"/>
        </w:rPr>
      </w:r>
      <w:r w:rsidRPr="0008781F">
        <w:rPr>
          <w:rFonts w:ascii="DecimaWE Rg" w:hAnsi="DecimaWE Rg"/>
          <w:sz w:val="22"/>
          <w:szCs w:val="22"/>
        </w:rPr>
        <w:fldChar w:fldCharType="separate"/>
      </w:r>
      <w:r w:rsidRPr="0008781F">
        <w:rPr>
          <w:rFonts w:ascii="DecimaWE Rg" w:hAnsi="DecimaWE Rg"/>
          <w:noProof/>
          <w:sz w:val="22"/>
          <w:szCs w:val="22"/>
        </w:rPr>
        <w:t> </w:t>
      </w:r>
      <w:r w:rsidRPr="0008781F">
        <w:rPr>
          <w:rFonts w:ascii="DecimaWE Rg" w:hAnsi="DecimaWE Rg"/>
          <w:noProof/>
          <w:sz w:val="22"/>
          <w:szCs w:val="22"/>
        </w:rPr>
        <w:t> </w:t>
      </w:r>
      <w:r w:rsidRPr="0008781F">
        <w:rPr>
          <w:rFonts w:ascii="DecimaWE Rg" w:hAnsi="DecimaWE Rg"/>
          <w:noProof/>
          <w:sz w:val="22"/>
          <w:szCs w:val="22"/>
        </w:rPr>
        <w:t> </w:t>
      </w:r>
      <w:r w:rsidRPr="0008781F">
        <w:rPr>
          <w:rFonts w:ascii="DecimaWE Rg" w:hAnsi="DecimaWE Rg"/>
          <w:noProof/>
          <w:sz w:val="22"/>
          <w:szCs w:val="22"/>
        </w:rPr>
        <w:t> </w:t>
      </w:r>
      <w:r w:rsidRPr="0008781F">
        <w:rPr>
          <w:rFonts w:ascii="DecimaWE Rg" w:hAnsi="DecimaWE Rg"/>
          <w:noProof/>
          <w:sz w:val="22"/>
          <w:szCs w:val="22"/>
        </w:rPr>
        <w:t> </w:t>
      </w:r>
      <w:r w:rsidRPr="0008781F">
        <w:rPr>
          <w:rFonts w:ascii="DecimaWE Rg" w:hAnsi="DecimaWE Rg"/>
          <w:sz w:val="22"/>
          <w:szCs w:val="22"/>
        </w:rPr>
        <w:fldChar w:fldCharType="end"/>
      </w:r>
      <w:bookmarkEnd w:id="22"/>
      <w:r>
        <w:rPr>
          <w:rFonts w:ascii="DecimaWE Rg" w:hAnsi="DecimaWE Rg"/>
          <w:sz w:val="22"/>
          <w:szCs w:val="22"/>
        </w:rPr>
        <w:t>;</w:t>
      </w:r>
    </w:p>
    <w:p w14:paraId="16494EEF" w14:textId="77777777" w:rsidR="00481C57" w:rsidRDefault="00481C57" w:rsidP="00762DF6">
      <w:pPr>
        <w:pStyle w:val="Rientrocorpodeltesto"/>
        <w:spacing w:line="360" w:lineRule="auto"/>
        <w:ind w:left="0" w:right="51" w:firstLine="0"/>
        <w:rPr>
          <w:rFonts w:ascii="Verdana" w:hAnsi="Verdana"/>
          <w:b/>
          <w:i/>
          <w:sz w:val="16"/>
          <w:szCs w:val="16"/>
        </w:rPr>
      </w:pPr>
    </w:p>
    <w:p w14:paraId="1565D7E8" w14:textId="2444930D" w:rsidR="0052169A" w:rsidRDefault="0052169A" w:rsidP="00762DF6">
      <w:pPr>
        <w:pStyle w:val="Rientrocorpodeltesto"/>
        <w:spacing w:line="360" w:lineRule="auto"/>
        <w:ind w:left="0" w:right="51" w:firstLine="0"/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 xml:space="preserve">Da compilare se l’impresa presenta domanda di contributo per </w:t>
      </w:r>
      <w:r w:rsidR="00E264A7" w:rsidRPr="00E264A7">
        <w:rPr>
          <w:rFonts w:ascii="Verdana" w:hAnsi="Verdana"/>
          <w:b/>
          <w:i/>
          <w:sz w:val="16"/>
          <w:szCs w:val="16"/>
          <w:u w:val="single"/>
        </w:rPr>
        <w:t>interventi edilizi</w:t>
      </w:r>
      <w:r w:rsidR="00E264A7">
        <w:rPr>
          <w:rFonts w:ascii="Verdana" w:hAnsi="Verdana"/>
          <w:b/>
          <w:i/>
          <w:sz w:val="16"/>
          <w:szCs w:val="16"/>
        </w:rPr>
        <w:t xml:space="preserve"> a valere sulle seguenti misure contributive: </w:t>
      </w:r>
      <w:r>
        <w:rPr>
          <w:rFonts w:ascii="Verdana" w:hAnsi="Verdana"/>
          <w:b/>
          <w:i/>
          <w:sz w:val="16"/>
          <w:szCs w:val="16"/>
        </w:rPr>
        <w:t>adeguamento di strutture e impianti</w:t>
      </w:r>
      <w:r w:rsidR="00E264A7">
        <w:rPr>
          <w:rFonts w:ascii="Verdana" w:hAnsi="Verdana"/>
          <w:b/>
          <w:i/>
          <w:sz w:val="16"/>
          <w:szCs w:val="16"/>
        </w:rPr>
        <w:t>,</w:t>
      </w:r>
      <w:r>
        <w:rPr>
          <w:rFonts w:ascii="Verdana" w:hAnsi="Verdana"/>
          <w:b/>
          <w:i/>
          <w:sz w:val="16"/>
          <w:szCs w:val="16"/>
        </w:rPr>
        <w:t xml:space="preserve"> impresa di nuova costituzione</w:t>
      </w:r>
      <w:r w:rsidR="00E264A7">
        <w:rPr>
          <w:rFonts w:ascii="Verdana" w:hAnsi="Verdana"/>
          <w:b/>
          <w:i/>
          <w:sz w:val="16"/>
          <w:szCs w:val="16"/>
        </w:rPr>
        <w:t>,</w:t>
      </w:r>
      <w:r>
        <w:rPr>
          <w:rFonts w:ascii="Verdana" w:hAnsi="Verdana"/>
          <w:b/>
          <w:i/>
          <w:sz w:val="16"/>
          <w:szCs w:val="16"/>
        </w:rPr>
        <w:t xml:space="preserve"> artigianato artistico, tradizionale e dell’abbigliamento su misura</w:t>
      </w:r>
      <w:r w:rsidR="00762DF6" w:rsidRPr="00E264A7">
        <w:rPr>
          <w:rFonts w:ascii="Verdana" w:hAnsi="Verdana"/>
          <w:b/>
          <w:i/>
          <w:sz w:val="16"/>
          <w:szCs w:val="16"/>
        </w:rPr>
        <w:t>:</w:t>
      </w:r>
    </w:p>
    <w:p w14:paraId="7F1891C8" w14:textId="77777777" w:rsidR="0052169A" w:rsidRPr="009153CC" w:rsidRDefault="0052169A" w:rsidP="0052169A">
      <w:pPr>
        <w:pStyle w:val="Rientrocorpodeltesto"/>
        <w:spacing w:line="360" w:lineRule="auto"/>
        <w:ind w:left="426" w:right="51" w:firstLine="0"/>
        <w:rPr>
          <w:rFonts w:ascii="Verdana" w:hAnsi="Verdana"/>
          <w:sz w:val="16"/>
          <w:szCs w:val="16"/>
        </w:rPr>
      </w:pPr>
    </w:p>
    <w:p w14:paraId="6C9D8FD4" w14:textId="77777777" w:rsidR="0052169A" w:rsidRDefault="0052169A" w:rsidP="00762DF6">
      <w:pPr>
        <w:pStyle w:val="Rientrocorpodeltesto"/>
        <w:spacing w:line="360" w:lineRule="auto"/>
        <w:ind w:left="0" w:right="51" w:firstLine="0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Controllo13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135"/>
      <w:r>
        <w:rPr>
          <w:rFonts w:ascii="Verdana" w:hAnsi="Verdana"/>
          <w:sz w:val="20"/>
          <w:szCs w:val="20"/>
        </w:rPr>
        <w:instrText xml:space="preserve"> FORMCHECKBOX </w:instrText>
      </w:r>
      <w:r w:rsidR="00C466FF">
        <w:rPr>
          <w:rFonts w:ascii="Verdana" w:hAnsi="Verdana"/>
          <w:sz w:val="20"/>
          <w:szCs w:val="20"/>
        </w:rPr>
      </w:r>
      <w:r w:rsidR="00C466FF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bookmarkEnd w:id="23"/>
      <w:r>
        <w:rPr>
          <w:rFonts w:ascii="Verdana" w:hAnsi="Verdana"/>
          <w:sz w:val="20"/>
          <w:szCs w:val="20"/>
        </w:rPr>
        <w:t xml:space="preserve"> </w:t>
      </w:r>
      <w:r w:rsidRPr="00464EF9">
        <w:rPr>
          <w:rFonts w:ascii="Verdana" w:hAnsi="Verdana"/>
          <w:sz w:val="20"/>
          <w:szCs w:val="20"/>
        </w:rPr>
        <w:t>che l’unità immobiliare è in regola con le normative vigenti in materia di urbanistica</w:t>
      </w:r>
      <w:r w:rsidRPr="00464EF9">
        <w:rPr>
          <w:rFonts w:ascii="Verdana" w:hAnsi="Verdana"/>
          <w:sz w:val="20"/>
        </w:rPr>
        <w:t>;</w:t>
      </w:r>
    </w:p>
    <w:p w14:paraId="73A3A0B0" w14:textId="77777777" w:rsidR="0052169A" w:rsidRPr="00464EF9" w:rsidRDefault="0052169A" w:rsidP="0052169A">
      <w:pPr>
        <w:pStyle w:val="Rientrocorpodeltesto"/>
        <w:spacing w:line="360" w:lineRule="auto"/>
        <w:ind w:left="356" w:right="51" w:firstLine="0"/>
        <w:rPr>
          <w:rFonts w:ascii="Verdana" w:hAnsi="Verdana"/>
          <w:sz w:val="20"/>
        </w:rPr>
      </w:pPr>
    </w:p>
    <w:p w14:paraId="675876B2" w14:textId="77777777" w:rsidR="0052169A" w:rsidRDefault="0052169A" w:rsidP="00762DF6">
      <w:pPr>
        <w:pStyle w:val="Rientrocorpodeltesto"/>
        <w:spacing w:line="360" w:lineRule="auto"/>
        <w:ind w:left="0" w:right="51" w:firstLine="0"/>
        <w:rPr>
          <w:rFonts w:ascii="DecimaWE Rg" w:hAnsi="DecimaWE Rg"/>
          <w:sz w:val="22"/>
        </w:rPr>
      </w:pPr>
      <w:r>
        <w:rPr>
          <w:rFonts w:ascii="Verdana" w:hAnsi="Verdana"/>
          <w:sz w:val="20"/>
        </w:rPr>
        <w:fldChar w:fldCharType="begin">
          <w:ffData>
            <w:name w:val="Controllo13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ontrollo136"/>
      <w:r>
        <w:rPr>
          <w:rFonts w:ascii="Verdana" w:hAnsi="Verdana"/>
          <w:sz w:val="20"/>
        </w:rPr>
        <w:instrText xml:space="preserve"> FORMCHECKBOX </w:instrText>
      </w:r>
      <w:r w:rsidR="00C466FF">
        <w:rPr>
          <w:rFonts w:ascii="Verdana" w:hAnsi="Verdana"/>
          <w:sz w:val="20"/>
        </w:rPr>
      </w:r>
      <w:r w:rsidR="00C466FF"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sz w:val="20"/>
        </w:rPr>
        <w:fldChar w:fldCharType="end"/>
      </w:r>
      <w:bookmarkEnd w:id="24"/>
      <w:r>
        <w:rPr>
          <w:rFonts w:ascii="Verdana" w:hAnsi="Verdana"/>
          <w:sz w:val="20"/>
        </w:rPr>
        <w:t xml:space="preserve"> </w:t>
      </w:r>
      <w:r w:rsidRPr="00464EF9">
        <w:rPr>
          <w:rFonts w:ascii="Verdana" w:hAnsi="Verdana"/>
          <w:sz w:val="20"/>
        </w:rPr>
        <w:t>che l’impresa è in possesso delle autorizzazioni allo svolgimento dell’attività produttiva in essere.</w:t>
      </w:r>
    </w:p>
    <w:p w14:paraId="47CE871F" w14:textId="77777777" w:rsidR="00481C57" w:rsidRDefault="00481C57" w:rsidP="002717C7">
      <w:pPr>
        <w:pStyle w:val="Rientrocorpodeltesto"/>
        <w:tabs>
          <w:tab w:val="left" w:pos="426"/>
        </w:tabs>
        <w:ind w:left="425" w:hanging="425"/>
        <w:rPr>
          <w:rFonts w:ascii="DecimaWE Rg" w:hAnsi="DecimaWE Rg"/>
          <w:sz w:val="22"/>
        </w:rPr>
        <w:sectPr w:rsidR="00481C57" w:rsidSect="0027645C">
          <w:headerReference w:type="default" r:id="rId16"/>
          <w:footerReference w:type="default" r:id="rId17"/>
          <w:pgSz w:w="11906" w:h="16838"/>
          <w:pgMar w:top="1418" w:right="1134" w:bottom="1134" w:left="1134" w:header="720" w:footer="720" w:gutter="0"/>
          <w:pgNumType w:start="1"/>
          <w:cols w:space="720"/>
          <w:docGrid w:linePitch="360"/>
        </w:sectPr>
      </w:pPr>
    </w:p>
    <w:p w14:paraId="59227EC9" w14:textId="77777777" w:rsidR="002717C7" w:rsidRDefault="002717C7" w:rsidP="002717C7">
      <w:pPr>
        <w:pStyle w:val="Rientrocorpodeltesto"/>
        <w:tabs>
          <w:tab w:val="left" w:pos="426"/>
        </w:tabs>
        <w:ind w:left="425" w:hanging="425"/>
        <w:rPr>
          <w:rFonts w:ascii="DecimaWE Rg" w:hAnsi="DecimaWE Rg"/>
          <w:sz w:val="22"/>
        </w:rPr>
      </w:pPr>
    </w:p>
    <w:p w14:paraId="34860C2C" w14:textId="56F39D96" w:rsidR="003D751B" w:rsidRDefault="003D751B" w:rsidP="003D751B">
      <w:pPr>
        <w:ind w:left="4820" w:right="-17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dichiarazione attestante i requisiti di ammissibilità e gli obblighi</w:t>
      </w:r>
      <w:r w:rsidR="00C76752">
        <w:rPr>
          <w:rFonts w:ascii="Verdana" w:hAnsi="Verdana"/>
          <w:sz w:val="28"/>
          <w:szCs w:val="28"/>
        </w:rPr>
        <w:t xml:space="preserve"> - dichiarazione «</w:t>
      </w:r>
      <w:r w:rsidR="001118AD">
        <w:rPr>
          <w:rFonts w:ascii="Verdana" w:hAnsi="Verdana"/>
          <w:sz w:val="28"/>
          <w:szCs w:val="28"/>
        </w:rPr>
        <w:t>impresa unica</w:t>
      </w:r>
      <w:r w:rsidR="00C76752">
        <w:rPr>
          <w:rFonts w:ascii="Verdana" w:hAnsi="Verdana"/>
          <w:sz w:val="28"/>
          <w:szCs w:val="28"/>
        </w:rPr>
        <w:t>»</w:t>
      </w:r>
    </w:p>
    <w:p w14:paraId="158DB327" w14:textId="77777777" w:rsidR="003D751B" w:rsidRDefault="00AC4539" w:rsidP="003D751B">
      <w:pPr>
        <w:ind w:right="-171"/>
        <w:rPr>
          <w:rFonts w:ascii="Verdana" w:hAnsi="Verdana"/>
          <w:sz w:val="16"/>
          <w:szCs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55F33C3" wp14:editId="305179E9">
                <wp:simplePos x="0" y="0"/>
                <wp:positionH relativeFrom="column">
                  <wp:posOffset>3064510</wp:posOffset>
                </wp:positionH>
                <wp:positionV relativeFrom="paragraph">
                  <wp:posOffset>52070</wp:posOffset>
                </wp:positionV>
                <wp:extent cx="3060065" cy="0"/>
                <wp:effectExtent l="0" t="0" r="0" b="0"/>
                <wp:wrapNone/>
                <wp:docPr id="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065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A89CB" id="Line 15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3pt,4.1pt" to="482.2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" strokecolor="gray" strokeweight=".53mm">
                <v:stroke joinstyle="miter"/>
              </v:line>
            </w:pict>
          </mc:Fallback>
        </mc:AlternateContent>
      </w:r>
    </w:p>
    <w:p w14:paraId="781E975C" w14:textId="77777777" w:rsidR="003D751B" w:rsidRDefault="003D751B" w:rsidP="003D751B">
      <w:pPr>
        <w:pStyle w:val="Corpotesto"/>
        <w:ind w:right="49"/>
        <w:jc w:val="center"/>
        <w:rPr>
          <w:rFonts w:ascii="Verdana" w:hAnsi="Verdana"/>
          <w:sz w:val="16"/>
          <w:szCs w:val="16"/>
        </w:rPr>
      </w:pPr>
    </w:p>
    <w:p w14:paraId="48A1AD77" w14:textId="77777777" w:rsidR="003D751B" w:rsidRDefault="003D751B" w:rsidP="003D751B">
      <w:pPr>
        <w:pStyle w:val="Corpotesto"/>
        <w:ind w:right="49"/>
        <w:jc w:val="center"/>
        <w:rPr>
          <w:rFonts w:ascii="Verdana" w:hAnsi="Verdana"/>
          <w:sz w:val="16"/>
          <w:szCs w:val="16"/>
        </w:rPr>
      </w:pPr>
    </w:p>
    <w:p w14:paraId="7D88909C" w14:textId="77777777" w:rsidR="003D751B" w:rsidRDefault="003D751B" w:rsidP="003D751B">
      <w:pPr>
        <w:pStyle w:val="Corpotesto"/>
        <w:ind w:right="49"/>
        <w:jc w:val="center"/>
        <w:rPr>
          <w:rFonts w:ascii="Verdana" w:hAnsi="Verdana"/>
          <w:sz w:val="16"/>
          <w:szCs w:val="16"/>
        </w:rPr>
      </w:pPr>
    </w:p>
    <w:p w14:paraId="6AF7AB24" w14:textId="77777777" w:rsidR="003D751B" w:rsidRDefault="003D751B" w:rsidP="003D751B">
      <w:pPr>
        <w:pStyle w:val="Corpotesto"/>
        <w:ind w:right="49"/>
        <w:jc w:val="center"/>
        <w:rPr>
          <w:rFonts w:ascii="Verdana" w:hAnsi="Verdana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260"/>
        <w:gridCol w:w="4887"/>
      </w:tblGrid>
      <w:tr w:rsidR="003D751B" w:rsidRPr="00185464" w14:paraId="03499145" w14:textId="77777777">
        <w:tc>
          <w:tcPr>
            <w:tcW w:w="1630" w:type="dxa"/>
            <w:shd w:val="clear" w:color="auto" w:fill="auto"/>
          </w:tcPr>
          <w:p w14:paraId="3A6D6B54" w14:textId="77777777" w:rsidR="003D751B" w:rsidRPr="00185464" w:rsidRDefault="003D751B" w:rsidP="00095837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185464">
              <w:rPr>
                <w:rFonts w:ascii="Verdana" w:hAnsi="Verdana"/>
                <w:sz w:val="20"/>
                <w:szCs w:val="20"/>
              </w:rPr>
              <w:t>Il sottoscritto</w:t>
            </w:r>
          </w:p>
        </w:tc>
        <w:bookmarkStart w:id="25" w:name="Testo1061"/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</w:tcPr>
          <w:p w14:paraId="12BB5B0C" w14:textId="77777777" w:rsidR="003D751B" w:rsidRPr="00185464" w:rsidRDefault="003D751B" w:rsidP="00095837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18546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1061"/>
                  <w:enabled/>
                  <w:calcOnExit w:val="0"/>
                  <w:textInput/>
                </w:ffData>
              </w:fldChar>
            </w:r>
            <w:r w:rsidRPr="0018546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185464">
              <w:rPr>
                <w:rFonts w:ascii="Verdana" w:hAnsi="Verdana"/>
                <w:sz w:val="20"/>
                <w:szCs w:val="20"/>
              </w:rPr>
            </w:r>
            <w:r w:rsidRPr="0018546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185464">
              <w:rPr>
                <w:rFonts w:ascii="Verdana" w:hAnsi="Verdana"/>
                <w:sz w:val="20"/>
                <w:szCs w:val="20"/>
              </w:rPr>
              <w:t> </w:t>
            </w:r>
            <w:r w:rsidRPr="00185464">
              <w:rPr>
                <w:rFonts w:ascii="Verdana" w:hAnsi="Verdana"/>
                <w:sz w:val="20"/>
                <w:szCs w:val="20"/>
              </w:rPr>
              <w:t> </w:t>
            </w:r>
            <w:r w:rsidRPr="00185464">
              <w:rPr>
                <w:rFonts w:ascii="Verdana" w:hAnsi="Verdana"/>
                <w:sz w:val="20"/>
                <w:szCs w:val="20"/>
              </w:rPr>
              <w:t> </w:t>
            </w:r>
            <w:r w:rsidRPr="00185464">
              <w:rPr>
                <w:rFonts w:ascii="Verdana" w:hAnsi="Verdana"/>
                <w:sz w:val="20"/>
                <w:szCs w:val="20"/>
              </w:rPr>
              <w:t> </w:t>
            </w:r>
            <w:r w:rsidRPr="00185464">
              <w:rPr>
                <w:rFonts w:ascii="Verdana" w:hAnsi="Verdana"/>
                <w:sz w:val="20"/>
                <w:szCs w:val="20"/>
              </w:rPr>
              <w:t> </w:t>
            </w:r>
            <w:r w:rsidRPr="0018546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4887" w:type="dxa"/>
            <w:shd w:val="clear" w:color="auto" w:fill="auto"/>
          </w:tcPr>
          <w:p w14:paraId="38A0938E" w14:textId="77777777" w:rsidR="003D751B" w:rsidRPr="00185464" w:rsidRDefault="003D751B" w:rsidP="00095837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185464">
              <w:rPr>
                <w:rFonts w:ascii="Verdana" w:hAnsi="Verdana"/>
                <w:sz w:val="20"/>
                <w:szCs w:val="20"/>
              </w:rPr>
              <w:t xml:space="preserve"> in  qualità  di titolare/legale  rappresentante</w:t>
            </w:r>
          </w:p>
        </w:tc>
      </w:tr>
    </w:tbl>
    <w:p w14:paraId="3856C003" w14:textId="77777777" w:rsidR="003D751B" w:rsidRPr="00185464" w:rsidRDefault="003D751B" w:rsidP="003D751B">
      <w:pPr>
        <w:rPr>
          <w:rFonts w:ascii="Verdana" w:hAnsi="Verdana"/>
          <w:sz w:val="20"/>
          <w:szCs w:val="20"/>
        </w:rPr>
      </w:pPr>
      <w:r w:rsidRPr="00185464">
        <w:rPr>
          <w:rFonts w:ascii="Verdana" w:hAnsi="Verdana"/>
          <w:sz w:val="20"/>
          <w:szCs w:val="20"/>
        </w:rPr>
        <w:t>(nome e cognome)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290"/>
      </w:tblGrid>
      <w:tr w:rsidR="003D751B" w:rsidRPr="00185464" w14:paraId="72F64899" w14:textId="77777777">
        <w:tc>
          <w:tcPr>
            <w:tcW w:w="1488" w:type="dxa"/>
            <w:shd w:val="clear" w:color="auto" w:fill="auto"/>
          </w:tcPr>
          <w:p w14:paraId="7310F28E" w14:textId="77777777" w:rsidR="003D751B" w:rsidRPr="00185464" w:rsidRDefault="003D751B" w:rsidP="00095837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185464">
              <w:rPr>
                <w:rFonts w:ascii="Verdana" w:hAnsi="Verdana"/>
                <w:sz w:val="20"/>
                <w:szCs w:val="20"/>
              </w:rPr>
              <w:t>dell’impresa</w:t>
            </w:r>
          </w:p>
        </w:tc>
        <w:bookmarkStart w:id="26" w:name="Testo1062"/>
        <w:tc>
          <w:tcPr>
            <w:tcW w:w="8290" w:type="dxa"/>
            <w:tcBorders>
              <w:bottom w:val="single" w:sz="4" w:space="0" w:color="000000"/>
            </w:tcBorders>
            <w:shd w:val="clear" w:color="auto" w:fill="auto"/>
          </w:tcPr>
          <w:p w14:paraId="6C361CA8" w14:textId="77777777" w:rsidR="003D751B" w:rsidRPr="00185464" w:rsidRDefault="003D751B" w:rsidP="00095837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18546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1062"/>
                  <w:enabled/>
                  <w:calcOnExit w:val="0"/>
                  <w:textInput/>
                </w:ffData>
              </w:fldChar>
            </w:r>
            <w:r w:rsidRPr="0018546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185464">
              <w:rPr>
                <w:rFonts w:ascii="Verdana" w:hAnsi="Verdana"/>
                <w:sz w:val="20"/>
                <w:szCs w:val="20"/>
              </w:rPr>
            </w:r>
            <w:r w:rsidRPr="0018546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185464">
              <w:rPr>
                <w:rFonts w:ascii="Verdana" w:hAnsi="Verdana"/>
                <w:sz w:val="20"/>
                <w:szCs w:val="20"/>
              </w:rPr>
              <w:t> </w:t>
            </w:r>
            <w:r w:rsidRPr="00185464">
              <w:rPr>
                <w:rFonts w:ascii="Verdana" w:hAnsi="Verdana"/>
                <w:sz w:val="20"/>
                <w:szCs w:val="20"/>
              </w:rPr>
              <w:t> </w:t>
            </w:r>
            <w:r w:rsidRPr="00185464">
              <w:rPr>
                <w:rFonts w:ascii="Verdana" w:hAnsi="Verdana"/>
                <w:sz w:val="20"/>
                <w:szCs w:val="20"/>
              </w:rPr>
              <w:t> </w:t>
            </w:r>
            <w:r w:rsidRPr="00185464">
              <w:rPr>
                <w:rFonts w:ascii="Verdana" w:hAnsi="Verdana"/>
                <w:sz w:val="20"/>
                <w:szCs w:val="20"/>
              </w:rPr>
              <w:t> </w:t>
            </w:r>
            <w:r w:rsidRPr="00185464">
              <w:rPr>
                <w:rFonts w:ascii="Verdana" w:hAnsi="Verdana"/>
                <w:sz w:val="20"/>
                <w:szCs w:val="20"/>
              </w:rPr>
              <w:t> </w:t>
            </w:r>
            <w:r w:rsidRPr="0018546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6"/>
          </w:p>
        </w:tc>
      </w:tr>
    </w:tbl>
    <w:p w14:paraId="6D4C0140" w14:textId="77777777" w:rsidR="003D751B" w:rsidRPr="00185464" w:rsidRDefault="003D751B" w:rsidP="003D751B">
      <w:pPr>
        <w:rPr>
          <w:rFonts w:ascii="Verdana" w:hAnsi="Verdana"/>
          <w:sz w:val="20"/>
          <w:szCs w:val="20"/>
        </w:rPr>
      </w:pPr>
      <w:r w:rsidRPr="00185464">
        <w:rPr>
          <w:rFonts w:ascii="Verdana" w:hAnsi="Verdana"/>
          <w:sz w:val="20"/>
          <w:szCs w:val="20"/>
        </w:rPr>
        <w:t>(denominazione come risultante da certificato della CCIAA)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723"/>
      </w:tblGrid>
      <w:tr w:rsidR="003D751B" w:rsidRPr="00185464" w14:paraId="30F522BB" w14:textId="77777777">
        <w:tc>
          <w:tcPr>
            <w:tcW w:w="2055" w:type="dxa"/>
            <w:shd w:val="clear" w:color="auto" w:fill="auto"/>
          </w:tcPr>
          <w:p w14:paraId="17D8F534" w14:textId="77777777" w:rsidR="003D751B" w:rsidRPr="00185464" w:rsidRDefault="003D751B" w:rsidP="00095837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185464">
              <w:rPr>
                <w:rFonts w:ascii="Verdana" w:hAnsi="Verdana"/>
                <w:sz w:val="20"/>
                <w:szCs w:val="20"/>
              </w:rPr>
              <w:t>con sede legale in</w:t>
            </w:r>
          </w:p>
        </w:tc>
        <w:bookmarkStart w:id="27" w:name="Testo1063"/>
        <w:tc>
          <w:tcPr>
            <w:tcW w:w="7723" w:type="dxa"/>
            <w:tcBorders>
              <w:bottom w:val="single" w:sz="4" w:space="0" w:color="000000"/>
            </w:tcBorders>
            <w:shd w:val="clear" w:color="auto" w:fill="auto"/>
          </w:tcPr>
          <w:p w14:paraId="79439697" w14:textId="77777777" w:rsidR="003D751B" w:rsidRPr="00185464" w:rsidRDefault="003D751B" w:rsidP="00095837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18546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1063"/>
                  <w:enabled/>
                  <w:calcOnExit w:val="0"/>
                  <w:textInput/>
                </w:ffData>
              </w:fldChar>
            </w:r>
            <w:r w:rsidRPr="0018546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185464">
              <w:rPr>
                <w:rFonts w:ascii="Verdana" w:hAnsi="Verdana"/>
                <w:sz w:val="20"/>
                <w:szCs w:val="20"/>
              </w:rPr>
            </w:r>
            <w:r w:rsidRPr="0018546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185464">
              <w:rPr>
                <w:rFonts w:ascii="Verdana" w:hAnsi="Verdana"/>
                <w:sz w:val="20"/>
                <w:szCs w:val="20"/>
              </w:rPr>
              <w:t> </w:t>
            </w:r>
            <w:r w:rsidRPr="00185464">
              <w:rPr>
                <w:rFonts w:ascii="Verdana" w:hAnsi="Verdana"/>
                <w:sz w:val="20"/>
                <w:szCs w:val="20"/>
              </w:rPr>
              <w:t> </w:t>
            </w:r>
            <w:r w:rsidRPr="00185464">
              <w:rPr>
                <w:rFonts w:ascii="Verdana" w:hAnsi="Verdana"/>
                <w:sz w:val="20"/>
                <w:szCs w:val="20"/>
              </w:rPr>
              <w:t> </w:t>
            </w:r>
            <w:r w:rsidRPr="00185464">
              <w:rPr>
                <w:rFonts w:ascii="Verdana" w:hAnsi="Verdana"/>
                <w:sz w:val="20"/>
                <w:szCs w:val="20"/>
              </w:rPr>
              <w:t> </w:t>
            </w:r>
            <w:r w:rsidRPr="00185464">
              <w:rPr>
                <w:rFonts w:ascii="Verdana" w:hAnsi="Verdana"/>
                <w:sz w:val="20"/>
                <w:szCs w:val="20"/>
              </w:rPr>
              <w:t> </w:t>
            </w:r>
            <w:r w:rsidRPr="0018546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7"/>
          </w:p>
        </w:tc>
      </w:tr>
    </w:tbl>
    <w:p w14:paraId="47422DC9" w14:textId="77777777" w:rsidR="003D751B" w:rsidRPr="00185464" w:rsidRDefault="003D751B" w:rsidP="003D751B">
      <w:pPr>
        <w:rPr>
          <w:rFonts w:ascii="Verdana" w:hAnsi="Verdana"/>
          <w:sz w:val="20"/>
          <w:szCs w:val="20"/>
        </w:rPr>
      </w:pPr>
      <w:r w:rsidRPr="00185464">
        <w:rPr>
          <w:rFonts w:ascii="Verdana" w:hAnsi="Verdana"/>
          <w:sz w:val="20"/>
          <w:szCs w:val="20"/>
        </w:rPr>
        <w:t>(via e n. civico, CAP, Comune, Provincia)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14"/>
      </w:tblGrid>
      <w:tr w:rsidR="003D751B" w:rsidRPr="00185464" w14:paraId="4E1AEC06" w14:textId="77777777">
        <w:tc>
          <w:tcPr>
            <w:tcW w:w="2764" w:type="dxa"/>
            <w:shd w:val="clear" w:color="auto" w:fill="auto"/>
          </w:tcPr>
          <w:p w14:paraId="50E3474B" w14:textId="77777777" w:rsidR="003D751B" w:rsidRPr="00185464" w:rsidRDefault="003D751B" w:rsidP="00095837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185464">
              <w:rPr>
                <w:rFonts w:ascii="Verdana" w:hAnsi="Verdana"/>
                <w:sz w:val="20"/>
                <w:szCs w:val="20"/>
              </w:rPr>
              <w:t>codice fiscale/partita IVA</w:t>
            </w:r>
          </w:p>
        </w:tc>
        <w:bookmarkStart w:id="28" w:name="Testo1064"/>
        <w:tc>
          <w:tcPr>
            <w:tcW w:w="7014" w:type="dxa"/>
            <w:tcBorders>
              <w:bottom w:val="single" w:sz="4" w:space="0" w:color="000000"/>
            </w:tcBorders>
            <w:shd w:val="clear" w:color="auto" w:fill="auto"/>
          </w:tcPr>
          <w:p w14:paraId="3A32E8D4" w14:textId="77777777" w:rsidR="003D751B" w:rsidRPr="00185464" w:rsidRDefault="003D751B" w:rsidP="00095837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 w:rsidRPr="0018546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1064"/>
                  <w:enabled/>
                  <w:calcOnExit w:val="0"/>
                  <w:textInput/>
                </w:ffData>
              </w:fldChar>
            </w:r>
            <w:r w:rsidRPr="00185464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185464">
              <w:rPr>
                <w:rFonts w:ascii="Verdana" w:hAnsi="Verdana"/>
                <w:sz w:val="20"/>
                <w:szCs w:val="20"/>
              </w:rPr>
            </w:r>
            <w:r w:rsidRPr="00185464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185464">
              <w:rPr>
                <w:rFonts w:ascii="Verdana" w:hAnsi="Verdana"/>
                <w:sz w:val="20"/>
                <w:szCs w:val="20"/>
              </w:rPr>
              <w:t> </w:t>
            </w:r>
            <w:r w:rsidRPr="00185464">
              <w:rPr>
                <w:rFonts w:ascii="Verdana" w:hAnsi="Verdana"/>
                <w:sz w:val="20"/>
                <w:szCs w:val="20"/>
              </w:rPr>
              <w:t> </w:t>
            </w:r>
            <w:r w:rsidRPr="00185464">
              <w:rPr>
                <w:rFonts w:ascii="Verdana" w:hAnsi="Verdana"/>
                <w:sz w:val="20"/>
                <w:szCs w:val="20"/>
              </w:rPr>
              <w:t> </w:t>
            </w:r>
            <w:r w:rsidRPr="00185464">
              <w:rPr>
                <w:rFonts w:ascii="Verdana" w:hAnsi="Verdana"/>
                <w:sz w:val="20"/>
                <w:szCs w:val="20"/>
              </w:rPr>
              <w:t> </w:t>
            </w:r>
            <w:r w:rsidRPr="00185464">
              <w:rPr>
                <w:rFonts w:ascii="Verdana" w:hAnsi="Verdana"/>
                <w:sz w:val="20"/>
                <w:szCs w:val="20"/>
              </w:rPr>
              <w:t> </w:t>
            </w:r>
            <w:r w:rsidRPr="00185464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8"/>
          </w:p>
        </w:tc>
      </w:tr>
    </w:tbl>
    <w:p w14:paraId="79DD884E" w14:textId="77777777" w:rsidR="003D751B" w:rsidRDefault="003D751B" w:rsidP="003D751B">
      <w:pPr>
        <w:jc w:val="both"/>
        <w:rPr>
          <w:rFonts w:ascii="Verdana" w:hAnsi="Verdana"/>
          <w:sz w:val="20"/>
        </w:rPr>
      </w:pPr>
    </w:p>
    <w:p w14:paraId="42C30847" w14:textId="77777777" w:rsidR="003D751B" w:rsidRDefault="003D751B" w:rsidP="003D751B">
      <w:pPr>
        <w:jc w:val="both"/>
        <w:rPr>
          <w:rFonts w:ascii="Verdana" w:hAnsi="Verdana"/>
          <w:sz w:val="20"/>
        </w:rPr>
      </w:pPr>
    </w:p>
    <w:p w14:paraId="516CB0B1" w14:textId="77777777" w:rsidR="003D751B" w:rsidRPr="00185464" w:rsidRDefault="003D751B" w:rsidP="00185464">
      <w:pPr>
        <w:snapToGrid w:val="0"/>
        <w:rPr>
          <w:rFonts w:ascii="Verdana" w:hAnsi="Verdana"/>
          <w:sz w:val="20"/>
          <w:szCs w:val="20"/>
        </w:rPr>
      </w:pPr>
      <w:r w:rsidRPr="00185464">
        <w:rPr>
          <w:rFonts w:ascii="Verdana" w:hAnsi="Verdana"/>
          <w:sz w:val="20"/>
          <w:szCs w:val="20"/>
        </w:rPr>
        <w:t>al fine della concessione del contributo per</w:t>
      </w:r>
      <w:r w:rsidRPr="00155AC2">
        <w:rPr>
          <w:rStyle w:val="Rimandonotaapidipagina1"/>
        </w:rPr>
        <w:footnoteReference w:id="7"/>
      </w:r>
      <w:r w:rsidRPr="00185464">
        <w:rPr>
          <w:rFonts w:ascii="Verdana" w:hAnsi="Verdana"/>
          <w:sz w:val="20"/>
          <w:szCs w:val="20"/>
        </w:rPr>
        <w:t>:</w:t>
      </w:r>
    </w:p>
    <w:p w14:paraId="51C35E13" w14:textId="77777777" w:rsidR="00FB4525" w:rsidRPr="00FB4525" w:rsidRDefault="00B61D96" w:rsidP="00B61D96">
      <w:pPr>
        <w:tabs>
          <w:tab w:val="left" w:pos="284"/>
          <w:tab w:val="left" w:pos="851"/>
        </w:tabs>
        <w:spacing w:before="360" w:after="120"/>
        <w:ind w:left="851" w:right="567" w:hanging="567"/>
        <w:jc w:val="both"/>
        <w:rPr>
          <w:rFonts w:ascii="Verdana" w:hAnsi="Verdana"/>
          <w:sz w:val="20"/>
          <w:szCs w:val="20"/>
        </w:rPr>
      </w:pPr>
      <w:r w:rsidRPr="009153CC">
        <w:rPr>
          <w:rFonts w:ascii="Verdana" w:hAnsi="Verdana"/>
          <w:sz w:val="20"/>
        </w:rPr>
        <w:fldChar w:fldCharType="begin">
          <w:ffData>
            <w:name w:val="Controllo101"/>
            <w:enabled/>
            <w:calcOnExit w:val="0"/>
            <w:checkBox>
              <w:sizeAuto/>
              <w:default w:val="0"/>
            </w:checkBox>
          </w:ffData>
        </w:fldChar>
      </w:r>
      <w:r w:rsidRPr="009153CC">
        <w:rPr>
          <w:rFonts w:ascii="Verdana" w:hAnsi="Verdana"/>
          <w:sz w:val="20"/>
        </w:rPr>
        <w:instrText xml:space="preserve"> FORMCHECKBOX </w:instrText>
      </w:r>
      <w:r w:rsidR="00C466FF">
        <w:rPr>
          <w:rFonts w:ascii="Verdana" w:hAnsi="Verdana"/>
          <w:sz w:val="20"/>
        </w:rPr>
      </w:r>
      <w:r w:rsidR="00C466FF">
        <w:rPr>
          <w:rFonts w:ascii="Verdana" w:hAnsi="Verdana"/>
          <w:sz w:val="20"/>
        </w:rPr>
        <w:fldChar w:fldCharType="separate"/>
      </w:r>
      <w:r w:rsidRPr="009153CC"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4"/>
          <w:szCs w:val="24"/>
        </w:rPr>
        <w:tab/>
      </w:r>
      <w:r w:rsidR="00FB4525" w:rsidRPr="00FB4525">
        <w:rPr>
          <w:rFonts w:ascii="Verdana" w:hAnsi="Verdana"/>
          <w:sz w:val="20"/>
          <w:szCs w:val="20"/>
        </w:rPr>
        <w:t>impresa di nuova costituzione (art. 42 bis L.r. 12/2002)</w:t>
      </w:r>
    </w:p>
    <w:p w14:paraId="4EFCEEB2" w14:textId="77777777" w:rsidR="00B61D96" w:rsidRPr="009153CC" w:rsidRDefault="00FB4525" w:rsidP="00FB4525">
      <w:pPr>
        <w:tabs>
          <w:tab w:val="left" w:pos="284"/>
          <w:tab w:val="left" w:pos="851"/>
        </w:tabs>
        <w:spacing w:before="180" w:after="120"/>
        <w:ind w:left="851" w:right="567" w:hanging="567"/>
        <w:jc w:val="both"/>
        <w:rPr>
          <w:rFonts w:ascii="Verdana" w:hAnsi="Verdana"/>
          <w:sz w:val="20"/>
        </w:rPr>
      </w:pPr>
      <w:r w:rsidRPr="00FB4525">
        <w:rPr>
          <w:rFonts w:ascii="Verdana" w:hAnsi="Verdana"/>
          <w:sz w:val="20"/>
          <w:szCs w:val="20"/>
        </w:rPr>
        <w:fldChar w:fldCharType="begin">
          <w:ffData>
            <w:name w:val="Controllo140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ontrollo140"/>
      <w:r w:rsidRPr="00FB4525">
        <w:rPr>
          <w:rFonts w:ascii="Verdana" w:hAnsi="Verdana"/>
          <w:sz w:val="20"/>
          <w:szCs w:val="20"/>
        </w:rPr>
        <w:instrText xml:space="preserve"> FORMCHECKBOX </w:instrText>
      </w:r>
      <w:r w:rsidR="00C466FF">
        <w:rPr>
          <w:rFonts w:ascii="Verdana" w:hAnsi="Verdana"/>
          <w:sz w:val="20"/>
          <w:szCs w:val="20"/>
        </w:rPr>
      </w:r>
      <w:r w:rsidR="00C466FF">
        <w:rPr>
          <w:rFonts w:ascii="Verdana" w:hAnsi="Verdana"/>
          <w:sz w:val="20"/>
          <w:szCs w:val="20"/>
        </w:rPr>
        <w:fldChar w:fldCharType="separate"/>
      </w:r>
      <w:r w:rsidRPr="00FB4525">
        <w:rPr>
          <w:rFonts w:ascii="Verdana" w:hAnsi="Verdana"/>
          <w:sz w:val="20"/>
          <w:szCs w:val="20"/>
        </w:rPr>
        <w:fldChar w:fldCharType="end"/>
      </w:r>
      <w:bookmarkEnd w:id="29"/>
      <w:r>
        <w:rPr>
          <w:rFonts w:ascii="Verdana" w:hAnsi="Verdana"/>
          <w:sz w:val="24"/>
          <w:szCs w:val="24"/>
        </w:rPr>
        <w:tab/>
      </w:r>
      <w:r w:rsidR="00B61D96" w:rsidRPr="009153CC">
        <w:rPr>
          <w:rFonts w:ascii="Verdana" w:hAnsi="Verdana"/>
          <w:sz w:val="20"/>
        </w:rPr>
        <w:t>artigianato artistico, tradizionale e dell'abbigliamento su misura (art. 54 L.r. 12/2002)</w:t>
      </w:r>
    </w:p>
    <w:p w14:paraId="585DFCCD" w14:textId="77777777" w:rsidR="00B61D96" w:rsidRPr="009153CC" w:rsidRDefault="00B61D96" w:rsidP="00FB4525">
      <w:pPr>
        <w:tabs>
          <w:tab w:val="left" w:pos="284"/>
          <w:tab w:val="left" w:pos="851"/>
        </w:tabs>
        <w:spacing w:before="180" w:after="120"/>
        <w:ind w:left="851" w:right="567" w:hanging="567"/>
        <w:jc w:val="both"/>
        <w:rPr>
          <w:rFonts w:ascii="Verdana" w:hAnsi="Verdana"/>
          <w:sz w:val="20"/>
        </w:rPr>
      </w:pPr>
      <w:r w:rsidRPr="009153CC">
        <w:rPr>
          <w:rFonts w:ascii="Verdana" w:hAnsi="Verdana"/>
          <w:sz w:val="20"/>
        </w:rPr>
        <w:fldChar w:fldCharType="begin">
          <w:ffData>
            <w:name w:val="Controllo101"/>
            <w:enabled/>
            <w:calcOnExit w:val="0"/>
            <w:checkBox>
              <w:sizeAuto/>
              <w:default w:val="0"/>
            </w:checkBox>
          </w:ffData>
        </w:fldChar>
      </w:r>
      <w:r w:rsidRPr="009153CC">
        <w:rPr>
          <w:rFonts w:ascii="Verdana" w:hAnsi="Verdana"/>
          <w:sz w:val="20"/>
        </w:rPr>
        <w:instrText xml:space="preserve"> FORMCHECKBOX </w:instrText>
      </w:r>
      <w:r w:rsidR="00C466FF">
        <w:rPr>
          <w:rFonts w:ascii="Verdana" w:hAnsi="Verdana"/>
          <w:sz w:val="20"/>
        </w:rPr>
      </w:r>
      <w:r w:rsidR="00C466FF">
        <w:rPr>
          <w:rFonts w:ascii="Verdana" w:hAnsi="Verdana"/>
          <w:sz w:val="20"/>
        </w:rPr>
        <w:fldChar w:fldCharType="separate"/>
      </w:r>
      <w:r w:rsidRPr="009153CC">
        <w:rPr>
          <w:rFonts w:ascii="Verdana" w:hAnsi="Verdana"/>
          <w:sz w:val="20"/>
        </w:rPr>
        <w:fldChar w:fldCharType="end"/>
      </w:r>
      <w:r w:rsidRPr="009153CC">
        <w:rPr>
          <w:rFonts w:ascii="Verdana" w:hAnsi="Verdana"/>
          <w:sz w:val="20"/>
        </w:rPr>
        <w:tab/>
        <w:t>adeguamento di strutture e impianti (art. 55 L.r. 12/2002)</w:t>
      </w:r>
    </w:p>
    <w:p w14:paraId="28B83205" w14:textId="77777777" w:rsidR="00B61D96" w:rsidRDefault="00B61D96" w:rsidP="00B61D96">
      <w:pPr>
        <w:tabs>
          <w:tab w:val="left" w:pos="284"/>
          <w:tab w:val="left" w:pos="851"/>
        </w:tabs>
        <w:spacing w:before="180" w:after="120"/>
        <w:ind w:left="851" w:right="567" w:hanging="567"/>
        <w:jc w:val="both"/>
        <w:rPr>
          <w:rFonts w:ascii="Verdana" w:hAnsi="Verdana"/>
          <w:sz w:val="20"/>
        </w:rPr>
      </w:pPr>
      <w:r w:rsidRPr="009153CC">
        <w:rPr>
          <w:rFonts w:ascii="Verdana" w:hAnsi="Verdana"/>
          <w:sz w:val="20"/>
        </w:rPr>
        <w:fldChar w:fldCharType="begin">
          <w:ffData>
            <w:name w:val="Controllo10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153CC">
        <w:rPr>
          <w:rFonts w:ascii="Verdana" w:hAnsi="Verdana"/>
          <w:sz w:val="20"/>
        </w:rPr>
        <w:instrText xml:space="preserve"> FORMCHECKBOX </w:instrText>
      </w:r>
      <w:r w:rsidR="00C466FF">
        <w:rPr>
          <w:rFonts w:ascii="Verdana" w:hAnsi="Verdana"/>
          <w:sz w:val="20"/>
        </w:rPr>
      </w:r>
      <w:r w:rsidR="00C466FF">
        <w:rPr>
          <w:rFonts w:ascii="Verdana" w:hAnsi="Verdana"/>
          <w:sz w:val="20"/>
        </w:rPr>
        <w:fldChar w:fldCharType="separate"/>
      </w:r>
      <w:r w:rsidRPr="009153CC">
        <w:rPr>
          <w:rFonts w:ascii="Verdana" w:hAnsi="Verdana"/>
          <w:sz w:val="20"/>
        </w:rPr>
        <w:fldChar w:fldCharType="end"/>
      </w:r>
      <w:r w:rsidRPr="009153CC">
        <w:rPr>
          <w:rFonts w:ascii="Verdana" w:hAnsi="Verdana"/>
          <w:sz w:val="20"/>
        </w:rPr>
        <w:tab/>
      </w:r>
      <w:r w:rsidR="006170E5">
        <w:rPr>
          <w:rFonts w:ascii="Verdana" w:hAnsi="Verdana"/>
          <w:sz w:val="20"/>
        </w:rPr>
        <w:t xml:space="preserve">ammodernamento tecnologico (art. 55 bis L.r. 12/2002) </w:t>
      </w:r>
    </w:p>
    <w:p w14:paraId="3D63B2B9" w14:textId="77777777" w:rsidR="004524DA" w:rsidRDefault="004524DA" w:rsidP="00B61D96">
      <w:pPr>
        <w:tabs>
          <w:tab w:val="left" w:pos="284"/>
          <w:tab w:val="left" w:pos="851"/>
        </w:tabs>
        <w:spacing w:before="180" w:after="120"/>
        <w:ind w:left="851" w:right="567" w:hanging="567"/>
        <w:jc w:val="both"/>
        <w:rPr>
          <w:rFonts w:ascii="Verdana" w:hAnsi="Verdana"/>
          <w:sz w:val="20"/>
        </w:rPr>
      </w:pPr>
      <w:r w:rsidRPr="00157070">
        <w:rPr>
          <w:rFonts w:ascii="Verdana" w:hAnsi="Verdana"/>
          <w:sz w:val="20"/>
        </w:rPr>
        <w:fldChar w:fldCharType="begin">
          <w:ffData>
            <w:name w:val="Controllo149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ontrollo149"/>
      <w:r w:rsidRPr="00157070">
        <w:rPr>
          <w:rFonts w:ascii="Verdana" w:hAnsi="Verdana"/>
          <w:sz w:val="20"/>
        </w:rPr>
        <w:instrText xml:space="preserve"> FORMCHECKBOX </w:instrText>
      </w:r>
      <w:r w:rsidR="00C466FF">
        <w:rPr>
          <w:rFonts w:ascii="Verdana" w:hAnsi="Verdana"/>
          <w:sz w:val="20"/>
        </w:rPr>
      </w:r>
      <w:r w:rsidR="00C466FF">
        <w:rPr>
          <w:rFonts w:ascii="Verdana" w:hAnsi="Verdana"/>
          <w:sz w:val="20"/>
        </w:rPr>
        <w:fldChar w:fldCharType="separate"/>
      </w:r>
      <w:r w:rsidRPr="00157070">
        <w:rPr>
          <w:rFonts w:ascii="Verdana" w:hAnsi="Verdana"/>
          <w:sz w:val="20"/>
        </w:rPr>
        <w:fldChar w:fldCharType="end"/>
      </w:r>
      <w:bookmarkEnd w:id="30"/>
      <w:r w:rsidRPr="00157070">
        <w:rPr>
          <w:rFonts w:ascii="Verdana" w:hAnsi="Verdana"/>
          <w:sz w:val="20"/>
        </w:rPr>
        <w:tab/>
      </w:r>
      <w:r w:rsidR="00D62ECC" w:rsidRPr="00157070">
        <w:rPr>
          <w:rFonts w:ascii="Verdana" w:hAnsi="Verdana"/>
          <w:sz w:val="20"/>
        </w:rPr>
        <w:t>acquisizione di consulenze per l’innovazione, la qualità, la certificazione dei prodotti, l’organizzazione aziendale ed il miglioramento ambientale e delle condizioni dei luoghi di lavoro (art. 56, c. 1, lett. a) L.r. 12/2002)</w:t>
      </w:r>
    </w:p>
    <w:p w14:paraId="18CAB87E" w14:textId="77777777" w:rsidR="003D751B" w:rsidRDefault="003D751B" w:rsidP="005A290C">
      <w:pPr>
        <w:spacing w:after="120"/>
      </w:pPr>
    </w:p>
    <w:p w14:paraId="3414800F" w14:textId="77777777" w:rsidR="00DB182A" w:rsidRDefault="00DB182A" w:rsidP="00DB182A">
      <w:pPr>
        <w:pStyle w:val="Rientrocorpodeltesto"/>
        <w:tabs>
          <w:tab w:val="left" w:pos="426"/>
        </w:tabs>
        <w:ind w:right="-1" w:firstLine="0"/>
        <w:rPr>
          <w:rFonts w:ascii="Verdana" w:hAnsi="Verdana"/>
          <w:b/>
          <w:spacing w:val="20"/>
          <w:sz w:val="20"/>
        </w:rPr>
      </w:pPr>
      <w:r w:rsidRPr="00167DED">
        <w:rPr>
          <w:rFonts w:ascii="Verdana" w:hAnsi="Verdana"/>
          <w:b/>
          <w:spacing w:val="20"/>
          <w:sz w:val="20"/>
        </w:rPr>
        <w:t>SI IMPEGNA</w:t>
      </w:r>
      <w:r>
        <w:rPr>
          <w:rFonts w:ascii="Verdana" w:hAnsi="Verdana"/>
          <w:b/>
          <w:spacing w:val="20"/>
          <w:sz w:val="20"/>
        </w:rPr>
        <w:t xml:space="preserve"> </w:t>
      </w:r>
    </w:p>
    <w:p w14:paraId="11818177" w14:textId="77777777" w:rsidR="00DB182A" w:rsidRPr="00185464" w:rsidRDefault="00DB182A" w:rsidP="00DB182A">
      <w:pPr>
        <w:pStyle w:val="Rientrocorpodeltesto"/>
        <w:tabs>
          <w:tab w:val="left" w:pos="426"/>
        </w:tabs>
        <w:ind w:right="-1" w:firstLine="0"/>
        <w:rPr>
          <w:rFonts w:ascii="Verdana" w:hAnsi="Verdana"/>
          <w:spacing w:val="20"/>
          <w:sz w:val="20"/>
        </w:rPr>
      </w:pPr>
    </w:p>
    <w:p w14:paraId="305066AE" w14:textId="77777777" w:rsidR="00DB182A" w:rsidRPr="00E15619" w:rsidRDefault="00DB182A" w:rsidP="00DB182A">
      <w:pPr>
        <w:pStyle w:val="Rientrocorpodeltesto"/>
        <w:numPr>
          <w:ilvl w:val="0"/>
          <w:numId w:val="29"/>
        </w:numPr>
        <w:tabs>
          <w:tab w:val="clear" w:pos="720"/>
          <w:tab w:val="num" w:pos="426"/>
        </w:tabs>
        <w:spacing w:before="60" w:after="60"/>
        <w:ind w:left="425" w:right="51" w:hanging="425"/>
        <w:rPr>
          <w:rFonts w:ascii="Verdana" w:hAnsi="Verdana"/>
          <w:strike/>
          <w:sz w:val="20"/>
          <w:szCs w:val="20"/>
        </w:rPr>
      </w:pPr>
      <w:r w:rsidRPr="00185464">
        <w:rPr>
          <w:rFonts w:ascii="Verdana" w:hAnsi="Verdana"/>
          <w:sz w:val="20"/>
        </w:rPr>
        <w:t>ad avviare l’iniziativa in data successiva</w:t>
      </w:r>
      <w:r w:rsidRPr="00E15619">
        <w:rPr>
          <w:rFonts w:ascii="Verdana" w:hAnsi="Verdana"/>
          <w:sz w:val="20"/>
        </w:rPr>
        <w:t xml:space="preserve"> a quella di presentazione della domanda</w:t>
      </w:r>
      <w:r>
        <w:rPr>
          <w:rFonts w:ascii="Verdana" w:hAnsi="Verdana"/>
          <w:sz w:val="20"/>
        </w:rPr>
        <w:t xml:space="preserve">, fatta salva la deroga di cui </w:t>
      </w:r>
      <w:r w:rsidRPr="009B20E2">
        <w:rPr>
          <w:rFonts w:ascii="Verdana" w:hAnsi="Verdana"/>
          <w:sz w:val="20"/>
          <w:szCs w:val="20"/>
        </w:rPr>
        <w:t xml:space="preserve">all’art. 10, comma 2 del Testo unico per le </w:t>
      </w:r>
      <w:r>
        <w:rPr>
          <w:rFonts w:ascii="Verdana" w:hAnsi="Verdana"/>
          <w:sz w:val="20"/>
          <w:szCs w:val="20"/>
        </w:rPr>
        <w:t xml:space="preserve">iniziative realizzate dalle </w:t>
      </w:r>
      <w:r w:rsidRPr="009B20E2">
        <w:rPr>
          <w:rFonts w:ascii="Verdana" w:hAnsi="Verdana"/>
          <w:sz w:val="20"/>
          <w:szCs w:val="20"/>
        </w:rPr>
        <w:t>imprese di nuova costituzione</w:t>
      </w:r>
      <w:r w:rsidRPr="00E15619">
        <w:rPr>
          <w:rFonts w:ascii="Verdana" w:hAnsi="Verdana"/>
          <w:sz w:val="20"/>
        </w:rPr>
        <w:t>;</w:t>
      </w:r>
    </w:p>
    <w:p w14:paraId="178000BF" w14:textId="77777777" w:rsidR="00DB182A" w:rsidRPr="00E15619" w:rsidRDefault="00DB182A" w:rsidP="00DB182A">
      <w:pPr>
        <w:pStyle w:val="Rientrocorpodeltesto"/>
        <w:numPr>
          <w:ilvl w:val="0"/>
          <w:numId w:val="29"/>
        </w:numPr>
        <w:tabs>
          <w:tab w:val="clear" w:pos="720"/>
          <w:tab w:val="num" w:pos="426"/>
        </w:tabs>
        <w:spacing w:before="60" w:after="60"/>
        <w:ind w:left="425" w:right="51" w:hanging="425"/>
        <w:rPr>
          <w:rFonts w:ascii="Verdana" w:hAnsi="Verdana"/>
          <w:sz w:val="16"/>
          <w:szCs w:val="16"/>
        </w:rPr>
      </w:pPr>
      <w:r w:rsidRPr="00E15619">
        <w:rPr>
          <w:rFonts w:ascii="Verdana" w:hAnsi="Verdana"/>
          <w:sz w:val="20"/>
        </w:rPr>
        <w:t>a realizzare le iniziative conformemente al progetto ammesso a contributo, fatto salvo quanto previsto all’articolo 15 del Testo unico;</w:t>
      </w:r>
      <w:r w:rsidRPr="00E15619">
        <w:rPr>
          <w:rFonts w:ascii="Verdana" w:hAnsi="Verdana"/>
          <w:sz w:val="16"/>
          <w:szCs w:val="16"/>
        </w:rPr>
        <w:t xml:space="preserve"> </w:t>
      </w:r>
    </w:p>
    <w:p w14:paraId="24A96991" w14:textId="77777777" w:rsidR="00DB182A" w:rsidRDefault="00DB182A" w:rsidP="00DB182A">
      <w:pPr>
        <w:pStyle w:val="Rientrocorpodeltesto"/>
        <w:numPr>
          <w:ilvl w:val="0"/>
          <w:numId w:val="29"/>
        </w:numPr>
        <w:tabs>
          <w:tab w:val="clear" w:pos="720"/>
          <w:tab w:val="num" w:pos="426"/>
        </w:tabs>
        <w:spacing w:before="60" w:after="60"/>
        <w:ind w:left="425" w:right="51" w:hanging="425"/>
        <w:rPr>
          <w:rFonts w:ascii="Verdana" w:hAnsi="Verdana"/>
          <w:sz w:val="20"/>
        </w:rPr>
      </w:pPr>
      <w:r w:rsidRPr="00E15619">
        <w:rPr>
          <w:rFonts w:ascii="Verdana" w:hAnsi="Verdana"/>
          <w:sz w:val="20"/>
        </w:rPr>
        <w:t>a comunicare eventuali variazioni dell’iniziativa, ai sensi dell’articolo 15 del Testo unico</w:t>
      </w:r>
      <w:r>
        <w:rPr>
          <w:rFonts w:ascii="Verdana" w:hAnsi="Verdana"/>
          <w:sz w:val="20"/>
        </w:rPr>
        <w:t>;</w:t>
      </w:r>
    </w:p>
    <w:p w14:paraId="1243B2C6" w14:textId="77777777" w:rsidR="00DB182A" w:rsidRDefault="00DB182A" w:rsidP="00DB182A">
      <w:pPr>
        <w:pStyle w:val="Rientrocorpodeltesto"/>
        <w:numPr>
          <w:ilvl w:val="1"/>
          <w:numId w:val="25"/>
        </w:numPr>
        <w:tabs>
          <w:tab w:val="clear" w:pos="2520"/>
          <w:tab w:val="left" w:pos="426"/>
        </w:tabs>
        <w:spacing w:before="120"/>
        <w:ind w:left="426" w:right="51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 mantenere i requisiti soggettivi di cui </w:t>
      </w:r>
      <w:r w:rsidRPr="00167DED">
        <w:rPr>
          <w:rFonts w:ascii="Verdana" w:hAnsi="Verdana"/>
          <w:sz w:val="20"/>
        </w:rPr>
        <w:t>all’articolo 2, comma 8</w:t>
      </w:r>
      <w:r>
        <w:rPr>
          <w:rFonts w:ascii="Verdana" w:hAnsi="Verdana"/>
          <w:sz w:val="20"/>
        </w:rPr>
        <w:t xml:space="preserve"> del Testo unico per tutta la durata del progetto e fino alla liquidazione del contributo, fatto salvo quanto previsto dall’articolo 22, comma 6 del Testo unico medesimo;</w:t>
      </w:r>
    </w:p>
    <w:p w14:paraId="4A2E1A44" w14:textId="77777777" w:rsidR="00DB182A" w:rsidRDefault="00DB182A" w:rsidP="00DB182A">
      <w:pPr>
        <w:pStyle w:val="Rientrocorpodeltesto"/>
        <w:numPr>
          <w:ilvl w:val="1"/>
          <w:numId w:val="25"/>
        </w:numPr>
        <w:tabs>
          <w:tab w:val="clear" w:pos="2520"/>
          <w:tab w:val="left" w:pos="426"/>
        </w:tabs>
        <w:spacing w:before="120"/>
        <w:ind w:left="426" w:right="51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 mantenere i vincoli di destinazione di cui all’articolo 22 del Testo unico;</w:t>
      </w:r>
    </w:p>
    <w:p w14:paraId="65B26F5A" w14:textId="77777777" w:rsidR="00DB182A" w:rsidRPr="00523BCE" w:rsidRDefault="00DB182A" w:rsidP="00DB182A">
      <w:pPr>
        <w:pStyle w:val="Rientrocorpodeltesto"/>
        <w:numPr>
          <w:ilvl w:val="1"/>
          <w:numId w:val="25"/>
        </w:numPr>
        <w:tabs>
          <w:tab w:val="clear" w:pos="2520"/>
          <w:tab w:val="left" w:pos="426"/>
        </w:tabs>
        <w:spacing w:before="120"/>
        <w:ind w:left="426" w:right="51" w:hanging="426"/>
        <w:rPr>
          <w:rFonts w:ascii="Verdana" w:hAnsi="Verdana"/>
          <w:sz w:val="20"/>
        </w:rPr>
      </w:pPr>
      <w:r w:rsidRPr="00523BCE">
        <w:rPr>
          <w:rFonts w:ascii="Verdana" w:hAnsi="Verdana"/>
          <w:sz w:val="20"/>
        </w:rPr>
        <w:t>a comunicare tempestivamente ogni variazione rilevante dei dati riguardanti la concessione di aiuti «de minimis» intervenuta successivamente alla presente dichiarazione;</w:t>
      </w:r>
    </w:p>
    <w:p w14:paraId="0966C8EF" w14:textId="77777777" w:rsidR="00DB182A" w:rsidRDefault="00DB182A" w:rsidP="00DB182A">
      <w:pPr>
        <w:numPr>
          <w:ilvl w:val="1"/>
          <w:numId w:val="25"/>
        </w:numPr>
        <w:tabs>
          <w:tab w:val="clear" w:pos="2520"/>
          <w:tab w:val="left" w:pos="426"/>
          <w:tab w:val="left" w:pos="720"/>
        </w:tabs>
        <w:autoSpaceDE w:val="0"/>
        <w:spacing w:before="120"/>
        <w:ind w:left="426" w:hanging="426"/>
        <w:jc w:val="both"/>
        <w:rPr>
          <w:rFonts w:ascii="Verdana" w:hAnsi="Verdana" w:cs="Zires"/>
          <w:sz w:val="20"/>
        </w:rPr>
      </w:pPr>
      <w:r>
        <w:rPr>
          <w:rFonts w:ascii="Verdana" w:hAnsi="Verdana" w:cs="Zires"/>
          <w:sz w:val="20"/>
        </w:rPr>
        <w:t xml:space="preserve">a </w:t>
      </w:r>
      <w:r>
        <w:rPr>
          <w:rFonts w:ascii="Verdana" w:hAnsi="Verdana"/>
          <w:sz w:val="20"/>
        </w:rPr>
        <w:t>consentire ed agevolare ispezioni e controlli;</w:t>
      </w:r>
      <w:r>
        <w:rPr>
          <w:rFonts w:ascii="Verdana" w:hAnsi="Verdana" w:cs="Zires"/>
          <w:sz w:val="20"/>
        </w:rPr>
        <w:t xml:space="preserve"> </w:t>
      </w:r>
    </w:p>
    <w:p w14:paraId="47372841" w14:textId="77777777" w:rsidR="00DB182A" w:rsidRDefault="00DB182A" w:rsidP="00DB182A">
      <w:pPr>
        <w:pStyle w:val="Rientrocorpodeltesto"/>
        <w:numPr>
          <w:ilvl w:val="1"/>
          <w:numId w:val="25"/>
        </w:numPr>
        <w:tabs>
          <w:tab w:val="clear" w:pos="2520"/>
          <w:tab w:val="left" w:pos="426"/>
        </w:tabs>
        <w:spacing w:before="120"/>
        <w:ind w:left="426" w:right="51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 rispettare le tempistiche, fatte salve le proroghe autorizzate ai sensi dell’articolo 16, comma 4 del Testo unico;</w:t>
      </w:r>
    </w:p>
    <w:p w14:paraId="2A101EA1" w14:textId="77777777" w:rsidR="00DB182A" w:rsidRDefault="00DB182A" w:rsidP="00DB182A">
      <w:pPr>
        <w:pStyle w:val="Rientrocorpodeltesto"/>
        <w:numPr>
          <w:ilvl w:val="1"/>
          <w:numId w:val="25"/>
        </w:numPr>
        <w:tabs>
          <w:tab w:val="clear" w:pos="2520"/>
          <w:tab w:val="left" w:pos="426"/>
        </w:tabs>
        <w:spacing w:before="120"/>
        <w:ind w:left="426" w:right="51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 comunicare eventuali variazioni soggettive, ai sensi dell’articolo 23 del Testo unico;</w:t>
      </w:r>
    </w:p>
    <w:p w14:paraId="4773D83C" w14:textId="77777777" w:rsidR="00DB182A" w:rsidRDefault="00DB182A" w:rsidP="00DB182A">
      <w:pPr>
        <w:pStyle w:val="Rientrocorpodeltesto"/>
        <w:numPr>
          <w:ilvl w:val="1"/>
          <w:numId w:val="25"/>
        </w:numPr>
        <w:tabs>
          <w:tab w:val="clear" w:pos="2520"/>
          <w:tab w:val="left" w:pos="426"/>
        </w:tabs>
        <w:spacing w:before="120"/>
        <w:ind w:left="426" w:right="51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 comunicare eventuali variazioni intervenute relative all’impresa, quali, in particolare, la sede legale, l’unità operativa, la ragione sociale;</w:t>
      </w:r>
    </w:p>
    <w:p w14:paraId="423B5628" w14:textId="10E2B765" w:rsidR="00DB182A" w:rsidRDefault="00DB182A" w:rsidP="00DB182A">
      <w:pPr>
        <w:pStyle w:val="Rientrocorpodeltesto"/>
        <w:numPr>
          <w:ilvl w:val="1"/>
          <w:numId w:val="25"/>
        </w:numPr>
        <w:tabs>
          <w:tab w:val="clear" w:pos="2520"/>
          <w:tab w:val="left" w:pos="426"/>
        </w:tabs>
        <w:spacing w:before="120"/>
        <w:ind w:left="426" w:right="51" w:hanging="426"/>
        <w:rPr>
          <w:rFonts w:ascii="Verdana" w:hAnsi="Verdana" w:cs="Zires"/>
          <w:sz w:val="20"/>
        </w:rPr>
      </w:pPr>
      <w:r>
        <w:rPr>
          <w:rFonts w:ascii="Verdana" w:hAnsi="Verdana"/>
          <w:sz w:val="20"/>
        </w:rPr>
        <w:lastRenderedPageBreak/>
        <w:t xml:space="preserve">a </w:t>
      </w:r>
      <w:r>
        <w:rPr>
          <w:rFonts w:ascii="Verdana" w:hAnsi="Verdana" w:cs="Zires"/>
          <w:sz w:val="20"/>
        </w:rPr>
        <w:t>non ricevere altri contributi sull’iniziativa finanziata</w:t>
      </w:r>
      <w:r w:rsidRPr="004E4281">
        <w:rPr>
          <w:rFonts w:ascii="Verdana" w:hAnsi="Verdana" w:cs="Zires"/>
          <w:sz w:val="20"/>
        </w:rPr>
        <w:t>;</w:t>
      </w:r>
    </w:p>
    <w:p w14:paraId="796506A2" w14:textId="77777777" w:rsidR="00DB182A" w:rsidRDefault="00DB182A" w:rsidP="00DB182A">
      <w:pPr>
        <w:pStyle w:val="Rientrocorpodeltesto"/>
        <w:numPr>
          <w:ilvl w:val="1"/>
          <w:numId w:val="25"/>
        </w:numPr>
        <w:tabs>
          <w:tab w:val="clear" w:pos="2520"/>
          <w:tab w:val="left" w:pos="426"/>
        </w:tabs>
        <w:spacing w:before="120"/>
        <w:ind w:left="426" w:right="51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 rispettare le norme vigenti in tema di sicurezza del lavoro;</w:t>
      </w:r>
    </w:p>
    <w:p w14:paraId="33BC6758" w14:textId="77777777" w:rsidR="00DB182A" w:rsidRDefault="00DB182A" w:rsidP="00DB182A">
      <w:pPr>
        <w:pStyle w:val="Rientrocorpodeltesto"/>
        <w:numPr>
          <w:ilvl w:val="1"/>
          <w:numId w:val="25"/>
        </w:numPr>
        <w:tabs>
          <w:tab w:val="clear" w:pos="2520"/>
          <w:tab w:val="left" w:pos="426"/>
        </w:tabs>
        <w:spacing w:before="120"/>
        <w:ind w:left="426" w:right="51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nel caso di certificazione delle spese di cui all’articolo 17, comma 8 del Testo unico, a conservare i titoli originali di spesa, nonché la documentazione a supporto della rendicontazione, presso i propri uffici ai fini dell’applicazione delle disposizioni di cui all’articolo 44 della legge regionale 7/2000;</w:t>
      </w:r>
    </w:p>
    <w:p w14:paraId="5DD5636C" w14:textId="77777777" w:rsidR="00DB182A" w:rsidRDefault="00DB182A" w:rsidP="00DB182A">
      <w:pPr>
        <w:pStyle w:val="Rientrocorpodeltesto"/>
        <w:numPr>
          <w:ilvl w:val="1"/>
          <w:numId w:val="25"/>
        </w:numPr>
        <w:tabs>
          <w:tab w:val="clear" w:pos="2520"/>
          <w:tab w:val="left" w:pos="426"/>
        </w:tabs>
        <w:spacing w:before="120"/>
        <w:ind w:left="426" w:right="51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 rispettare gli obblighi specifici stabiliti dal Testo unico e gli altri obblighi previsti dalla normativa di riferimento richiamata nel Testo unico medesimo.</w:t>
      </w:r>
    </w:p>
    <w:p w14:paraId="5E5418E0" w14:textId="77777777" w:rsidR="003D751B" w:rsidRDefault="003D751B" w:rsidP="003D751B">
      <w:pPr>
        <w:pStyle w:val="Titolo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DICHIARA</w:t>
      </w:r>
    </w:p>
    <w:p w14:paraId="5B4B1FC4" w14:textId="77777777" w:rsidR="003D751B" w:rsidRPr="00185464" w:rsidRDefault="003D751B" w:rsidP="00185464">
      <w:pPr>
        <w:snapToGrid w:val="0"/>
        <w:jc w:val="both"/>
        <w:rPr>
          <w:rFonts w:ascii="Verdana" w:hAnsi="Verdana"/>
          <w:sz w:val="20"/>
          <w:szCs w:val="20"/>
        </w:rPr>
      </w:pPr>
    </w:p>
    <w:p w14:paraId="6C0E8C99" w14:textId="77777777" w:rsidR="003D751B" w:rsidRDefault="003D751B" w:rsidP="00820386">
      <w:pPr>
        <w:numPr>
          <w:ilvl w:val="2"/>
          <w:numId w:val="40"/>
        </w:numPr>
        <w:tabs>
          <w:tab w:val="clear" w:pos="2505"/>
          <w:tab w:val="num" w:pos="426"/>
        </w:tabs>
        <w:snapToGrid w:val="0"/>
        <w:spacing w:after="60"/>
        <w:ind w:left="425" w:right="51" w:hanging="425"/>
        <w:jc w:val="both"/>
        <w:rPr>
          <w:rFonts w:ascii="Verdana" w:hAnsi="Verdana"/>
          <w:sz w:val="20"/>
          <w:szCs w:val="20"/>
        </w:rPr>
      </w:pPr>
      <w:r w:rsidRPr="00185464">
        <w:rPr>
          <w:rFonts w:ascii="Verdana" w:hAnsi="Verdana"/>
          <w:sz w:val="20"/>
          <w:szCs w:val="20"/>
        </w:rPr>
        <w:t xml:space="preserve">di essere a conoscenza delle disposizioni contenute nel “Testo unico delle disposizioni regolamentari in materia di incentivi e finanziamenti a favore del settore artigiano” emanato con DPReg. n. 33/Pres del 25 gennaio 2012 </w:t>
      </w:r>
      <w:r w:rsidR="0028229D">
        <w:rPr>
          <w:rFonts w:ascii="Verdana" w:hAnsi="Verdana"/>
          <w:sz w:val="20"/>
          <w:szCs w:val="20"/>
        </w:rPr>
        <w:t>e successive modifiche e integrazioni</w:t>
      </w:r>
      <w:r w:rsidRPr="00185464">
        <w:rPr>
          <w:rFonts w:ascii="Verdana" w:hAnsi="Verdana"/>
          <w:sz w:val="20"/>
          <w:szCs w:val="20"/>
        </w:rPr>
        <w:t xml:space="preserve"> e, in particolare, degli obblighi previsti a carico dei beneficiari del contributo;</w:t>
      </w:r>
    </w:p>
    <w:p w14:paraId="0534C717" w14:textId="1847A180" w:rsidR="003D751B" w:rsidRPr="00167DED" w:rsidRDefault="003D751B" w:rsidP="00820386">
      <w:pPr>
        <w:numPr>
          <w:ilvl w:val="2"/>
          <w:numId w:val="40"/>
        </w:numPr>
        <w:tabs>
          <w:tab w:val="clear" w:pos="2505"/>
          <w:tab w:val="num" w:pos="426"/>
        </w:tabs>
        <w:snapToGrid w:val="0"/>
        <w:spacing w:before="60"/>
        <w:ind w:left="425" w:right="51" w:hanging="425"/>
        <w:jc w:val="both"/>
        <w:rPr>
          <w:rFonts w:ascii="Verdana" w:hAnsi="Verdana"/>
          <w:sz w:val="20"/>
          <w:szCs w:val="20"/>
        </w:rPr>
      </w:pPr>
      <w:r w:rsidRPr="00185464">
        <w:rPr>
          <w:rFonts w:ascii="Verdana" w:hAnsi="Verdana"/>
          <w:sz w:val="20"/>
          <w:szCs w:val="20"/>
        </w:rPr>
        <w:t xml:space="preserve">di aver preso visione della </w:t>
      </w:r>
      <w:r w:rsidRPr="00157070">
        <w:rPr>
          <w:rFonts w:ascii="Verdana" w:hAnsi="Verdana"/>
          <w:sz w:val="20"/>
          <w:szCs w:val="20"/>
        </w:rPr>
        <w:t>Nota Informativa</w:t>
      </w:r>
      <w:r w:rsidR="00523BCE" w:rsidRPr="00157070">
        <w:rPr>
          <w:rFonts w:ascii="Verdana" w:hAnsi="Verdana"/>
          <w:sz w:val="20"/>
          <w:szCs w:val="20"/>
        </w:rPr>
        <w:t xml:space="preserve"> sul procedimento amministrativo e dell’Informativa sul trattamento dei dati personali</w:t>
      </w:r>
      <w:r w:rsidR="00AF0493">
        <w:rPr>
          <w:rFonts w:ascii="Verdana" w:hAnsi="Verdana"/>
          <w:sz w:val="20"/>
          <w:szCs w:val="20"/>
        </w:rPr>
        <w:t>,</w:t>
      </w:r>
      <w:r w:rsidRPr="00185464">
        <w:rPr>
          <w:rFonts w:ascii="Verdana" w:hAnsi="Verdana"/>
          <w:sz w:val="20"/>
          <w:szCs w:val="20"/>
        </w:rPr>
        <w:t xml:space="preserve"> </w:t>
      </w:r>
      <w:r w:rsidR="00AF0493" w:rsidRPr="00167DED">
        <w:rPr>
          <w:rFonts w:ascii="Verdana" w:hAnsi="Verdana"/>
          <w:sz w:val="20"/>
          <w:szCs w:val="20"/>
        </w:rPr>
        <w:t>pubblicat</w:t>
      </w:r>
      <w:r w:rsidR="00523BCE">
        <w:rPr>
          <w:rFonts w:ascii="Verdana" w:hAnsi="Verdana"/>
          <w:sz w:val="20"/>
          <w:szCs w:val="20"/>
        </w:rPr>
        <w:t>e</w:t>
      </w:r>
      <w:r w:rsidR="00AF0493" w:rsidRPr="00167DED">
        <w:rPr>
          <w:rFonts w:ascii="Verdana" w:hAnsi="Verdana"/>
          <w:sz w:val="20"/>
          <w:szCs w:val="20"/>
        </w:rPr>
        <w:t xml:space="preserve"> sul sito internet della Regione Friuli Venezia Giulia all’indirizzo </w:t>
      </w:r>
      <w:hyperlink r:id="rId18" w:history="1">
        <w:r w:rsidR="00AF0493" w:rsidRPr="00167DED">
          <w:rPr>
            <w:rStyle w:val="Collegamentoipertestuale"/>
            <w:rFonts w:ascii="Verdana" w:hAnsi="Verdana"/>
            <w:sz w:val="20"/>
            <w:szCs w:val="20"/>
          </w:rPr>
          <w:t>www.regione.fvg.it</w:t>
        </w:r>
      </w:hyperlink>
      <w:r w:rsidR="00AF0493" w:rsidRPr="00167DED">
        <w:rPr>
          <w:rFonts w:ascii="Verdana" w:hAnsi="Verdana"/>
          <w:sz w:val="20"/>
          <w:szCs w:val="20"/>
        </w:rPr>
        <w:t xml:space="preserve"> nella sezione dedicata al settore artigianato e su quello del CATA,</w:t>
      </w:r>
      <w:r w:rsidRPr="00167DED">
        <w:rPr>
          <w:rFonts w:ascii="Verdana" w:hAnsi="Verdana"/>
          <w:sz w:val="20"/>
          <w:szCs w:val="20"/>
        </w:rPr>
        <w:t xml:space="preserve"> e di essere a conoscenza di quanto in ess</w:t>
      </w:r>
      <w:r w:rsidR="00523BCE">
        <w:rPr>
          <w:rFonts w:ascii="Verdana" w:hAnsi="Verdana"/>
          <w:sz w:val="20"/>
          <w:szCs w:val="20"/>
        </w:rPr>
        <w:t>e</w:t>
      </w:r>
      <w:r w:rsidRPr="00167DED">
        <w:rPr>
          <w:rFonts w:ascii="Verdana" w:hAnsi="Verdana"/>
          <w:sz w:val="20"/>
          <w:szCs w:val="20"/>
        </w:rPr>
        <w:t xml:space="preserve"> riportato;</w:t>
      </w:r>
    </w:p>
    <w:p w14:paraId="54C67A6C" w14:textId="4502DB7C" w:rsidR="003438E4" w:rsidRPr="00167DED" w:rsidRDefault="00F34125" w:rsidP="003438E4">
      <w:pPr>
        <w:numPr>
          <w:ilvl w:val="2"/>
          <w:numId w:val="40"/>
        </w:numPr>
        <w:tabs>
          <w:tab w:val="clear" w:pos="2505"/>
          <w:tab w:val="num" w:pos="426"/>
        </w:tabs>
        <w:snapToGrid w:val="0"/>
        <w:spacing w:before="120"/>
        <w:ind w:left="425" w:right="51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ai fini della concessione degli aiuti</w:t>
      </w:r>
      <w:r w:rsidRPr="00167DED">
        <w:rPr>
          <w:rFonts w:ascii="Verdana" w:hAnsi="Verdana"/>
          <w:sz w:val="20"/>
          <w:szCs w:val="20"/>
        </w:rPr>
        <w:t xml:space="preserve"> «de minimis» nel quadro normativo di cui al Regolamento (UE) n. 1407/2013 della Commissione (pubblicato sulla GUUE n. L 352 del 24.12.2013)</w:t>
      </w:r>
      <w:r w:rsidRPr="00167DED">
        <w:rPr>
          <w:rStyle w:val="Rimandonotaapidipagina"/>
          <w:rFonts w:ascii="Verdana" w:hAnsi="Verdana"/>
          <w:sz w:val="20"/>
          <w:szCs w:val="20"/>
        </w:rPr>
        <w:footnoteReference w:id="8"/>
      </w:r>
      <w:r>
        <w:rPr>
          <w:rFonts w:ascii="Verdana" w:hAnsi="Verdana"/>
          <w:sz w:val="20"/>
          <w:szCs w:val="20"/>
        </w:rPr>
        <w:t xml:space="preserve">, </w:t>
      </w:r>
      <w:r w:rsidRPr="00197FAD">
        <w:rPr>
          <w:rFonts w:ascii="Verdana" w:hAnsi="Verdana"/>
          <w:sz w:val="20"/>
          <w:szCs w:val="20"/>
        </w:rPr>
        <w:t>presa visione delle Istruzioni per la compilazione della presente dichiarazione</w:t>
      </w:r>
      <w:r>
        <w:rPr>
          <w:rFonts w:ascii="Verdana" w:hAnsi="Verdana"/>
          <w:sz w:val="20"/>
          <w:szCs w:val="20"/>
        </w:rPr>
        <w:t xml:space="preserve"> (</w:t>
      </w:r>
      <w:r w:rsidRPr="00C90431">
        <w:rPr>
          <w:rFonts w:ascii="Verdana" w:hAnsi="Verdana"/>
          <w:b/>
          <w:i/>
          <w:sz w:val="16"/>
          <w:szCs w:val="16"/>
        </w:rPr>
        <w:t>indicare solo l’ipotesi che interessa</w:t>
      </w:r>
      <w:r>
        <w:rPr>
          <w:rFonts w:ascii="Verdana" w:hAnsi="Verdana"/>
          <w:sz w:val="16"/>
          <w:szCs w:val="16"/>
        </w:rPr>
        <w:t>)</w:t>
      </w:r>
      <w:r w:rsidR="007104B7" w:rsidRPr="00167DED">
        <w:rPr>
          <w:rFonts w:ascii="Verdana" w:hAnsi="Verdana"/>
          <w:sz w:val="20"/>
          <w:szCs w:val="20"/>
        </w:rPr>
        <w:t>:</w:t>
      </w:r>
    </w:p>
    <w:p w14:paraId="769239EE" w14:textId="77777777" w:rsidR="00F34125" w:rsidRDefault="00F34125" w:rsidP="00F34125">
      <w:pPr>
        <w:snapToGrid w:val="0"/>
        <w:spacing w:before="120" w:after="120"/>
        <w:ind w:left="425" w:right="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Controllo163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ontrollo163"/>
      <w:r>
        <w:rPr>
          <w:rFonts w:ascii="Verdana" w:hAnsi="Verdana"/>
          <w:sz w:val="20"/>
          <w:szCs w:val="20"/>
        </w:rPr>
        <w:instrText xml:space="preserve"> FORMCHECKBOX </w:instrText>
      </w:r>
      <w:r w:rsidR="00C466FF">
        <w:rPr>
          <w:rFonts w:ascii="Verdana" w:hAnsi="Verdana"/>
          <w:sz w:val="20"/>
          <w:szCs w:val="20"/>
        </w:rPr>
      </w:r>
      <w:r w:rsidR="00C466FF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bookmarkEnd w:id="31"/>
      <w:r>
        <w:rPr>
          <w:rFonts w:ascii="Verdana" w:hAnsi="Verdana"/>
          <w:sz w:val="20"/>
          <w:szCs w:val="20"/>
        </w:rPr>
        <w:t xml:space="preserve"> </w:t>
      </w:r>
      <w:r w:rsidRPr="00197FAD">
        <w:rPr>
          <w:rFonts w:ascii="Verdana" w:hAnsi="Verdana"/>
          <w:sz w:val="20"/>
          <w:szCs w:val="20"/>
        </w:rPr>
        <w:t xml:space="preserve">che l’impresa NON è </w:t>
      </w:r>
      <w:r>
        <w:rPr>
          <w:rFonts w:ascii="Verdana" w:hAnsi="Verdana"/>
          <w:sz w:val="20"/>
          <w:szCs w:val="20"/>
        </w:rPr>
        <w:t xml:space="preserve">“impresa unica”, come definita </w:t>
      </w:r>
      <w:r w:rsidRPr="00423DFC">
        <w:rPr>
          <w:rFonts w:ascii="Verdana" w:hAnsi="Verdana"/>
          <w:sz w:val="20"/>
          <w:szCs w:val="20"/>
        </w:rPr>
        <w:t>dalla normativa comunitaria</w:t>
      </w:r>
      <w:r w:rsidRPr="00423DFC">
        <w:rPr>
          <w:rFonts w:ascii="Verdana" w:hAnsi="Verdana"/>
          <w:sz w:val="20"/>
          <w:szCs w:val="20"/>
          <w:vertAlign w:val="superscript"/>
        </w:rPr>
        <w:t>9</w:t>
      </w:r>
      <w:r>
        <w:rPr>
          <w:rFonts w:ascii="Verdana" w:hAnsi="Verdana"/>
          <w:sz w:val="20"/>
          <w:szCs w:val="20"/>
        </w:rPr>
        <w:t>, non essendo collegata,</w:t>
      </w:r>
      <w:r w:rsidRPr="00423DFC">
        <w:rPr>
          <w:rFonts w:ascii="Verdana" w:hAnsi="Verdana"/>
          <w:sz w:val="18"/>
          <w:szCs w:val="18"/>
        </w:rPr>
        <w:t xml:space="preserve"> </w:t>
      </w:r>
      <w:r w:rsidRPr="00423DFC">
        <w:rPr>
          <w:rFonts w:ascii="Verdana" w:hAnsi="Verdana"/>
          <w:sz w:val="20"/>
          <w:szCs w:val="20"/>
        </w:rPr>
        <w:t>direttamente o indirettamente, con altre imprese</w:t>
      </w:r>
    </w:p>
    <w:p w14:paraId="7B47CED2" w14:textId="62C54F2D" w:rsidR="0017721C" w:rsidRPr="00EE7FE8" w:rsidRDefault="00F34125" w:rsidP="00F34125">
      <w:pPr>
        <w:snapToGrid w:val="0"/>
        <w:spacing w:before="120" w:after="120"/>
        <w:ind w:left="425" w:right="5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Controllo164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ontrollo164"/>
      <w:r>
        <w:rPr>
          <w:rFonts w:ascii="Verdana" w:hAnsi="Verdana"/>
          <w:sz w:val="20"/>
          <w:szCs w:val="20"/>
        </w:rPr>
        <w:instrText xml:space="preserve"> FORMCHECKBOX </w:instrText>
      </w:r>
      <w:r w:rsidR="00C466FF">
        <w:rPr>
          <w:rFonts w:ascii="Verdana" w:hAnsi="Verdana"/>
          <w:sz w:val="20"/>
          <w:szCs w:val="20"/>
        </w:rPr>
      </w:r>
      <w:r w:rsidR="00C466FF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bookmarkEnd w:id="32"/>
      <w:r>
        <w:rPr>
          <w:rFonts w:ascii="Verdana" w:hAnsi="Verdana"/>
          <w:sz w:val="20"/>
          <w:szCs w:val="20"/>
        </w:rPr>
        <w:t xml:space="preserve"> </w:t>
      </w:r>
      <w:r w:rsidRPr="00423DFC">
        <w:rPr>
          <w:rFonts w:ascii="Verdana" w:hAnsi="Verdana"/>
          <w:sz w:val="20"/>
          <w:szCs w:val="20"/>
        </w:rPr>
        <w:t>che l’impresa è collegata, direttamente o indirettamente, con le imprese seguenti aventi sede legale o unità operative in Italia</w:t>
      </w:r>
      <w:r>
        <w:rPr>
          <w:rFonts w:ascii="Verdana" w:hAnsi="Verdana"/>
          <w:sz w:val="20"/>
          <w:szCs w:val="20"/>
        </w:rPr>
        <w:t>,</w:t>
      </w:r>
      <w:r w:rsidRPr="00423DF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rientranti nel perimetro definito dalla normativa comunitaria come “impresa unica”</w:t>
      </w:r>
      <w:r>
        <w:rPr>
          <w:rStyle w:val="Rimandonotaapidipagina"/>
          <w:rFonts w:ascii="Verdana" w:hAnsi="Verdana"/>
          <w:sz w:val="20"/>
          <w:szCs w:val="20"/>
        </w:rPr>
        <w:footnoteReference w:id="9"/>
      </w:r>
      <w:r w:rsidR="0017721C" w:rsidRPr="00EE7FE8">
        <w:rPr>
          <w:rFonts w:ascii="Verdana" w:hAnsi="Verdana"/>
          <w:sz w:val="18"/>
          <w:szCs w:val="18"/>
        </w:rPr>
        <w:t>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3543"/>
        <w:gridCol w:w="1843"/>
      </w:tblGrid>
      <w:tr w:rsidR="0017721C" w:rsidRPr="006A26DA" w14:paraId="652ACF8F" w14:textId="77777777" w:rsidTr="00F34125">
        <w:tc>
          <w:tcPr>
            <w:tcW w:w="4282" w:type="dxa"/>
            <w:shd w:val="clear" w:color="auto" w:fill="auto"/>
          </w:tcPr>
          <w:p w14:paraId="13EA30F8" w14:textId="77777777" w:rsidR="0017721C" w:rsidRPr="006A26DA" w:rsidRDefault="0017721C" w:rsidP="009016E2">
            <w:pPr>
              <w:pStyle w:val="Corpotesto"/>
              <w:tabs>
                <w:tab w:val="num" w:pos="426"/>
              </w:tabs>
              <w:rPr>
                <w:rFonts w:ascii="Verdana" w:hAnsi="Verdana"/>
                <w:sz w:val="16"/>
                <w:szCs w:val="16"/>
              </w:rPr>
            </w:pPr>
            <w:r w:rsidRPr="006A26DA">
              <w:rPr>
                <w:rFonts w:ascii="Verdana" w:hAnsi="Verdana"/>
                <w:sz w:val="16"/>
                <w:szCs w:val="16"/>
              </w:rPr>
              <w:t>impresa</w:t>
            </w:r>
          </w:p>
          <w:p w14:paraId="1A655FC8" w14:textId="77777777" w:rsidR="0017721C" w:rsidRPr="006A26DA" w:rsidRDefault="0017721C" w:rsidP="009016E2">
            <w:pPr>
              <w:pStyle w:val="Corpotesto"/>
              <w:tabs>
                <w:tab w:val="num" w:pos="426"/>
              </w:tabs>
              <w:rPr>
                <w:rFonts w:ascii="Verdana" w:hAnsi="Verdana"/>
                <w:sz w:val="16"/>
                <w:szCs w:val="16"/>
              </w:rPr>
            </w:pPr>
            <w:r w:rsidRPr="006A26DA">
              <w:rPr>
                <w:rFonts w:ascii="Verdana" w:hAnsi="Verdana"/>
                <w:i/>
                <w:sz w:val="16"/>
                <w:szCs w:val="16"/>
              </w:rPr>
              <w:t>(denominazione risultante da certificato CIAA)</w:t>
            </w:r>
          </w:p>
        </w:tc>
        <w:tc>
          <w:tcPr>
            <w:tcW w:w="3543" w:type="dxa"/>
            <w:shd w:val="clear" w:color="auto" w:fill="auto"/>
          </w:tcPr>
          <w:p w14:paraId="3E182C49" w14:textId="77777777" w:rsidR="0017721C" w:rsidRPr="006A26DA" w:rsidRDefault="0017721C" w:rsidP="009016E2">
            <w:pPr>
              <w:pStyle w:val="Corpotesto"/>
              <w:tabs>
                <w:tab w:val="num" w:pos="426"/>
              </w:tabs>
              <w:rPr>
                <w:rFonts w:ascii="Verdana" w:hAnsi="Verdana"/>
                <w:sz w:val="16"/>
                <w:szCs w:val="16"/>
              </w:rPr>
            </w:pPr>
            <w:r w:rsidRPr="006A26DA">
              <w:rPr>
                <w:rFonts w:ascii="Verdana" w:hAnsi="Verdana"/>
                <w:sz w:val="16"/>
                <w:szCs w:val="16"/>
              </w:rPr>
              <w:t>sede legale</w:t>
            </w:r>
          </w:p>
          <w:p w14:paraId="4067C1F0" w14:textId="77777777" w:rsidR="0017721C" w:rsidRPr="006A26DA" w:rsidRDefault="0017721C" w:rsidP="009016E2">
            <w:pPr>
              <w:pStyle w:val="Corpotesto"/>
              <w:tabs>
                <w:tab w:val="num" w:pos="426"/>
              </w:tabs>
              <w:rPr>
                <w:rFonts w:ascii="Verdana" w:hAnsi="Verdana"/>
                <w:sz w:val="16"/>
                <w:szCs w:val="16"/>
              </w:rPr>
            </w:pPr>
            <w:r w:rsidRPr="006A26DA">
              <w:rPr>
                <w:rFonts w:ascii="Verdana" w:hAnsi="Verdana"/>
                <w:i/>
                <w:sz w:val="16"/>
                <w:szCs w:val="16"/>
              </w:rPr>
              <w:t>(via e n. civico, CAP, Comune, Provincia)</w:t>
            </w:r>
          </w:p>
        </w:tc>
        <w:tc>
          <w:tcPr>
            <w:tcW w:w="1843" w:type="dxa"/>
            <w:shd w:val="clear" w:color="auto" w:fill="auto"/>
          </w:tcPr>
          <w:p w14:paraId="6787F0B9" w14:textId="77777777" w:rsidR="0017721C" w:rsidRPr="006A26DA" w:rsidRDefault="0017721C" w:rsidP="009016E2">
            <w:pPr>
              <w:pStyle w:val="Corpotesto"/>
              <w:tabs>
                <w:tab w:val="num" w:pos="426"/>
              </w:tabs>
              <w:spacing w:before="60" w:after="60"/>
              <w:rPr>
                <w:rFonts w:ascii="Verdana" w:hAnsi="Verdana"/>
                <w:sz w:val="16"/>
                <w:szCs w:val="16"/>
              </w:rPr>
            </w:pPr>
            <w:r w:rsidRPr="006A26DA">
              <w:rPr>
                <w:rFonts w:ascii="Verdana" w:hAnsi="Verdana"/>
                <w:sz w:val="16"/>
                <w:szCs w:val="16"/>
              </w:rPr>
              <w:t>partita IVA</w:t>
            </w:r>
          </w:p>
        </w:tc>
      </w:tr>
      <w:tr w:rsidR="0017721C" w:rsidRPr="006A26DA" w14:paraId="4723DE1E" w14:textId="77777777" w:rsidTr="00F34125">
        <w:tc>
          <w:tcPr>
            <w:tcW w:w="4282" w:type="dxa"/>
            <w:shd w:val="clear" w:color="auto" w:fill="auto"/>
          </w:tcPr>
          <w:p w14:paraId="36697F6F" w14:textId="77777777" w:rsidR="0017721C" w:rsidRPr="006A26DA" w:rsidRDefault="0017721C" w:rsidP="009016E2">
            <w:pPr>
              <w:pStyle w:val="Corpotesto"/>
              <w:tabs>
                <w:tab w:val="num" w:pos="426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543" w:type="dxa"/>
            <w:shd w:val="clear" w:color="auto" w:fill="auto"/>
          </w:tcPr>
          <w:p w14:paraId="084AA10A" w14:textId="77777777" w:rsidR="0017721C" w:rsidRPr="006A26DA" w:rsidRDefault="0017721C" w:rsidP="009016E2">
            <w:pPr>
              <w:pStyle w:val="Corpotesto"/>
              <w:tabs>
                <w:tab w:val="num" w:pos="426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3210BCB3" w14:textId="77777777" w:rsidR="0017721C" w:rsidRPr="006A26DA" w:rsidRDefault="0017721C" w:rsidP="009016E2">
            <w:pPr>
              <w:pStyle w:val="Corpotesto"/>
              <w:tabs>
                <w:tab w:val="num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17721C" w:rsidRPr="006A26DA" w14:paraId="4A477748" w14:textId="77777777" w:rsidTr="00F34125">
        <w:tc>
          <w:tcPr>
            <w:tcW w:w="4282" w:type="dxa"/>
            <w:shd w:val="clear" w:color="auto" w:fill="auto"/>
          </w:tcPr>
          <w:p w14:paraId="460CFC7D" w14:textId="77777777" w:rsidR="0017721C" w:rsidRPr="006A26DA" w:rsidRDefault="0017721C" w:rsidP="009016E2">
            <w:pPr>
              <w:pStyle w:val="Corpotesto"/>
              <w:tabs>
                <w:tab w:val="num" w:pos="426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543" w:type="dxa"/>
            <w:shd w:val="clear" w:color="auto" w:fill="auto"/>
          </w:tcPr>
          <w:p w14:paraId="7B3F2E35" w14:textId="77777777" w:rsidR="0017721C" w:rsidRPr="006A26DA" w:rsidRDefault="0017721C" w:rsidP="009016E2">
            <w:pPr>
              <w:pStyle w:val="Corpotesto"/>
              <w:tabs>
                <w:tab w:val="num" w:pos="426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41DCAF8C" w14:textId="77777777" w:rsidR="0017721C" w:rsidRPr="006A26DA" w:rsidRDefault="0017721C" w:rsidP="009016E2">
            <w:pPr>
              <w:pStyle w:val="Corpotesto"/>
              <w:tabs>
                <w:tab w:val="num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17721C" w:rsidRPr="006A26DA" w14:paraId="79E7F995" w14:textId="77777777" w:rsidTr="00F34125">
        <w:tc>
          <w:tcPr>
            <w:tcW w:w="4282" w:type="dxa"/>
            <w:shd w:val="clear" w:color="auto" w:fill="auto"/>
          </w:tcPr>
          <w:p w14:paraId="32B7F4CD" w14:textId="77777777" w:rsidR="0017721C" w:rsidRPr="006A26DA" w:rsidRDefault="0017721C" w:rsidP="009016E2">
            <w:pPr>
              <w:pStyle w:val="Corpotesto"/>
              <w:tabs>
                <w:tab w:val="num" w:pos="426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543" w:type="dxa"/>
            <w:shd w:val="clear" w:color="auto" w:fill="auto"/>
          </w:tcPr>
          <w:p w14:paraId="563728AC" w14:textId="77777777" w:rsidR="0017721C" w:rsidRPr="006A26DA" w:rsidRDefault="0017721C" w:rsidP="009016E2">
            <w:pPr>
              <w:pStyle w:val="Corpotesto"/>
              <w:tabs>
                <w:tab w:val="num" w:pos="426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1D204446" w14:textId="77777777" w:rsidR="0017721C" w:rsidRPr="006A26DA" w:rsidRDefault="0017721C" w:rsidP="009016E2">
            <w:pPr>
              <w:pStyle w:val="Corpotesto"/>
              <w:tabs>
                <w:tab w:val="num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17721C" w:rsidRPr="006A26DA" w14:paraId="46B48DE1" w14:textId="77777777" w:rsidTr="00F34125">
        <w:tc>
          <w:tcPr>
            <w:tcW w:w="4282" w:type="dxa"/>
            <w:shd w:val="clear" w:color="auto" w:fill="auto"/>
          </w:tcPr>
          <w:p w14:paraId="535EC642" w14:textId="77777777" w:rsidR="0017721C" w:rsidRPr="006A26DA" w:rsidRDefault="0017721C" w:rsidP="009016E2">
            <w:pPr>
              <w:pStyle w:val="Corpotesto"/>
              <w:tabs>
                <w:tab w:val="num" w:pos="426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543" w:type="dxa"/>
            <w:shd w:val="clear" w:color="auto" w:fill="auto"/>
          </w:tcPr>
          <w:p w14:paraId="75E8B900" w14:textId="77777777" w:rsidR="0017721C" w:rsidRPr="006A26DA" w:rsidRDefault="0017721C" w:rsidP="009016E2">
            <w:pPr>
              <w:pStyle w:val="Corpotesto"/>
              <w:tabs>
                <w:tab w:val="num" w:pos="426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7C0E2BD5" w14:textId="77777777" w:rsidR="0017721C" w:rsidRPr="006A26DA" w:rsidRDefault="0017721C" w:rsidP="009016E2">
            <w:pPr>
              <w:pStyle w:val="Corpotesto"/>
              <w:tabs>
                <w:tab w:val="num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17721C" w:rsidRPr="006A26DA" w14:paraId="398CB9C8" w14:textId="77777777" w:rsidTr="00F34125">
        <w:tc>
          <w:tcPr>
            <w:tcW w:w="4282" w:type="dxa"/>
            <w:shd w:val="clear" w:color="auto" w:fill="auto"/>
          </w:tcPr>
          <w:p w14:paraId="17B3C230" w14:textId="77777777" w:rsidR="0017721C" w:rsidRPr="006A26DA" w:rsidRDefault="0017721C" w:rsidP="009016E2">
            <w:pPr>
              <w:pStyle w:val="Corpotesto"/>
              <w:tabs>
                <w:tab w:val="num" w:pos="426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543" w:type="dxa"/>
            <w:shd w:val="clear" w:color="auto" w:fill="auto"/>
          </w:tcPr>
          <w:p w14:paraId="662D6FEC" w14:textId="77777777" w:rsidR="0017721C" w:rsidRPr="006A26DA" w:rsidRDefault="0017721C" w:rsidP="009016E2">
            <w:pPr>
              <w:pStyle w:val="Corpotesto"/>
              <w:tabs>
                <w:tab w:val="num" w:pos="426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782B8B52" w14:textId="77777777" w:rsidR="0017721C" w:rsidRPr="006A26DA" w:rsidRDefault="0017721C" w:rsidP="009016E2">
            <w:pPr>
              <w:pStyle w:val="Corpotesto"/>
              <w:tabs>
                <w:tab w:val="num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17721C" w:rsidRPr="006A26DA" w14:paraId="6E57D03B" w14:textId="77777777" w:rsidTr="00F34125">
        <w:tc>
          <w:tcPr>
            <w:tcW w:w="4282" w:type="dxa"/>
            <w:shd w:val="clear" w:color="auto" w:fill="auto"/>
          </w:tcPr>
          <w:p w14:paraId="66C00432" w14:textId="77777777" w:rsidR="0017721C" w:rsidRPr="006A26DA" w:rsidRDefault="0017721C" w:rsidP="009016E2">
            <w:pPr>
              <w:pStyle w:val="Corpotesto"/>
              <w:tabs>
                <w:tab w:val="num" w:pos="426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543" w:type="dxa"/>
            <w:shd w:val="clear" w:color="auto" w:fill="auto"/>
          </w:tcPr>
          <w:p w14:paraId="6F6DEA7F" w14:textId="77777777" w:rsidR="0017721C" w:rsidRPr="006A26DA" w:rsidRDefault="0017721C" w:rsidP="009016E2">
            <w:pPr>
              <w:pStyle w:val="Corpotesto"/>
              <w:tabs>
                <w:tab w:val="num" w:pos="426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66C9FF66" w14:textId="77777777" w:rsidR="0017721C" w:rsidRPr="006A26DA" w:rsidRDefault="0017721C" w:rsidP="009016E2">
            <w:pPr>
              <w:pStyle w:val="Corpotesto"/>
              <w:tabs>
                <w:tab w:val="num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17721C" w:rsidRPr="006A26DA" w14:paraId="40701A94" w14:textId="77777777" w:rsidTr="00F34125">
        <w:tc>
          <w:tcPr>
            <w:tcW w:w="4282" w:type="dxa"/>
            <w:shd w:val="clear" w:color="auto" w:fill="auto"/>
          </w:tcPr>
          <w:p w14:paraId="39DC6204" w14:textId="77777777" w:rsidR="0017721C" w:rsidRPr="006A26DA" w:rsidRDefault="0017721C" w:rsidP="009016E2">
            <w:pPr>
              <w:pStyle w:val="Corpotesto"/>
              <w:tabs>
                <w:tab w:val="num" w:pos="426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id="33" w:name="Testo15"/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3543" w:type="dxa"/>
            <w:shd w:val="clear" w:color="auto" w:fill="auto"/>
          </w:tcPr>
          <w:p w14:paraId="56A91396" w14:textId="77777777" w:rsidR="0017721C" w:rsidRPr="006A26DA" w:rsidRDefault="0017721C" w:rsidP="009016E2">
            <w:pPr>
              <w:pStyle w:val="Corpotesto"/>
              <w:tabs>
                <w:tab w:val="num" w:pos="426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2F613D0E" w14:textId="77777777" w:rsidR="0017721C" w:rsidRPr="006A26DA" w:rsidRDefault="0017721C" w:rsidP="009016E2">
            <w:pPr>
              <w:pStyle w:val="Corpotesto"/>
              <w:tabs>
                <w:tab w:val="num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17721C" w:rsidRPr="006A26DA" w14:paraId="0BE8518C" w14:textId="77777777" w:rsidTr="00F34125">
        <w:tc>
          <w:tcPr>
            <w:tcW w:w="4282" w:type="dxa"/>
            <w:shd w:val="clear" w:color="auto" w:fill="auto"/>
          </w:tcPr>
          <w:p w14:paraId="27B86719" w14:textId="77777777" w:rsidR="0017721C" w:rsidRPr="006A26DA" w:rsidRDefault="0017721C" w:rsidP="009016E2">
            <w:pPr>
              <w:pStyle w:val="Corpotesto"/>
              <w:tabs>
                <w:tab w:val="num" w:pos="426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543" w:type="dxa"/>
            <w:shd w:val="clear" w:color="auto" w:fill="auto"/>
          </w:tcPr>
          <w:p w14:paraId="685800EC" w14:textId="77777777" w:rsidR="0017721C" w:rsidRPr="006A26DA" w:rsidRDefault="0017721C" w:rsidP="009016E2">
            <w:pPr>
              <w:pStyle w:val="Corpotesto"/>
              <w:tabs>
                <w:tab w:val="num" w:pos="426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13284B95" w14:textId="77777777" w:rsidR="0017721C" w:rsidRPr="006A26DA" w:rsidRDefault="0017721C" w:rsidP="009016E2">
            <w:pPr>
              <w:pStyle w:val="Corpotesto"/>
              <w:tabs>
                <w:tab w:val="num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17721C" w:rsidRPr="006A26DA" w14:paraId="3DF9241D" w14:textId="77777777" w:rsidTr="00F34125">
        <w:tc>
          <w:tcPr>
            <w:tcW w:w="4282" w:type="dxa"/>
            <w:shd w:val="clear" w:color="auto" w:fill="auto"/>
          </w:tcPr>
          <w:p w14:paraId="6A8D2719" w14:textId="77777777" w:rsidR="0017721C" w:rsidRPr="006A26DA" w:rsidRDefault="0017721C" w:rsidP="009016E2">
            <w:pPr>
              <w:pStyle w:val="Corpotesto"/>
              <w:tabs>
                <w:tab w:val="num" w:pos="426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543" w:type="dxa"/>
            <w:shd w:val="clear" w:color="auto" w:fill="auto"/>
          </w:tcPr>
          <w:p w14:paraId="4421CF9C" w14:textId="77777777" w:rsidR="0017721C" w:rsidRPr="006A26DA" w:rsidRDefault="0017721C" w:rsidP="009016E2">
            <w:pPr>
              <w:pStyle w:val="Corpotesto"/>
              <w:tabs>
                <w:tab w:val="num" w:pos="426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6026723B" w14:textId="77777777" w:rsidR="0017721C" w:rsidRPr="006A26DA" w:rsidRDefault="0017721C" w:rsidP="009016E2">
            <w:pPr>
              <w:pStyle w:val="Corpotesto"/>
              <w:tabs>
                <w:tab w:val="num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17721C" w:rsidRPr="006A26DA" w14:paraId="1C90028A" w14:textId="77777777" w:rsidTr="00F34125">
        <w:tc>
          <w:tcPr>
            <w:tcW w:w="4282" w:type="dxa"/>
            <w:shd w:val="clear" w:color="auto" w:fill="auto"/>
          </w:tcPr>
          <w:p w14:paraId="19EB4ED8" w14:textId="77777777" w:rsidR="0017721C" w:rsidRPr="006A26DA" w:rsidRDefault="0017721C" w:rsidP="009016E2">
            <w:pPr>
              <w:pStyle w:val="Corpotesto"/>
              <w:tabs>
                <w:tab w:val="num" w:pos="426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3543" w:type="dxa"/>
            <w:shd w:val="clear" w:color="auto" w:fill="auto"/>
          </w:tcPr>
          <w:p w14:paraId="733C73EE" w14:textId="77777777" w:rsidR="0017721C" w:rsidRPr="006A26DA" w:rsidRDefault="0017721C" w:rsidP="009016E2">
            <w:pPr>
              <w:pStyle w:val="Corpotesto"/>
              <w:tabs>
                <w:tab w:val="num" w:pos="426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71386BE4" w14:textId="77777777" w:rsidR="0017721C" w:rsidRPr="006A26DA" w:rsidRDefault="0017721C" w:rsidP="009016E2">
            <w:pPr>
              <w:pStyle w:val="Corpotesto"/>
              <w:tabs>
                <w:tab w:val="num" w:pos="426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</w:rPr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14:paraId="6BCE0FAB" w14:textId="499E3DB6" w:rsidR="0027645C" w:rsidRDefault="0027645C" w:rsidP="003B7CBC">
      <w:pPr>
        <w:pStyle w:val="Corpotesto"/>
        <w:tabs>
          <w:tab w:val="num" w:pos="426"/>
        </w:tabs>
        <w:spacing w:before="60" w:after="60"/>
        <w:rPr>
          <w:rFonts w:ascii="Verdana" w:hAnsi="Verdana"/>
        </w:rPr>
      </w:pPr>
    </w:p>
    <w:sectPr w:rsidR="0027645C" w:rsidSect="0027645C">
      <w:headerReference w:type="default" r:id="rId19"/>
      <w:footerReference w:type="default" r:id="rId20"/>
      <w:pgSz w:w="11907" w:h="16840" w:code="9"/>
      <w:pgMar w:top="851" w:right="1134" w:bottom="1247" w:left="1134" w:header="284" w:footer="283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782AD" w14:textId="77777777" w:rsidR="00F34125" w:rsidRDefault="00F34125">
      <w:r>
        <w:separator/>
      </w:r>
    </w:p>
  </w:endnote>
  <w:endnote w:type="continuationSeparator" w:id="0">
    <w:p w14:paraId="4952EA4C" w14:textId="77777777" w:rsidR="00F34125" w:rsidRDefault="00F34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-ReguIt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UAlberti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altName w:val="Calibri Light"/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Zire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1947577"/>
      <w:docPartObj>
        <w:docPartGallery w:val="Page Numbers (Bottom of Page)"/>
        <w:docPartUnique/>
      </w:docPartObj>
    </w:sdtPr>
    <w:sdtEndPr/>
    <w:sdtContent>
      <w:p w14:paraId="7F10D17F" w14:textId="28C920A4" w:rsidR="00F34125" w:rsidRDefault="00F3412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6FF">
          <w:rPr>
            <w:noProof/>
          </w:rPr>
          <w:t>1</w:t>
        </w:r>
        <w:r>
          <w:fldChar w:fldCharType="end"/>
        </w:r>
      </w:p>
    </w:sdtContent>
  </w:sdt>
  <w:p w14:paraId="658CFE57" w14:textId="7217331D" w:rsidR="00F34125" w:rsidRPr="00B43B38" w:rsidRDefault="00F34125" w:rsidP="00B43B38">
    <w:pPr>
      <w:pStyle w:val="Pidipagina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A8E99" w14:textId="77777777" w:rsidR="00F34125" w:rsidRDefault="00F34125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2517813"/>
      <w:docPartObj>
        <w:docPartGallery w:val="Page Numbers (Bottom of Page)"/>
        <w:docPartUnique/>
      </w:docPartObj>
    </w:sdtPr>
    <w:sdtEndPr/>
    <w:sdtContent>
      <w:p w14:paraId="36F6139B" w14:textId="49BDB353" w:rsidR="00F34125" w:rsidRDefault="00F3412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6FF">
          <w:rPr>
            <w:noProof/>
          </w:rPr>
          <w:t>2</w:t>
        </w:r>
        <w:r>
          <w:fldChar w:fldCharType="end"/>
        </w:r>
      </w:p>
    </w:sdtContent>
  </w:sdt>
  <w:p w14:paraId="13F96239" w14:textId="613B31E5" w:rsidR="00F34125" w:rsidRDefault="00F34125">
    <w:pPr>
      <w:pStyle w:val="Pidipagina"/>
      <w:ind w:right="360"/>
      <w:rPr>
        <w:rStyle w:val="Numeropagin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59F95" w14:textId="77777777" w:rsidR="00F34125" w:rsidRDefault="00F34125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3969286"/>
      <w:docPartObj>
        <w:docPartGallery w:val="Page Numbers (Bottom of Page)"/>
        <w:docPartUnique/>
      </w:docPartObj>
    </w:sdtPr>
    <w:sdtEndPr/>
    <w:sdtContent>
      <w:p w14:paraId="750E18F1" w14:textId="1F084490" w:rsidR="00F34125" w:rsidRDefault="00F3412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6FF">
          <w:rPr>
            <w:noProof/>
          </w:rPr>
          <w:t>2</w:t>
        </w:r>
        <w:r>
          <w:fldChar w:fldCharType="end"/>
        </w:r>
      </w:p>
    </w:sdtContent>
  </w:sdt>
  <w:p w14:paraId="5BA6E908" w14:textId="452AC2D7" w:rsidR="00F34125" w:rsidRPr="000F37FC" w:rsidRDefault="00F34125" w:rsidP="000F37FC">
    <w:pPr>
      <w:pStyle w:val="Pidipagina"/>
      <w:jc w:val="center"/>
      <w:rPr>
        <w:rStyle w:val="Numeropagina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918025"/>
      <w:docPartObj>
        <w:docPartGallery w:val="Page Numbers (Bottom of Page)"/>
        <w:docPartUnique/>
      </w:docPartObj>
    </w:sdtPr>
    <w:sdtEndPr/>
    <w:sdtContent>
      <w:p w14:paraId="75CE72AE" w14:textId="17E49FEE" w:rsidR="00F34125" w:rsidRDefault="00F3412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6FF">
          <w:rPr>
            <w:noProof/>
          </w:rPr>
          <w:t>2</w:t>
        </w:r>
        <w:r>
          <w:fldChar w:fldCharType="end"/>
        </w:r>
      </w:p>
    </w:sdtContent>
  </w:sdt>
  <w:p w14:paraId="7C70C3A6" w14:textId="77777777" w:rsidR="00F34125" w:rsidRDefault="00F341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25339" w14:textId="77777777" w:rsidR="00F34125" w:rsidRDefault="00F34125">
      <w:r>
        <w:separator/>
      </w:r>
    </w:p>
  </w:footnote>
  <w:footnote w:type="continuationSeparator" w:id="0">
    <w:p w14:paraId="3210D76E" w14:textId="77777777" w:rsidR="00F34125" w:rsidRDefault="00F34125">
      <w:r>
        <w:continuationSeparator/>
      </w:r>
    </w:p>
  </w:footnote>
  <w:footnote w:id="1">
    <w:p w14:paraId="4ECA6F89" w14:textId="147A6C46" w:rsidR="00F34125" w:rsidRDefault="00F34125">
      <w:pPr>
        <w:pStyle w:val="Testonotaapidipagina"/>
      </w:pPr>
      <w:r w:rsidRPr="00D62ECC">
        <w:rPr>
          <w:rStyle w:val="Rimandonotaapidipagina"/>
          <w:rFonts w:ascii="Verdana" w:hAnsi="Verdana"/>
          <w:sz w:val="16"/>
          <w:szCs w:val="16"/>
        </w:rPr>
        <w:footnoteRef/>
      </w:r>
      <w:r>
        <w:t xml:space="preserve"> </w:t>
      </w:r>
      <w:r w:rsidRPr="00283895">
        <w:rPr>
          <w:rFonts w:ascii="Verdana" w:hAnsi="Verdana"/>
          <w:sz w:val="16"/>
          <w:szCs w:val="16"/>
        </w:rPr>
        <w:t>Sono ammissibili i beni di importo inferiore a 100,00 euro, al netto di IVA, a condizione che siano strumentali o accessori rispetto ad altri beni incentivati contenuti nel medesimo giustificativo di spesa</w:t>
      </w:r>
      <w:r>
        <w:rPr>
          <w:rFonts w:ascii="Verdana" w:hAnsi="Verdana"/>
          <w:sz w:val="16"/>
          <w:szCs w:val="16"/>
        </w:rPr>
        <w:t xml:space="preserve">, </w:t>
      </w:r>
      <w:r w:rsidRPr="00157070">
        <w:rPr>
          <w:rFonts w:ascii="Verdana" w:hAnsi="Verdana"/>
          <w:sz w:val="16"/>
          <w:szCs w:val="16"/>
        </w:rPr>
        <w:t>purché non siano beni di consumo.</w:t>
      </w:r>
    </w:p>
  </w:footnote>
  <w:footnote w:id="2">
    <w:p w14:paraId="4725AD91" w14:textId="127529E2" w:rsidR="00F34125" w:rsidRDefault="00F34125" w:rsidP="00B07815">
      <w:pPr>
        <w:pStyle w:val="Testonotaapidipagina"/>
        <w:tabs>
          <w:tab w:val="left" w:pos="284"/>
        </w:tabs>
      </w:pPr>
      <w:r w:rsidRPr="00716D87">
        <w:rPr>
          <w:rStyle w:val="Rimandonotaapidipagina"/>
          <w:rFonts w:ascii="Verdana" w:hAnsi="Verdana"/>
          <w:sz w:val="16"/>
          <w:szCs w:val="16"/>
        </w:rPr>
        <w:footnoteRef/>
      </w:r>
      <w:r>
        <w:t xml:space="preserve"> </w:t>
      </w:r>
      <w:r>
        <w:tab/>
      </w:r>
      <w:r w:rsidRPr="00283895">
        <w:rPr>
          <w:rFonts w:ascii="Verdana" w:hAnsi="Verdana"/>
          <w:sz w:val="16"/>
          <w:szCs w:val="16"/>
        </w:rPr>
        <w:t>Sono ammissibili i beni di importo inferiore a 100,00 euro, al netto di IVA, a condizione che siano strumentali o accessori rispetto ad altri beni incentivati contenuti nel medesimo giustificativo di spesa</w:t>
      </w:r>
      <w:r>
        <w:rPr>
          <w:rFonts w:ascii="Verdana" w:hAnsi="Verdana"/>
          <w:sz w:val="16"/>
          <w:szCs w:val="16"/>
        </w:rPr>
        <w:t xml:space="preserve">, </w:t>
      </w:r>
      <w:r w:rsidRPr="00157070">
        <w:rPr>
          <w:rFonts w:ascii="Verdana" w:hAnsi="Verdana"/>
          <w:sz w:val="16"/>
          <w:szCs w:val="16"/>
        </w:rPr>
        <w:t>purché non siano beni di consumo.</w:t>
      </w:r>
    </w:p>
  </w:footnote>
  <w:footnote w:id="3">
    <w:p w14:paraId="0B806281" w14:textId="77777777" w:rsidR="00F34125" w:rsidRPr="003E3EA9" w:rsidRDefault="00F34125">
      <w:pPr>
        <w:pStyle w:val="Testonotaapidipagina"/>
        <w:rPr>
          <w:rFonts w:ascii="Verdana" w:hAnsi="Verdana"/>
          <w:sz w:val="16"/>
          <w:szCs w:val="16"/>
        </w:rPr>
      </w:pPr>
      <w:r w:rsidRPr="003E3EA9">
        <w:rPr>
          <w:rStyle w:val="Rimandonotaapidipagina"/>
          <w:rFonts w:ascii="Verdana" w:hAnsi="Verdana"/>
          <w:sz w:val="16"/>
          <w:szCs w:val="16"/>
        </w:rPr>
        <w:footnoteRef/>
      </w:r>
      <w:r w:rsidRPr="003E3EA9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Di cui ai punti 1.3.1.1 (isolamento termico e acustico dei locali di lavoro), 1.3.1.2 (aperture sufficienti per ricambio d’aria nei locali di lavoro) e 1.3.1.3 (interventi per la difesa dall’umidità negli ambienti di lavoro) dell’articolo 1 dell’allegato IV al d. lgs. 81/2008.</w:t>
      </w:r>
    </w:p>
  </w:footnote>
  <w:footnote w:id="4">
    <w:p w14:paraId="574FA5A3" w14:textId="7E21F33C" w:rsidR="00F34125" w:rsidRPr="00D62ECC" w:rsidRDefault="00F34125" w:rsidP="00F419AC">
      <w:pPr>
        <w:pStyle w:val="Testonotaapidipagina"/>
        <w:rPr>
          <w:rFonts w:ascii="Verdana" w:hAnsi="Verdana"/>
          <w:sz w:val="16"/>
          <w:szCs w:val="16"/>
        </w:rPr>
      </w:pPr>
      <w:r w:rsidRPr="00283895">
        <w:rPr>
          <w:rStyle w:val="Rimandonotaapidipagina"/>
          <w:rFonts w:ascii="Verdana" w:hAnsi="Verdana"/>
          <w:sz w:val="16"/>
          <w:szCs w:val="16"/>
        </w:rPr>
        <w:footnoteRef/>
      </w:r>
      <w:r w:rsidRPr="00283895">
        <w:rPr>
          <w:rFonts w:ascii="Verdana" w:hAnsi="Verdana"/>
          <w:sz w:val="16"/>
          <w:szCs w:val="16"/>
        </w:rPr>
        <w:t xml:space="preserve"> Sono ammissibili i beni di importo inferiore a 100,00 euro, al netto di IVA, a condizione che siano strumentali o accessori rispetto ad altri beni incentivati contenuti nel medesimo giustificativo di spesa</w:t>
      </w:r>
      <w:r>
        <w:rPr>
          <w:rFonts w:ascii="Verdana" w:hAnsi="Verdana"/>
          <w:sz w:val="16"/>
          <w:szCs w:val="16"/>
        </w:rPr>
        <w:t xml:space="preserve">, </w:t>
      </w:r>
      <w:r w:rsidRPr="00157070">
        <w:rPr>
          <w:rFonts w:ascii="Verdana" w:hAnsi="Verdana"/>
          <w:sz w:val="16"/>
          <w:szCs w:val="16"/>
        </w:rPr>
        <w:t>purché non siano beni di consumo.</w:t>
      </w:r>
    </w:p>
  </w:footnote>
  <w:footnote w:id="5">
    <w:p w14:paraId="34ADDCF6" w14:textId="77777777" w:rsidR="00F34125" w:rsidRPr="009153CC" w:rsidRDefault="00F34125">
      <w:pPr>
        <w:pStyle w:val="Testonotaapidipagina"/>
        <w:rPr>
          <w:rFonts w:ascii="Verdana" w:hAnsi="Verdana"/>
          <w:sz w:val="16"/>
          <w:szCs w:val="16"/>
        </w:rPr>
      </w:pPr>
      <w:r w:rsidRPr="00DD6FB2">
        <w:rPr>
          <w:rStyle w:val="Rimandonotaapidipagina"/>
          <w:rFonts w:ascii="Verdana" w:hAnsi="Verdana"/>
          <w:sz w:val="16"/>
          <w:szCs w:val="16"/>
        </w:rPr>
        <w:footnoteRef/>
      </w:r>
      <w:r>
        <w:t xml:space="preserve"> </w:t>
      </w:r>
      <w:r w:rsidRPr="009153CC">
        <w:rPr>
          <w:rFonts w:ascii="Verdana" w:hAnsi="Verdana"/>
          <w:sz w:val="16"/>
          <w:szCs w:val="16"/>
        </w:rPr>
        <w:t xml:space="preserve">Barrare </w:t>
      </w:r>
      <w:r w:rsidRPr="00980BA7">
        <w:rPr>
          <w:rFonts w:ascii="Verdana" w:hAnsi="Verdana"/>
          <w:sz w:val="16"/>
          <w:szCs w:val="16"/>
        </w:rPr>
        <w:t>la linea contributiva selezionata nella prima pagina del modulo di domanda.</w:t>
      </w:r>
    </w:p>
  </w:footnote>
  <w:footnote w:id="6">
    <w:p w14:paraId="0B75EFEB" w14:textId="77777777" w:rsidR="00F34125" w:rsidRPr="00FA60FD" w:rsidRDefault="00F34125" w:rsidP="0019797D">
      <w:pPr>
        <w:pStyle w:val="Testonotaapidipagina"/>
        <w:jc w:val="both"/>
        <w:rPr>
          <w:rFonts w:ascii="Verdana" w:hAnsi="Verdana"/>
          <w:sz w:val="16"/>
          <w:szCs w:val="16"/>
        </w:rPr>
      </w:pPr>
      <w:r w:rsidRPr="00FA60FD">
        <w:rPr>
          <w:rStyle w:val="Rimandonotaapidipagina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</w:t>
      </w:r>
      <w:r w:rsidRPr="00FA60FD">
        <w:rPr>
          <w:rFonts w:ascii="Verdana" w:hAnsi="Verdana"/>
          <w:sz w:val="16"/>
          <w:szCs w:val="16"/>
        </w:rPr>
        <w:t>Indicare l’importo effettivamente liquidato a saldo</w:t>
      </w:r>
      <w:r>
        <w:rPr>
          <w:rFonts w:ascii="Verdana" w:hAnsi="Verdana"/>
          <w:sz w:val="16"/>
          <w:szCs w:val="16"/>
        </w:rPr>
        <w:t>, se inferiore a quello concesso.</w:t>
      </w:r>
    </w:p>
  </w:footnote>
  <w:footnote w:id="7">
    <w:p w14:paraId="17C31029" w14:textId="77777777" w:rsidR="00F34125" w:rsidRPr="002D59A7" w:rsidRDefault="00F34125" w:rsidP="003D751B">
      <w:pPr>
        <w:pStyle w:val="Testonotaapidipagina"/>
        <w:tabs>
          <w:tab w:val="left" w:pos="284"/>
        </w:tabs>
        <w:jc w:val="both"/>
        <w:rPr>
          <w:rFonts w:ascii="Verdana" w:hAnsi="Verdana"/>
          <w:sz w:val="16"/>
          <w:szCs w:val="16"/>
        </w:rPr>
      </w:pPr>
      <w:r w:rsidRPr="002D59A7">
        <w:rPr>
          <w:rStyle w:val="Caratteredellanota"/>
          <w:rFonts w:ascii="Verdana" w:hAnsi="Verdana"/>
          <w:sz w:val="16"/>
          <w:szCs w:val="16"/>
        </w:rPr>
        <w:footnoteRef/>
      </w:r>
      <w:r w:rsidRPr="002D59A7">
        <w:rPr>
          <w:sz w:val="16"/>
          <w:szCs w:val="16"/>
        </w:rPr>
        <w:tab/>
      </w:r>
      <w:r w:rsidRPr="00C15B54">
        <w:rPr>
          <w:rFonts w:ascii="Verdana" w:hAnsi="Verdana"/>
          <w:sz w:val="16"/>
          <w:szCs w:val="16"/>
        </w:rPr>
        <w:t>Barrare la linea contributiva selezionata nella prima pagina del modulo di domanda.</w:t>
      </w:r>
    </w:p>
  </w:footnote>
  <w:footnote w:id="8">
    <w:p w14:paraId="19AB0C20" w14:textId="77777777" w:rsidR="00F34125" w:rsidRPr="00E95758" w:rsidRDefault="00F34125" w:rsidP="00F34125">
      <w:pPr>
        <w:jc w:val="both"/>
        <w:rPr>
          <w:rFonts w:ascii="Verdana" w:hAnsi="Verdana"/>
          <w:sz w:val="16"/>
          <w:szCs w:val="16"/>
        </w:rPr>
      </w:pPr>
      <w:r w:rsidRPr="00E95758">
        <w:rPr>
          <w:rStyle w:val="Rimandonotaapidipagina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N</w:t>
      </w:r>
      <w:r w:rsidRPr="00E95758">
        <w:rPr>
          <w:rFonts w:ascii="Verdana" w:hAnsi="Verdana"/>
          <w:sz w:val="16"/>
          <w:szCs w:val="16"/>
        </w:rPr>
        <w:t>el rispetto di quanto previsto dai seguenti Regolamenti della Commissione:</w:t>
      </w:r>
    </w:p>
    <w:p w14:paraId="51FCE690" w14:textId="77777777" w:rsidR="00F34125" w:rsidRPr="00E95758" w:rsidRDefault="00F34125" w:rsidP="00F34125">
      <w:pPr>
        <w:numPr>
          <w:ilvl w:val="0"/>
          <w:numId w:val="45"/>
        </w:numPr>
        <w:ind w:left="284" w:hanging="142"/>
        <w:jc w:val="both"/>
        <w:rPr>
          <w:rFonts w:ascii="Verdana" w:hAnsi="Verdana"/>
          <w:sz w:val="16"/>
          <w:szCs w:val="16"/>
        </w:rPr>
      </w:pPr>
      <w:r w:rsidRPr="00E95758">
        <w:rPr>
          <w:rFonts w:ascii="Verdana" w:hAnsi="Verdana"/>
          <w:sz w:val="16"/>
          <w:szCs w:val="16"/>
        </w:rPr>
        <w:t>Regolamento n. 1407/2013 generale</w:t>
      </w:r>
    </w:p>
    <w:p w14:paraId="6E261254" w14:textId="77777777" w:rsidR="00F34125" w:rsidRPr="00E95758" w:rsidRDefault="00F34125" w:rsidP="00F34125">
      <w:pPr>
        <w:numPr>
          <w:ilvl w:val="0"/>
          <w:numId w:val="45"/>
        </w:numPr>
        <w:ind w:left="284" w:hanging="142"/>
        <w:jc w:val="both"/>
        <w:rPr>
          <w:rFonts w:ascii="Verdana" w:hAnsi="Verdana"/>
          <w:sz w:val="16"/>
          <w:szCs w:val="16"/>
        </w:rPr>
      </w:pPr>
      <w:r w:rsidRPr="00E95758">
        <w:rPr>
          <w:rFonts w:ascii="Verdana" w:hAnsi="Verdana"/>
          <w:sz w:val="16"/>
          <w:szCs w:val="16"/>
        </w:rPr>
        <w:t>Regolamento n. 1408/2013 «de minimis» nel settore agricolo</w:t>
      </w:r>
    </w:p>
    <w:p w14:paraId="459A0F8F" w14:textId="77777777" w:rsidR="00F34125" w:rsidRDefault="00F34125" w:rsidP="00F34125">
      <w:pPr>
        <w:numPr>
          <w:ilvl w:val="0"/>
          <w:numId w:val="45"/>
        </w:numPr>
        <w:ind w:left="284" w:hanging="142"/>
        <w:jc w:val="both"/>
        <w:rPr>
          <w:rFonts w:ascii="Verdana" w:hAnsi="Verdana"/>
          <w:sz w:val="16"/>
          <w:szCs w:val="16"/>
        </w:rPr>
      </w:pPr>
      <w:r w:rsidRPr="00E95758">
        <w:rPr>
          <w:rFonts w:ascii="Verdana" w:hAnsi="Verdana"/>
          <w:sz w:val="16"/>
          <w:szCs w:val="16"/>
        </w:rPr>
        <w:t>Regolamento n. 717/2014 «de minimis» nel settore della pesca</w:t>
      </w:r>
    </w:p>
    <w:p w14:paraId="4253C248" w14:textId="77777777" w:rsidR="00F34125" w:rsidRPr="00E95758" w:rsidRDefault="00F34125" w:rsidP="00F34125">
      <w:pPr>
        <w:numPr>
          <w:ilvl w:val="0"/>
          <w:numId w:val="45"/>
        </w:numPr>
        <w:ind w:left="284" w:hanging="142"/>
        <w:jc w:val="both"/>
        <w:rPr>
          <w:rFonts w:ascii="Verdana" w:hAnsi="Verdana"/>
          <w:sz w:val="16"/>
          <w:szCs w:val="16"/>
        </w:rPr>
      </w:pPr>
      <w:r w:rsidRPr="00E95758">
        <w:rPr>
          <w:rFonts w:ascii="Verdana" w:hAnsi="Verdana"/>
          <w:sz w:val="16"/>
          <w:szCs w:val="16"/>
        </w:rPr>
        <w:t>Regolamento n. 360/2012 «de minimis» per i servizi di interesse economico generale (SIEG)</w:t>
      </w:r>
      <w:r>
        <w:rPr>
          <w:rFonts w:ascii="Verdana" w:hAnsi="Verdana"/>
          <w:sz w:val="16"/>
          <w:szCs w:val="16"/>
        </w:rPr>
        <w:t>.</w:t>
      </w:r>
    </w:p>
  </w:footnote>
  <w:footnote w:id="9">
    <w:p w14:paraId="467B6AF5" w14:textId="77777777" w:rsidR="00F34125" w:rsidRPr="007847E4" w:rsidRDefault="00F34125" w:rsidP="00F34125">
      <w:pPr>
        <w:pStyle w:val="Testonotaapidipagina"/>
        <w:rPr>
          <w:rFonts w:ascii="Verdana" w:hAnsi="Verdana"/>
          <w:b/>
          <w:bCs/>
          <w:sz w:val="16"/>
          <w:szCs w:val="16"/>
        </w:rPr>
      </w:pPr>
      <w:r w:rsidRPr="007847E4">
        <w:rPr>
          <w:rStyle w:val="Rimandonotaapidipagina"/>
          <w:rFonts w:ascii="Verdana" w:hAnsi="Verdana"/>
          <w:sz w:val="16"/>
          <w:szCs w:val="16"/>
        </w:rPr>
        <w:footnoteRef/>
      </w:r>
      <w:r w:rsidRPr="007847E4">
        <w:rPr>
          <w:rFonts w:ascii="Verdana" w:hAnsi="Verdana"/>
          <w:sz w:val="16"/>
          <w:szCs w:val="16"/>
        </w:rPr>
        <w:t xml:space="preserve"> </w:t>
      </w:r>
      <w:r w:rsidRPr="00423DFC">
        <w:rPr>
          <w:rFonts w:ascii="Verdana" w:hAnsi="Verdana"/>
          <w:iCs/>
          <w:sz w:val="16"/>
          <w:szCs w:val="16"/>
        </w:rPr>
        <w:t xml:space="preserve">Definizione di impresa </w:t>
      </w:r>
      <w:r w:rsidRPr="00423DFC">
        <w:rPr>
          <w:rFonts w:ascii="Verdana" w:hAnsi="Verdana"/>
          <w:bCs/>
          <w:sz w:val="16"/>
          <w:szCs w:val="16"/>
        </w:rPr>
        <w:t>unica</w:t>
      </w:r>
      <w:r w:rsidRPr="00423DFC">
        <w:rPr>
          <w:rFonts w:ascii="Verdana" w:hAnsi="Verdana"/>
          <w:b/>
          <w:bCs/>
          <w:sz w:val="16"/>
          <w:szCs w:val="16"/>
        </w:rPr>
        <w:t xml:space="preserve"> </w:t>
      </w:r>
      <w:r w:rsidRPr="00423DFC">
        <w:rPr>
          <w:rFonts w:ascii="Verdana" w:hAnsi="Verdana"/>
          <w:bCs/>
          <w:sz w:val="16"/>
          <w:szCs w:val="16"/>
        </w:rPr>
        <w:t xml:space="preserve">ai sensi </w:t>
      </w:r>
      <w:r>
        <w:rPr>
          <w:rFonts w:ascii="Verdana" w:hAnsi="Verdana"/>
          <w:bCs/>
          <w:sz w:val="16"/>
          <w:szCs w:val="16"/>
        </w:rPr>
        <w:t>dell’a</w:t>
      </w:r>
      <w:r w:rsidRPr="00423DFC">
        <w:rPr>
          <w:rFonts w:ascii="Verdana" w:hAnsi="Verdana"/>
          <w:bCs/>
          <w:sz w:val="16"/>
          <w:szCs w:val="16"/>
        </w:rPr>
        <w:t>rt</w:t>
      </w:r>
      <w:r>
        <w:rPr>
          <w:rFonts w:ascii="Verdana" w:hAnsi="Verdana"/>
          <w:bCs/>
          <w:sz w:val="16"/>
          <w:szCs w:val="16"/>
        </w:rPr>
        <w:t>icolo</w:t>
      </w:r>
      <w:r w:rsidRPr="00423DFC">
        <w:rPr>
          <w:rFonts w:ascii="Verdana" w:hAnsi="Verdana"/>
          <w:bCs/>
          <w:sz w:val="16"/>
          <w:szCs w:val="16"/>
        </w:rPr>
        <w:t xml:space="preserve"> 2, par. 2 Regolamento n. 1407/2013</w:t>
      </w:r>
      <w:r>
        <w:rPr>
          <w:rFonts w:ascii="Verdana" w:hAnsi="Verdana"/>
          <w:bCs/>
          <w:sz w:val="16"/>
          <w:szCs w:val="16"/>
        </w:rPr>
        <w:t>:</w:t>
      </w:r>
    </w:p>
    <w:p w14:paraId="07C30B47" w14:textId="77777777" w:rsidR="00F34125" w:rsidRPr="007847E4" w:rsidRDefault="00F34125" w:rsidP="00F34125">
      <w:pPr>
        <w:pStyle w:val="Testonotaapidipagina"/>
        <w:jc w:val="both"/>
        <w:rPr>
          <w:rFonts w:ascii="Verdana" w:hAnsi="Verdana"/>
          <w:iCs/>
          <w:sz w:val="16"/>
          <w:szCs w:val="16"/>
        </w:rPr>
      </w:pPr>
      <w:r w:rsidRPr="007847E4">
        <w:rPr>
          <w:rFonts w:ascii="Verdana" w:hAnsi="Verdana"/>
          <w:iCs/>
          <w:sz w:val="16"/>
          <w:szCs w:val="16"/>
        </w:rPr>
        <w:t xml:space="preserve">s'intende per </w:t>
      </w:r>
      <w:r w:rsidRPr="007847E4">
        <w:rPr>
          <w:rFonts w:ascii="Verdana" w:hAnsi="Verdana"/>
          <w:b/>
          <w:iCs/>
          <w:sz w:val="16"/>
          <w:szCs w:val="16"/>
        </w:rPr>
        <w:t>«impresa unica»</w:t>
      </w:r>
      <w:r w:rsidRPr="007847E4">
        <w:rPr>
          <w:rFonts w:ascii="Verdana" w:hAnsi="Verdana"/>
          <w:iCs/>
          <w:sz w:val="16"/>
          <w:szCs w:val="16"/>
        </w:rPr>
        <w:t xml:space="preserve"> l’insieme delle imprese fra le quali esiste almeno una delle relazioni seguenti:</w:t>
      </w:r>
    </w:p>
    <w:p w14:paraId="60946733" w14:textId="77777777" w:rsidR="00F34125" w:rsidRPr="007847E4" w:rsidRDefault="00F34125" w:rsidP="00F34125">
      <w:pPr>
        <w:pStyle w:val="Testonotaapidipagina"/>
        <w:numPr>
          <w:ilvl w:val="0"/>
          <w:numId w:val="48"/>
        </w:numPr>
        <w:jc w:val="both"/>
        <w:rPr>
          <w:rFonts w:ascii="Verdana" w:hAnsi="Verdana"/>
          <w:iCs/>
          <w:sz w:val="16"/>
          <w:szCs w:val="16"/>
        </w:rPr>
      </w:pPr>
      <w:r w:rsidRPr="007847E4">
        <w:rPr>
          <w:rFonts w:ascii="Verdana" w:hAnsi="Verdana"/>
          <w:iCs/>
          <w:sz w:val="16"/>
          <w:szCs w:val="16"/>
        </w:rPr>
        <w:t>un’impresa detiene la maggioranza dei diritti di voto degli azionisti o soci di un’altra impresa;</w:t>
      </w:r>
    </w:p>
    <w:p w14:paraId="38480983" w14:textId="77777777" w:rsidR="00F34125" w:rsidRPr="007847E4" w:rsidRDefault="00F34125" w:rsidP="00F34125">
      <w:pPr>
        <w:pStyle w:val="Testonotaapidipagina"/>
        <w:numPr>
          <w:ilvl w:val="0"/>
          <w:numId w:val="48"/>
        </w:numPr>
        <w:jc w:val="both"/>
        <w:rPr>
          <w:rFonts w:ascii="Verdana" w:hAnsi="Verdana"/>
          <w:iCs/>
          <w:sz w:val="16"/>
          <w:szCs w:val="16"/>
        </w:rPr>
      </w:pPr>
      <w:r w:rsidRPr="007847E4">
        <w:rPr>
          <w:rFonts w:ascii="Verdana" w:hAnsi="Verdana"/>
          <w:iCs/>
          <w:sz w:val="16"/>
          <w:szCs w:val="16"/>
        </w:rPr>
        <w:t>un’impresa ha il diritto di nominare o revocare la maggioranza dei membri del consiglio di amministrazione, direzione o sorveglianza di un’altra impresa;</w:t>
      </w:r>
    </w:p>
    <w:p w14:paraId="3EA1B557" w14:textId="77777777" w:rsidR="00F34125" w:rsidRPr="007847E4" w:rsidRDefault="00F34125" w:rsidP="00F34125">
      <w:pPr>
        <w:pStyle w:val="Testonotaapidipagina"/>
        <w:numPr>
          <w:ilvl w:val="0"/>
          <w:numId w:val="48"/>
        </w:numPr>
        <w:jc w:val="both"/>
        <w:rPr>
          <w:rFonts w:ascii="Verdana" w:hAnsi="Verdana"/>
          <w:iCs/>
          <w:sz w:val="16"/>
          <w:szCs w:val="16"/>
        </w:rPr>
      </w:pPr>
      <w:r w:rsidRPr="007847E4">
        <w:rPr>
          <w:rFonts w:ascii="Verdana" w:hAnsi="Verdana"/>
          <w:iCs/>
          <w:sz w:val="16"/>
          <w:szCs w:val="16"/>
        </w:rPr>
        <w:t>un’impresa ha il diritto di esercitare un’influenza dominante su un’altra impresa in virtù di un contratto concluso con quest’ultima oppure in virtù di una clausola dello statuto di quest’ultima;</w:t>
      </w:r>
    </w:p>
    <w:p w14:paraId="5CB6A0C6" w14:textId="77777777" w:rsidR="00F34125" w:rsidRPr="007847E4" w:rsidRDefault="00F34125" w:rsidP="00F34125">
      <w:pPr>
        <w:pStyle w:val="Testonotaapidipagina"/>
        <w:numPr>
          <w:ilvl w:val="0"/>
          <w:numId w:val="48"/>
        </w:numPr>
        <w:jc w:val="both"/>
        <w:rPr>
          <w:rFonts w:ascii="Verdana" w:hAnsi="Verdana"/>
          <w:iCs/>
          <w:sz w:val="16"/>
          <w:szCs w:val="16"/>
        </w:rPr>
      </w:pPr>
      <w:r w:rsidRPr="007847E4">
        <w:rPr>
          <w:rFonts w:ascii="Verdana" w:hAnsi="Verdana"/>
          <w:iCs/>
          <w:sz w:val="16"/>
          <w:szCs w:val="16"/>
        </w:rPr>
        <w:t>un’impresa azionista o socia di un’altra impresa controlla da sola, in virtù di un accordo stipulato con altri azionisti o soci dell’altra impresa, la maggioranza dei diritti di voto degli azionisti o soci di quest’ultima.</w:t>
      </w:r>
    </w:p>
    <w:p w14:paraId="6542A16C" w14:textId="77777777" w:rsidR="00F34125" w:rsidRPr="007847E4" w:rsidRDefault="00F34125" w:rsidP="00F34125">
      <w:pPr>
        <w:pStyle w:val="Testonotaapidipagina"/>
        <w:jc w:val="both"/>
        <w:rPr>
          <w:rFonts w:ascii="Verdana" w:hAnsi="Verdana"/>
          <w:sz w:val="16"/>
          <w:szCs w:val="16"/>
        </w:rPr>
      </w:pPr>
      <w:r w:rsidRPr="007847E4">
        <w:rPr>
          <w:rFonts w:ascii="Verdana" w:hAnsi="Verdana"/>
          <w:iCs/>
          <w:sz w:val="16"/>
          <w:szCs w:val="16"/>
        </w:rPr>
        <w:t>Le imprese fra le quali intercorre una delle relazioni di cui al primo comma, lettere da a) a d), per il tramite di una o più altre imprese sono anch’esse considerate un’impresa unica.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9866B" w14:textId="77777777" w:rsidR="00F34125" w:rsidRPr="00E15619" w:rsidRDefault="00F34125" w:rsidP="006D648A">
    <w:pPr>
      <w:pStyle w:val="Intestazione"/>
      <w:ind w:right="849"/>
      <w:jc w:val="right"/>
      <w:rPr>
        <w:rFonts w:ascii="Verdana" w:hAnsi="Verdana"/>
        <w:b w:val="0"/>
        <w:sz w:val="24"/>
        <w:szCs w:val="24"/>
      </w:rPr>
    </w:pPr>
    <w:r w:rsidRPr="00E15619">
      <w:rPr>
        <w:rFonts w:ascii="Verdana" w:hAnsi="Verdana"/>
        <w:b w:val="0"/>
        <w:sz w:val="24"/>
        <w:szCs w:val="24"/>
      </w:rPr>
      <w:t>Allegato 1</w:t>
    </w:r>
    <w:r>
      <w:rPr>
        <w:rFonts w:ascii="Verdana" w:hAnsi="Verdana"/>
        <w:b w:val="0"/>
        <w:sz w:val="24"/>
        <w:szCs w:val="24"/>
      </w:rPr>
      <w:t xml:space="preserve"> - Sezione 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A7C0C" w14:textId="77777777" w:rsidR="00F34125" w:rsidRDefault="00F34125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22033" w14:textId="77777777" w:rsidR="00F34125" w:rsidRPr="00E15619" w:rsidRDefault="00F34125" w:rsidP="00095837">
    <w:pPr>
      <w:pStyle w:val="Intestazione"/>
      <w:ind w:right="-1"/>
      <w:jc w:val="right"/>
      <w:rPr>
        <w:rFonts w:ascii="Verdana" w:hAnsi="Verdana"/>
        <w:b w:val="0"/>
        <w:sz w:val="24"/>
        <w:szCs w:val="24"/>
      </w:rPr>
    </w:pPr>
    <w:r w:rsidRPr="00E15619">
      <w:rPr>
        <w:rFonts w:ascii="Verdana" w:hAnsi="Verdana"/>
        <w:b w:val="0"/>
        <w:sz w:val="24"/>
        <w:szCs w:val="24"/>
      </w:rPr>
      <w:t xml:space="preserve">Allegato </w:t>
    </w:r>
    <w:r>
      <w:rPr>
        <w:rFonts w:ascii="Verdana" w:hAnsi="Verdana"/>
        <w:b w:val="0"/>
        <w:sz w:val="24"/>
        <w:szCs w:val="24"/>
      </w:rPr>
      <w:t>1 – Sezione B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58898" w14:textId="77777777" w:rsidR="00F34125" w:rsidRDefault="00F34125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A2DB9" w14:textId="77777777" w:rsidR="00F34125" w:rsidRPr="00E15619" w:rsidRDefault="00F34125" w:rsidP="00095837">
    <w:pPr>
      <w:pStyle w:val="Intestazione"/>
      <w:ind w:right="-1"/>
      <w:jc w:val="right"/>
      <w:rPr>
        <w:rFonts w:ascii="Verdana" w:hAnsi="Verdana"/>
        <w:b w:val="0"/>
        <w:sz w:val="24"/>
        <w:szCs w:val="24"/>
      </w:rPr>
    </w:pPr>
    <w:r w:rsidRPr="00E15619">
      <w:rPr>
        <w:rFonts w:ascii="Verdana" w:hAnsi="Verdana"/>
        <w:b w:val="0"/>
        <w:sz w:val="24"/>
        <w:szCs w:val="24"/>
      </w:rPr>
      <w:t xml:space="preserve">Allegato </w:t>
    </w:r>
    <w:r>
      <w:rPr>
        <w:rFonts w:ascii="Verdana" w:hAnsi="Verdana"/>
        <w:b w:val="0"/>
        <w:sz w:val="24"/>
        <w:szCs w:val="24"/>
      </w:rPr>
      <w:t>1 – Sezione C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2E051" w14:textId="77777777" w:rsidR="00F34125" w:rsidRPr="004B2550" w:rsidRDefault="00F34125">
    <w:pPr>
      <w:pStyle w:val="Intestazione"/>
      <w:jc w:val="right"/>
      <w:rPr>
        <w:rFonts w:ascii="Verdana" w:hAnsi="Verdana"/>
        <w:b w:val="0"/>
        <w:sz w:val="24"/>
        <w:szCs w:val="24"/>
      </w:rPr>
    </w:pPr>
    <w:r>
      <w:rPr>
        <w:rFonts w:ascii="Verdana" w:hAnsi="Verdana"/>
        <w:b w:val="0"/>
        <w:sz w:val="24"/>
        <w:szCs w:val="24"/>
      </w:rPr>
      <w:t>Allegato 1 – Sezione 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0000006"/>
    <w:multiLevelType w:val="singleLevel"/>
    <w:tmpl w:val="00000006"/>
    <w:name w:val="WW8Num9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6"/>
        <w:szCs w:val="16"/>
      </w:rPr>
    </w:lvl>
  </w:abstractNum>
  <w:abstractNum w:abstractNumId="7" w15:restartNumberingAfterBreak="0">
    <w:nsid w:val="00000008"/>
    <w:multiLevelType w:val="singleLevel"/>
    <w:tmpl w:val="84705C2A"/>
    <w:name w:val="WW8Num11"/>
    <w:lvl w:ilvl="0">
      <w:start w:val="2"/>
      <w:numFmt w:val="upperLetter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00000009"/>
    <w:name w:val="WW8Num13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0"/>
        <w:szCs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1123CA0"/>
    <w:multiLevelType w:val="hybridMultilevel"/>
    <w:tmpl w:val="E6D6323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24C3A2D"/>
    <w:multiLevelType w:val="hybridMultilevel"/>
    <w:tmpl w:val="006C8AF2"/>
    <w:lvl w:ilvl="0" w:tplc="FFFFFFFF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A707F7"/>
    <w:multiLevelType w:val="singleLevel"/>
    <w:tmpl w:val="7B1C4C0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074C3103"/>
    <w:multiLevelType w:val="hybridMultilevel"/>
    <w:tmpl w:val="1856F968"/>
    <w:lvl w:ilvl="0" w:tplc="8A22D79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56323F"/>
    <w:multiLevelType w:val="hybridMultilevel"/>
    <w:tmpl w:val="65C238A2"/>
    <w:lvl w:ilvl="0" w:tplc="8E82860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0634CC4"/>
    <w:multiLevelType w:val="hybridMultilevel"/>
    <w:tmpl w:val="3444741A"/>
    <w:lvl w:ilvl="0" w:tplc="0410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6E0E7B4C">
      <w:numFmt w:val="bullet"/>
      <w:lvlText w:val="-"/>
      <w:lvlJc w:val="left"/>
      <w:pPr>
        <w:tabs>
          <w:tab w:val="num" w:pos="1865"/>
        </w:tabs>
        <w:ind w:left="1865" w:hanging="360"/>
      </w:pPr>
      <w:rPr>
        <w:rFonts w:ascii="Verdana" w:eastAsia="Times New Roman" w:hAnsi="Verdan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117C62C8"/>
    <w:multiLevelType w:val="multilevel"/>
    <w:tmpl w:val="F4782F9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6B7BC1"/>
    <w:multiLevelType w:val="hybridMultilevel"/>
    <w:tmpl w:val="F4782F9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C20E89"/>
    <w:multiLevelType w:val="hybridMultilevel"/>
    <w:tmpl w:val="A4B89F84"/>
    <w:lvl w:ilvl="0" w:tplc="8E8286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D2126E"/>
    <w:multiLevelType w:val="hybridMultilevel"/>
    <w:tmpl w:val="35D811EE"/>
    <w:lvl w:ilvl="0" w:tplc="8E82860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2617CE">
      <w:numFmt w:val="bullet"/>
      <w:lvlText w:val="-"/>
      <w:lvlJc w:val="left"/>
      <w:pPr>
        <w:tabs>
          <w:tab w:val="num" w:pos="2505"/>
        </w:tabs>
        <w:ind w:left="2505" w:hanging="705"/>
      </w:pPr>
      <w:rPr>
        <w:rFonts w:ascii="Verdana" w:eastAsia="Times New Roman" w:hAnsi="Verdana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C07DE6"/>
    <w:multiLevelType w:val="multilevel"/>
    <w:tmpl w:val="ECF64BB6"/>
    <w:lvl w:ilvl="0">
      <w:start w:val="7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2ECC07E9"/>
    <w:multiLevelType w:val="hybridMultilevel"/>
    <w:tmpl w:val="454868D4"/>
    <w:lvl w:ilvl="0" w:tplc="8E8286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E00E2E"/>
    <w:multiLevelType w:val="hybridMultilevel"/>
    <w:tmpl w:val="959E3AA0"/>
    <w:lvl w:ilvl="0" w:tplc="CF7E9564">
      <w:start w:val="1"/>
      <w:numFmt w:val="upperLetter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329708F0"/>
    <w:multiLevelType w:val="hybridMultilevel"/>
    <w:tmpl w:val="3B965BFC"/>
    <w:lvl w:ilvl="0" w:tplc="00000004">
      <w:start w:val="7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1" w:tplc="8E82860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62904C2"/>
    <w:multiLevelType w:val="hybridMultilevel"/>
    <w:tmpl w:val="B31E065A"/>
    <w:lvl w:ilvl="0" w:tplc="F536DE2A">
      <w:start w:val="1"/>
      <w:numFmt w:val="decimal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3D9D61C8"/>
    <w:multiLevelType w:val="hybridMultilevel"/>
    <w:tmpl w:val="F7F8721C"/>
    <w:lvl w:ilvl="0" w:tplc="0410000B">
      <w:start w:val="1"/>
      <w:numFmt w:val="bullet"/>
      <w:lvlText w:val=""/>
      <w:lvlJc w:val="left"/>
      <w:pPr>
        <w:tabs>
          <w:tab w:val="num" w:pos="1150"/>
        </w:tabs>
        <w:ind w:left="1150" w:hanging="360"/>
      </w:pPr>
      <w:rPr>
        <w:rFonts w:ascii="Wingdings" w:hAnsi="Wingdings" w:hint="default"/>
      </w:rPr>
    </w:lvl>
    <w:lvl w:ilvl="1" w:tplc="8E82860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28" w15:restartNumberingAfterBreak="0">
    <w:nsid w:val="400533E1"/>
    <w:multiLevelType w:val="hybridMultilevel"/>
    <w:tmpl w:val="7158C71E"/>
    <w:lvl w:ilvl="0" w:tplc="2B0CB52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9" w15:restartNumberingAfterBreak="0">
    <w:nsid w:val="40141332"/>
    <w:multiLevelType w:val="hybridMultilevel"/>
    <w:tmpl w:val="AD82EFCC"/>
    <w:lvl w:ilvl="0" w:tplc="D1880ADA">
      <w:start w:val="3"/>
      <w:numFmt w:val="decimal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 w15:restartNumberingAfterBreak="0">
    <w:nsid w:val="44605487"/>
    <w:multiLevelType w:val="hybridMultilevel"/>
    <w:tmpl w:val="ACA233EC"/>
    <w:lvl w:ilvl="0" w:tplc="7D72132A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AD16854"/>
    <w:multiLevelType w:val="multilevel"/>
    <w:tmpl w:val="E458B778"/>
    <w:lvl w:ilvl="0">
      <w:start w:val="1"/>
      <w:numFmt w:val="bullet"/>
      <w:lvlText w:val=""/>
      <w:lvlJc w:val="left"/>
      <w:pPr>
        <w:tabs>
          <w:tab w:val="num" w:pos="1150"/>
        </w:tabs>
        <w:ind w:left="115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32" w15:restartNumberingAfterBreak="0">
    <w:nsid w:val="50D96B57"/>
    <w:multiLevelType w:val="hybridMultilevel"/>
    <w:tmpl w:val="A8EE3D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643219"/>
    <w:multiLevelType w:val="multilevel"/>
    <w:tmpl w:val="E66EAFE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7D64B6"/>
    <w:multiLevelType w:val="hybridMultilevel"/>
    <w:tmpl w:val="ECF64BB6"/>
    <w:lvl w:ilvl="0" w:tplc="00000004">
      <w:start w:val="7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7BA42AA"/>
    <w:multiLevelType w:val="hybridMultilevel"/>
    <w:tmpl w:val="0C9AB4E8"/>
    <w:lvl w:ilvl="0" w:tplc="7D2225AE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29E20DD"/>
    <w:multiLevelType w:val="multilevel"/>
    <w:tmpl w:val="959E3AA0"/>
    <w:lvl w:ilvl="0">
      <w:start w:val="1"/>
      <w:numFmt w:val="upperLetter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 w15:restartNumberingAfterBreak="0">
    <w:nsid w:val="669E0ABF"/>
    <w:multiLevelType w:val="hybridMultilevel"/>
    <w:tmpl w:val="E458B778"/>
    <w:lvl w:ilvl="0" w:tplc="0410000B">
      <w:start w:val="1"/>
      <w:numFmt w:val="bullet"/>
      <w:lvlText w:val=""/>
      <w:lvlJc w:val="left"/>
      <w:pPr>
        <w:tabs>
          <w:tab w:val="num" w:pos="1150"/>
        </w:tabs>
        <w:ind w:left="11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38" w15:restartNumberingAfterBreak="0">
    <w:nsid w:val="68E44001"/>
    <w:multiLevelType w:val="hybridMultilevel"/>
    <w:tmpl w:val="99642B92"/>
    <w:lvl w:ilvl="0" w:tplc="A9489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1158CE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7471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2010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0276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900C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6637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2AA4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8C4E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EA28EE"/>
    <w:multiLevelType w:val="hybridMultilevel"/>
    <w:tmpl w:val="378E94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22784D"/>
    <w:multiLevelType w:val="hybridMultilevel"/>
    <w:tmpl w:val="AF7CAC40"/>
    <w:lvl w:ilvl="0" w:tplc="F364C75E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1" w15:restartNumberingAfterBreak="0">
    <w:nsid w:val="6D25718B"/>
    <w:multiLevelType w:val="hybridMultilevel"/>
    <w:tmpl w:val="12604CBA"/>
    <w:lvl w:ilvl="0" w:tplc="BB16CC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0E560A"/>
    <w:multiLevelType w:val="hybridMultilevel"/>
    <w:tmpl w:val="E8B649C0"/>
    <w:lvl w:ilvl="0" w:tplc="A1885A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9121C9"/>
    <w:multiLevelType w:val="singleLevel"/>
    <w:tmpl w:val="8D34AE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719A6F8F"/>
    <w:multiLevelType w:val="hybridMultilevel"/>
    <w:tmpl w:val="279CE562"/>
    <w:lvl w:ilvl="0" w:tplc="AB08EF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951CC5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0E64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BCA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AC50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144E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DA3F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D4B8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E801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7D0C50"/>
    <w:multiLevelType w:val="hybridMultilevel"/>
    <w:tmpl w:val="F4C23F44"/>
    <w:lvl w:ilvl="0" w:tplc="B6FA2212">
      <w:start w:val="1"/>
      <w:numFmt w:val="bullet"/>
      <w:lvlText w:val=""/>
      <w:lvlJc w:val="left"/>
      <w:pPr>
        <w:tabs>
          <w:tab w:val="num" w:pos="1001"/>
        </w:tabs>
        <w:ind w:left="100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721"/>
        </w:tabs>
        <w:ind w:left="17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1"/>
        </w:tabs>
        <w:ind w:left="24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1"/>
        </w:tabs>
        <w:ind w:left="31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1"/>
        </w:tabs>
        <w:ind w:left="38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1"/>
        </w:tabs>
        <w:ind w:left="46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1"/>
        </w:tabs>
        <w:ind w:left="53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1"/>
        </w:tabs>
        <w:ind w:left="60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1"/>
        </w:tabs>
        <w:ind w:left="6761" w:hanging="360"/>
      </w:pPr>
      <w:rPr>
        <w:rFonts w:ascii="Wingdings" w:hAnsi="Wingdings" w:hint="default"/>
      </w:rPr>
    </w:lvl>
  </w:abstractNum>
  <w:abstractNum w:abstractNumId="46" w15:restartNumberingAfterBreak="0">
    <w:nsid w:val="7AB83899"/>
    <w:multiLevelType w:val="hybridMultilevel"/>
    <w:tmpl w:val="1894239E"/>
    <w:lvl w:ilvl="0" w:tplc="00000004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9137F9"/>
    <w:multiLevelType w:val="hybridMultilevel"/>
    <w:tmpl w:val="0B422CA6"/>
    <w:lvl w:ilvl="0" w:tplc="8E82860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6"/>
  </w:num>
  <w:num w:numId="14">
    <w:abstractNumId w:val="43"/>
  </w:num>
  <w:num w:numId="15">
    <w:abstractNumId w:val="45"/>
  </w:num>
  <w:num w:numId="16">
    <w:abstractNumId w:val="13"/>
  </w:num>
  <w:num w:numId="17">
    <w:abstractNumId w:val="44"/>
  </w:num>
  <w:num w:numId="18">
    <w:abstractNumId w:val="38"/>
  </w:num>
  <w:num w:numId="19">
    <w:abstractNumId w:val="12"/>
  </w:num>
  <w:num w:numId="20">
    <w:abstractNumId w:val="17"/>
  </w:num>
  <w:num w:numId="21">
    <w:abstractNumId w:val="20"/>
  </w:num>
  <w:num w:numId="22">
    <w:abstractNumId w:val="46"/>
  </w:num>
  <w:num w:numId="23">
    <w:abstractNumId w:val="34"/>
  </w:num>
  <w:num w:numId="24">
    <w:abstractNumId w:val="22"/>
  </w:num>
  <w:num w:numId="25">
    <w:abstractNumId w:val="25"/>
  </w:num>
  <w:num w:numId="26">
    <w:abstractNumId w:val="23"/>
  </w:num>
  <w:num w:numId="27">
    <w:abstractNumId w:val="19"/>
  </w:num>
  <w:num w:numId="28">
    <w:abstractNumId w:val="18"/>
  </w:num>
  <w:num w:numId="29">
    <w:abstractNumId w:val="42"/>
  </w:num>
  <w:num w:numId="30">
    <w:abstractNumId w:val="33"/>
  </w:num>
  <w:num w:numId="31">
    <w:abstractNumId w:val="24"/>
  </w:num>
  <w:num w:numId="32">
    <w:abstractNumId w:val="14"/>
  </w:num>
  <w:num w:numId="33">
    <w:abstractNumId w:val="36"/>
  </w:num>
  <w:num w:numId="34">
    <w:abstractNumId w:val="26"/>
  </w:num>
  <w:num w:numId="35">
    <w:abstractNumId w:val="29"/>
  </w:num>
  <w:num w:numId="36">
    <w:abstractNumId w:val="37"/>
  </w:num>
  <w:num w:numId="37">
    <w:abstractNumId w:val="31"/>
  </w:num>
  <w:num w:numId="38">
    <w:abstractNumId w:val="27"/>
  </w:num>
  <w:num w:numId="39">
    <w:abstractNumId w:val="47"/>
  </w:num>
  <w:num w:numId="40">
    <w:abstractNumId w:val="21"/>
  </w:num>
  <w:num w:numId="41">
    <w:abstractNumId w:val="28"/>
  </w:num>
  <w:num w:numId="42">
    <w:abstractNumId w:val="41"/>
  </w:num>
  <w:num w:numId="43">
    <w:abstractNumId w:val="15"/>
  </w:num>
  <w:num w:numId="44">
    <w:abstractNumId w:val="30"/>
  </w:num>
  <w:num w:numId="45">
    <w:abstractNumId w:val="35"/>
  </w:num>
  <w:num w:numId="46">
    <w:abstractNumId w:val="40"/>
  </w:num>
  <w:num w:numId="47">
    <w:abstractNumId w:val="32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AIMshUNnMsgRHlJb62J8+hvhKkmxBot2Mj/+IsG0IXRifJdxy8GBgzEqxTEh7RH91qGbrpNX2ulrS7oLRguWrQ==" w:salt="olL3ouRZlXsvYyvIWtz6Lw==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14"/>
    <w:rsid w:val="000000CC"/>
    <w:rsid w:val="00001D8C"/>
    <w:rsid w:val="000103F1"/>
    <w:rsid w:val="00012942"/>
    <w:rsid w:val="00013059"/>
    <w:rsid w:val="00016808"/>
    <w:rsid w:val="000168D5"/>
    <w:rsid w:val="0002583A"/>
    <w:rsid w:val="00026791"/>
    <w:rsid w:val="00032031"/>
    <w:rsid w:val="000335E9"/>
    <w:rsid w:val="00042448"/>
    <w:rsid w:val="00044444"/>
    <w:rsid w:val="00045821"/>
    <w:rsid w:val="000479ED"/>
    <w:rsid w:val="0005346F"/>
    <w:rsid w:val="000538C2"/>
    <w:rsid w:val="00060074"/>
    <w:rsid w:val="0006171B"/>
    <w:rsid w:val="000658FF"/>
    <w:rsid w:val="00065F33"/>
    <w:rsid w:val="000707DA"/>
    <w:rsid w:val="000740C5"/>
    <w:rsid w:val="00077145"/>
    <w:rsid w:val="00081B14"/>
    <w:rsid w:val="00083806"/>
    <w:rsid w:val="0008781F"/>
    <w:rsid w:val="0009257A"/>
    <w:rsid w:val="00094F53"/>
    <w:rsid w:val="00095837"/>
    <w:rsid w:val="000A29EA"/>
    <w:rsid w:val="000A2F15"/>
    <w:rsid w:val="000A3CC3"/>
    <w:rsid w:val="000B05C2"/>
    <w:rsid w:val="000B1385"/>
    <w:rsid w:val="000B1AC3"/>
    <w:rsid w:val="000C2F14"/>
    <w:rsid w:val="000C59A1"/>
    <w:rsid w:val="000D0749"/>
    <w:rsid w:val="000D1D8B"/>
    <w:rsid w:val="000E05A4"/>
    <w:rsid w:val="000E0D79"/>
    <w:rsid w:val="000E22FA"/>
    <w:rsid w:val="000E368B"/>
    <w:rsid w:val="000F1FE8"/>
    <w:rsid w:val="000F37FC"/>
    <w:rsid w:val="000F57A6"/>
    <w:rsid w:val="000F6D68"/>
    <w:rsid w:val="00100370"/>
    <w:rsid w:val="00102303"/>
    <w:rsid w:val="00103555"/>
    <w:rsid w:val="001118AD"/>
    <w:rsid w:val="001251A9"/>
    <w:rsid w:val="00137936"/>
    <w:rsid w:val="0014517D"/>
    <w:rsid w:val="0014564E"/>
    <w:rsid w:val="001473A7"/>
    <w:rsid w:val="00147D1E"/>
    <w:rsid w:val="00151A20"/>
    <w:rsid w:val="001551F1"/>
    <w:rsid w:val="00155AC2"/>
    <w:rsid w:val="001560EF"/>
    <w:rsid w:val="00157070"/>
    <w:rsid w:val="001600F7"/>
    <w:rsid w:val="00164101"/>
    <w:rsid w:val="00167DED"/>
    <w:rsid w:val="00170131"/>
    <w:rsid w:val="0017721C"/>
    <w:rsid w:val="001812D6"/>
    <w:rsid w:val="00184F1A"/>
    <w:rsid w:val="00185464"/>
    <w:rsid w:val="001940AE"/>
    <w:rsid w:val="00194441"/>
    <w:rsid w:val="00197912"/>
    <w:rsid w:val="0019797D"/>
    <w:rsid w:val="001A03F1"/>
    <w:rsid w:val="001A3B72"/>
    <w:rsid w:val="001A5A8E"/>
    <w:rsid w:val="001A5DF8"/>
    <w:rsid w:val="001B044B"/>
    <w:rsid w:val="001B2E1B"/>
    <w:rsid w:val="001B3579"/>
    <w:rsid w:val="001C0C95"/>
    <w:rsid w:val="001C31EC"/>
    <w:rsid w:val="001D197C"/>
    <w:rsid w:val="001E0708"/>
    <w:rsid w:val="001E7F97"/>
    <w:rsid w:val="00206682"/>
    <w:rsid w:val="002127EF"/>
    <w:rsid w:val="002235E1"/>
    <w:rsid w:val="00226416"/>
    <w:rsid w:val="00237074"/>
    <w:rsid w:val="002424AD"/>
    <w:rsid w:val="00256776"/>
    <w:rsid w:val="0026277C"/>
    <w:rsid w:val="00263A5D"/>
    <w:rsid w:val="00266000"/>
    <w:rsid w:val="00266D46"/>
    <w:rsid w:val="00267C7D"/>
    <w:rsid w:val="002717C7"/>
    <w:rsid w:val="00272647"/>
    <w:rsid w:val="0027645C"/>
    <w:rsid w:val="002768FF"/>
    <w:rsid w:val="002806A9"/>
    <w:rsid w:val="0028229D"/>
    <w:rsid w:val="00283895"/>
    <w:rsid w:val="00285546"/>
    <w:rsid w:val="00292167"/>
    <w:rsid w:val="002926A3"/>
    <w:rsid w:val="002A28AC"/>
    <w:rsid w:val="002A4290"/>
    <w:rsid w:val="002A61D8"/>
    <w:rsid w:val="002B029F"/>
    <w:rsid w:val="002B1243"/>
    <w:rsid w:val="002C00F8"/>
    <w:rsid w:val="002C0E27"/>
    <w:rsid w:val="002C45C4"/>
    <w:rsid w:val="002D003A"/>
    <w:rsid w:val="002D2D7F"/>
    <w:rsid w:val="002D4A54"/>
    <w:rsid w:val="002D56A5"/>
    <w:rsid w:val="002D58AF"/>
    <w:rsid w:val="002D59A7"/>
    <w:rsid w:val="002D5E30"/>
    <w:rsid w:val="002D73D2"/>
    <w:rsid w:val="002E0789"/>
    <w:rsid w:val="002E0933"/>
    <w:rsid w:val="002E4108"/>
    <w:rsid w:val="002F44D7"/>
    <w:rsid w:val="002F70DF"/>
    <w:rsid w:val="00301F8D"/>
    <w:rsid w:val="0030294C"/>
    <w:rsid w:val="00305A08"/>
    <w:rsid w:val="00306A0E"/>
    <w:rsid w:val="00307250"/>
    <w:rsid w:val="00310AA5"/>
    <w:rsid w:val="003152FE"/>
    <w:rsid w:val="00321C1B"/>
    <w:rsid w:val="0033548E"/>
    <w:rsid w:val="0034050A"/>
    <w:rsid w:val="003438E4"/>
    <w:rsid w:val="00347F95"/>
    <w:rsid w:val="00352EA4"/>
    <w:rsid w:val="003557F4"/>
    <w:rsid w:val="00357914"/>
    <w:rsid w:val="00360985"/>
    <w:rsid w:val="00363C2B"/>
    <w:rsid w:val="00364E56"/>
    <w:rsid w:val="003756C9"/>
    <w:rsid w:val="00376054"/>
    <w:rsid w:val="00376A9B"/>
    <w:rsid w:val="0037704F"/>
    <w:rsid w:val="00381464"/>
    <w:rsid w:val="00382FEC"/>
    <w:rsid w:val="003877BF"/>
    <w:rsid w:val="00387F89"/>
    <w:rsid w:val="00393148"/>
    <w:rsid w:val="00395BF8"/>
    <w:rsid w:val="003A76D6"/>
    <w:rsid w:val="003A7F4D"/>
    <w:rsid w:val="003B7CBC"/>
    <w:rsid w:val="003C04D5"/>
    <w:rsid w:val="003C0980"/>
    <w:rsid w:val="003C0C91"/>
    <w:rsid w:val="003C2C1D"/>
    <w:rsid w:val="003C3F66"/>
    <w:rsid w:val="003C40DC"/>
    <w:rsid w:val="003D1159"/>
    <w:rsid w:val="003D3920"/>
    <w:rsid w:val="003D64C5"/>
    <w:rsid w:val="003D751B"/>
    <w:rsid w:val="003E31DF"/>
    <w:rsid w:val="003E3EA9"/>
    <w:rsid w:val="003E4DF0"/>
    <w:rsid w:val="003E4E33"/>
    <w:rsid w:val="003F0E43"/>
    <w:rsid w:val="003F10B5"/>
    <w:rsid w:val="003F27B3"/>
    <w:rsid w:val="003F5AA8"/>
    <w:rsid w:val="0042748C"/>
    <w:rsid w:val="00430FE5"/>
    <w:rsid w:val="0043239D"/>
    <w:rsid w:val="00442A37"/>
    <w:rsid w:val="00443B90"/>
    <w:rsid w:val="004524DA"/>
    <w:rsid w:val="00452ED7"/>
    <w:rsid w:val="00453BB5"/>
    <w:rsid w:val="00460636"/>
    <w:rsid w:val="00460C19"/>
    <w:rsid w:val="00466B80"/>
    <w:rsid w:val="004755E3"/>
    <w:rsid w:val="00475B6B"/>
    <w:rsid w:val="00481C57"/>
    <w:rsid w:val="0048296B"/>
    <w:rsid w:val="0048464D"/>
    <w:rsid w:val="0048475E"/>
    <w:rsid w:val="004936B2"/>
    <w:rsid w:val="004949B0"/>
    <w:rsid w:val="00495B9C"/>
    <w:rsid w:val="004A5CD8"/>
    <w:rsid w:val="004B0FC1"/>
    <w:rsid w:val="004B10C9"/>
    <w:rsid w:val="004B2280"/>
    <w:rsid w:val="004B2550"/>
    <w:rsid w:val="004B6104"/>
    <w:rsid w:val="004C4248"/>
    <w:rsid w:val="004D6F21"/>
    <w:rsid w:val="004E0C2E"/>
    <w:rsid w:val="004E10DE"/>
    <w:rsid w:val="004E1595"/>
    <w:rsid w:val="004E3573"/>
    <w:rsid w:val="004E4281"/>
    <w:rsid w:val="004E47C3"/>
    <w:rsid w:val="004E75A6"/>
    <w:rsid w:val="004F303B"/>
    <w:rsid w:val="004F738A"/>
    <w:rsid w:val="005065D0"/>
    <w:rsid w:val="00511752"/>
    <w:rsid w:val="00511CA9"/>
    <w:rsid w:val="00512087"/>
    <w:rsid w:val="00516447"/>
    <w:rsid w:val="00517CD1"/>
    <w:rsid w:val="0052169A"/>
    <w:rsid w:val="00523BCE"/>
    <w:rsid w:val="00525CEC"/>
    <w:rsid w:val="00527577"/>
    <w:rsid w:val="005324F3"/>
    <w:rsid w:val="005372C4"/>
    <w:rsid w:val="00545B3E"/>
    <w:rsid w:val="00546F8D"/>
    <w:rsid w:val="005519A2"/>
    <w:rsid w:val="0055412E"/>
    <w:rsid w:val="00555F6E"/>
    <w:rsid w:val="00556B16"/>
    <w:rsid w:val="00557AE8"/>
    <w:rsid w:val="005660D5"/>
    <w:rsid w:val="0057192E"/>
    <w:rsid w:val="005719C9"/>
    <w:rsid w:val="00571C25"/>
    <w:rsid w:val="0057760C"/>
    <w:rsid w:val="00583FAA"/>
    <w:rsid w:val="0059245C"/>
    <w:rsid w:val="00596496"/>
    <w:rsid w:val="005A0F10"/>
    <w:rsid w:val="005A1711"/>
    <w:rsid w:val="005A290C"/>
    <w:rsid w:val="005A29F0"/>
    <w:rsid w:val="005B31FB"/>
    <w:rsid w:val="005B57E3"/>
    <w:rsid w:val="005B68F1"/>
    <w:rsid w:val="005C0A81"/>
    <w:rsid w:val="005C5915"/>
    <w:rsid w:val="005D0FD0"/>
    <w:rsid w:val="005D407B"/>
    <w:rsid w:val="005E0E8F"/>
    <w:rsid w:val="005E126E"/>
    <w:rsid w:val="005E3564"/>
    <w:rsid w:val="005E7BB0"/>
    <w:rsid w:val="005F5C7C"/>
    <w:rsid w:val="0060111A"/>
    <w:rsid w:val="00602DF7"/>
    <w:rsid w:val="00606007"/>
    <w:rsid w:val="00611E6F"/>
    <w:rsid w:val="00613E59"/>
    <w:rsid w:val="006158EE"/>
    <w:rsid w:val="006170E5"/>
    <w:rsid w:val="00623030"/>
    <w:rsid w:val="00623F4A"/>
    <w:rsid w:val="00637D50"/>
    <w:rsid w:val="00643917"/>
    <w:rsid w:val="00646F14"/>
    <w:rsid w:val="00647B05"/>
    <w:rsid w:val="00653624"/>
    <w:rsid w:val="0065387A"/>
    <w:rsid w:val="006549EC"/>
    <w:rsid w:val="00655B4B"/>
    <w:rsid w:val="006608F8"/>
    <w:rsid w:val="006609C5"/>
    <w:rsid w:val="00660ED1"/>
    <w:rsid w:val="006637DA"/>
    <w:rsid w:val="0066719E"/>
    <w:rsid w:val="00671AC2"/>
    <w:rsid w:val="006872CC"/>
    <w:rsid w:val="00693402"/>
    <w:rsid w:val="00695693"/>
    <w:rsid w:val="006A6972"/>
    <w:rsid w:val="006B064A"/>
    <w:rsid w:val="006B2480"/>
    <w:rsid w:val="006B40E1"/>
    <w:rsid w:val="006B4EE9"/>
    <w:rsid w:val="006C0F87"/>
    <w:rsid w:val="006C19FF"/>
    <w:rsid w:val="006C328F"/>
    <w:rsid w:val="006C3F02"/>
    <w:rsid w:val="006C5C5C"/>
    <w:rsid w:val="006D0145"/>
    <w:rsid w:val="006D1917"/>
    <w:rsid w:val="006D4669"/>
    <w:rsid w:val="006D5DF0"/>
    <w:rsid w:val="006D648A"/>
    <w:rsid w:val="006D64A7"/>
    <w:rsid w:val="006E6952"/>
    <w:rsid w:val="006F6443"/>
    <w:rsid w:val="00705765"/>
    <w:rsid w:val="00705C43"/>
    <w:rsid w:val="007104B7"/>
    <w:rsid w:val="00711483"/>
    <w:rsid w:val="0071422D"/>
    <w:rsid w:val="00716D87"/>
    <w:rsid w:val="007177FD"/>
    <w:rsid w:val="00717C7C"/>
    <w:rsid w:val="00720F71"/>
    <w:rsid w:val="00721FCC"/>
    <w:rsid w:val="00723116"/>
    <w:rsid w:val="00723E31"/>
    <w:rsid w:val="007305F7"/>
    <w:rsid w:val="007308CD"/>
    <w:rsid w:val="00733602"/>
    <w:rsid w:val="00735CE6"/>
    <w:rsid w:val="00740271"/>
    <w:rsid w:val="00744DBB"/>
    <w:rsid w:val="00750CF3"/>
    <w:rsid w:val="00751819"/>
    <w:rsid w:val="00755686"/>
    <w:rsid w:val="007566A5"/>
    <w:rsid w:val="0075699D"/>
    <w:rsid w:val="007622A8"/>
    <w:rsid w:val="00762B09"/>
    <w:rsid w:val="00762DF6"/>
    <w:rsid w:val="00763597"/>
    <w:rsid w:val="007669E4"/>
    <w:rsid w:val="00766C0E"/>
    <w:rsid w:val="00767DEC"/>
    <w:rsid w:val="00772AAA"/>
    <w:rsid w:val="00774CE8"/>
    <w:rsid w:val="00784DCE"/>
    <w:rsid w:val="00786974"/>
    <w:rsid w:val="00787DBB"/>
    <w:rsid w:val="00794697"/>
    <w:rsid w:val="007A70F0"/>
    <w:rsid w:val="007A7678"/>
    <w:rsid w:val="007B16BC"/>
    <w:rsid w:val="007B2819"/>
    <w:rsid w:val="007B340A"/>
    <w:rsid w:val="007C1A91"/>
    <w:rsid w:val="007E555E"/>
    <w:rsid w:val="007E56AF"/>
    <w:rsid w:val="007F4FC2"/>
    <w:rsid w:val="007F5C2A"/>
    <w:rsid w:val="00801152"/>
    <w:rsid w:val="00812BD7"/>
    <w:rsid w:val="008133F5"/>
    <w:rsid w:val="00815334"/>
    <w:rsid w:val="0081635A"/>
    <w:rsid w:val="00817855"/>
    <w:rsid w:val="00820386"/>
    <w:rsid w:val="0082094C"/>
    <w:rsid w:val="00820BC1"/>
    <w:rsid w:val="00824089"/>
    <w:rsid w:val="008259E0"/>
    <w:rsid w:val="00835AEB"/>
    <w:rsid w:val="008400B9"/>
    <w:rsid w:val="00841445"/>
    <w:rsid w:val="00842F50"/>
    <w:rsid w:val="008460E2"/>
    <w:rsid w:val="00851484"/>
    <w:rsid w:val="008536BF"/>
    <w:rsid w:val="00856666"/>
    <w:rsid w:val="008657BC"/>
    <w:rsid w:val="00871DBB"/>
    <w:rsid w:val="00877630"/>
    <w:rsid w:val="0088564F"/>
    <w:rsid w:val="00896D79"/>
    <w:rsid w:val="008A312B"/>
    <w:rsid w:val="008A64BF"/>
    <w:rsid w:val="008B1253"/>
    <w:rsid w:val="008B7B61"/>
    <w:rsid w:val="008C537C"/>
    <w:rsid w:val="008C6826"/>
    <w:rsid w:val="008C6A77"/>
    <w:rsid w:val="008D6477"/>
    <w:rsid w:val="008D7C7D"/>
    <w:rsid w:val="008E41E9"/>
    <w:rsid w:val="008E58FA"/>
    <w:rsid w:val="008F23FB"/>
    <w:rsid w:val="008F2481"/>
    <w:rsid w:val="008F2F3E"/>
    <w:rsid w:val="008F4F10"/>
    <w:rsid w:val="008F7AC0"/>
    <w:rsid w:val="009016E2"/>
    <w:rsid w:val="009064F8"/>
    <w:rsid w:val="00906601"/>
    <w:rsid w:val="009153CC"/>
    <w:rsid w:val="0091695E"/>
    <w:rsid w:val="00917A7C"/>
    <w:rsid w:val="00926A11"/>
    <w:rsid w:val="00934691"/>
    <w:rsid w:val="00940132"/>
    <w:rsid w:val="00941ED1"/>
    <w:rsid w:val="009428F1"/>
    <w:rsid w:val="00951046"/>
    <w:rsid w:val="0096188C"/>
    <w:rsid w:val="009622BA"/>
    <w:rsid w:val="009628B5"/>
    <w:rsid w:val="00971AB5"/>
    <w:rsid w:val="009731A4"/>
    <w:rsid w:val="00980BA7"/>
    <w:rsid w:val="00984FAD"/>
    <w:rsid w:val="009905E0"/>
    <w:rsid w:val="00990D8E"/>
    <w:rsid w:val="0099105B"/>
    <w:rsid w:val="009A6164"/>
    <w:rsid w:val="009B20E2"/>
    <w:rsid w:val="009C0259"/>
    <w:rsid w:val="009C14F0"/>
    <w:rsid w:val="009C5575"/>
    <w:rsid w:val="009D1F14"/>
    <w:rsid w:val="009D3F66"/>
    <w:rsid w:val="009D43B4"/>
    <w:rsid w:val="009E06E1"/>
    <w:rsid w:val="009E5870"/>
    <w:rsid w:val="009E5C29"/>
    <w:rsid w:val="009F0AA7"/>
    <w:rsid w:val="009F22C7"/>
    <w:rsid w:val="009F2966"/>
    <w:rsid w:val="009F3DDB"/>
    <w:rsid w:val="009F7E3E"/>
    <w:rsid w:val="00A00329"/>
    <w:rsid w:val="00A06BD9"/>
    <w:rsid w:val="00A06FBD"/>
    <w:rsid w:val="00A07308"/>
    <w:rsid w:val="00A11FE9"/>
    <w:rsid w:val="00A27038"/>
    <w:rsid w:val="00A3158D"/>
    <w:rsid w:val="00A34375"/>
    <w:rsid w:val="00A34F51"/>
    <w:rsid w:val="00A4199B"/>
    <w:rsid w:val="00A47675"/>
    <w:rsid w:val="00A52F02"/>
    <w:rsid w:val="00A53586"/>
    <w:rsid w:val="00A5421C"/>
    <w:rsid w:val="00A57787"/>
    <w:rsid w:val="00A6199D"/>
    <w:rsid w:val="00A67093"/>
    <w:rsid w:val="00A75437"/>
    <w:rsid w:val="00A81FE3"/>
    <w:rsid w:val="00A83BBC"/>
    <w:rsid w:val="00A8752A"/>
    <w:rsid w:val="00A901CB"/>
    <w:rsid w:val="00A93F60"/>
    <w:rsid w:val="00AA13B6"/>
    <w:rsid w:val="00AA4CD4"/>
    <w:rsid w:val="00AC0BD3"/>
    <w:rsid w:val="00AC34AE"/>
    <w:rsid w:val="00AC4539"/>
    <w:rsid w:val="00AD0D8C"/>
    <w:rsid w:val="00AD3929"/>
    <w:rsid w:val="00AD7A94"/>
    <w:rsid w:val="00AE3F1C"/>
    <w:rsid w:val="00AE683C"/>
    <w:rsid w:val="00AE68F3"/>
    <w:rsid w:val="00AF0493"/>
    <w:rsid w:val="00AF2D70"/>
    <w:rsid w:val="00AF2E9A"/>
    <w:rsid w:val="00AF5703"/>
    <w:rsid w:val="00AF7126"/>
    <w:rsid w:val="00B0061E"/>
    <w:rsid w:val="00B037FB"/>
    <w:rsid w:val="00B04689"/>
    <w:rsid w:val="00B05243"/>
    <w:rsid w:val="00B07815"/>
    <w:rsid w:val="00B21B44"/>
    <w:rsid w:val="00B26C16"/>
    <w:rsid w:val="00B35221"/>
    <w:rsid w:val="00B35707"/>
    <w:rsid w:val="00B43B38"/>
    <w:rsid w:val="00B44C25"/>
    <w:rsid w:val="00B44E78"/>
    <w:rsid w:val="00B52045"/>
    <w:rsid w:val="00B56E0A"/>
    <w:rsid w:val="00B57B68"/>
    <w:rsid w:val="00B57C5A"/>
    <w:rsid w:val="00B61D96"/>
    <w:rsid w:val="00B628C5"/>
    <w:rsid w:val="00B64EC1"/>
    <w:rsid w:val="00B701E0"/>
    <w:rsid w:val="00B75050"/>
    <w:rsid w:val="00B86226"/>
    <w:rsid w:val="00B90727"/>
    <w:rsid w:val="00B90A49"/>
    <w:rsid w:val="00B91571"/>
    <w:rsid w:val="00B917BF"/>
    <w:rsid w:val="00B946A9"/>
    <w:rsid w:val="00BB5474"/>
    <w:rsid w:val="00BC0A72"/>
    <w:rsid w:val="00BC0DC7"/>
    <w:rsid w:val="00BC1CBF"/>
    <w:rsid w:val="00BC2CD6"/>
    <w:rsid w:val="00BD01F7"/>
    <w:rsid w:val="00BD047C"/>
    <w:rsid w:val="00BD11CE"/>
    <w:rsid w:val="00BD16F7"/>
    <w:rsid w:val="00BD247A"/>
    <w:rsid w:val="00BD5FDF"/>
    <w:rsid w:val="00BE0CF9"/>
    <w:rsid w:val="00BE40D3"/>
    <w:rsid w:val="00BF47EB"/>
    <w:rsid w:val="00C07A12"/>
    <w:rsid w:val="00C1275E"/>
    <w:rsid w:val="00C13C50"/>
    <w:rsid w:val="00C15B54"/>
    <w:rsid w:val="00C219AB"/>
    <w:rsid w:val="00C22D76"/>
    <w:rsid w:val="00C25A40"/>
    <w:rsid w:val="00C26006"/>
    <w:rsid w:val="00C26C74"/>
    <w:rsid w:val="00C347B1"/>
    <w:rsid w:val="00C35768"/>
    <w:rsid w:val="00C3577F"/>
    <w:rsid w:val="00C35C8F"/>
    <w:rsid w:val="00C4384D"/>
    <w:rsid w:val="00C46530"/>
    <w:rsid w:val="00C466FF"/>
    <w:rsid w:val="00C47056"/>
    <w:rsid w:val="00C51861"/>
    <w:rsid w:val="00C51DCF"/>
    <w:rsid w:val="00C51FA0"/>
    <w:rsid w:val="00C52A02"/>
    <w:rsid w:val="00C55165"/>
    <w:rsid w:val="00C73F51"/>
    <w:rsid w:val="00C7401D"/>
    <w:rsid w:val="00C74C17"/>
    <w:rsid w:val="00C75003"/>
    <w:rsid w:val="00C75C58"/>
    <w:rsid w:val="00C76752"/>
    <w:rsid w:val="00C77CA2"/>
    <w:rsid w:val="00C81ADA"/>
    <w:rsid w:val="00C85CF7"/>
    <w:rsid w:val="00C86D53"/>
    <w:rsid w:val="00C93FAF"/>
    <w:rsid w:val="00CA20F2"/>
    <w:rsid w:val="00CA2647"/>
    <w:rsid w:val="00CA3C76"/>
    <w:rsid w:val="00CA415A"/>
    <w:rsid w:val="00CB2AE5"/>
    <w:rsid w:val="00CB3A45"/>
    <w:rsid w:val="00CB4A89"/>
    <w:rsid w:val="00CB5C50"/>
    <w:rsid w:val="00CB72BB"/>
    <w:rsid w:val="00CB750A"/>
    <w:rsid w:val="00CC176E"/>
    <w:rsid w:val="00CC4C82"/>
    <w:rsid w:val="00CC73FB"/>
    <w:rsid w:val="00CD68FA"/>
    <w:rsid w:val="00CE060C"/>
    <w:rsid w:val="00CE1F40"/>
    <w:rsid w:val="00CF4BFD"/>
    <w:rsid w:val="00D06677"/>
    <w:rsid w:val="00D07022"/>
    <w:rsid w:val="00D10AAB"/>
    <w:rsid w:val="00D11AE6"/>
    <w:rsid w:val="00D137F7"/>
    <w:rsid w:val="00D16D8D"/>
    <w:rsid w:val="00D25A95"/>
    <w:rsid w:val="00D37EE6"/>
    <w:rsid w:val="00D40E73"/>
    <w:rsid w:val="00D45885"/>
    <w:rsid w:val="00D525D3"/>
    <w:rsid w:val="00D545B6"/>
    <w:rsid w:val="00D56A21"/>
    <w:rsid w:val="00D62E84"/>
    <w:rsid w:val="00D62ECC"/>
    <w:rsid w:val="00D760D9"/>
    <w:rsid w:val="00D76FB0"/>
    <w:rsid w:val="00D81B14"/>
    <w:rsid w:val="00D8444E"/>
    <w:rsid w:val="00D85041"/>
    <w:rsid w:val="00D85293"/>
    <w:rsid w:val="00D86434"/>
    <w:rsid w:val="00D92085"/>
    <w:rsid w:val="00DA1612"/>
    <w:rsid w:val="00DB182A"/>
    <w:rsid w:val="00DB37C7"/>
    <w:rsid w:val="00DB4B1D"/>
    <w:rsid w:val="00DB54C2"/>
    <w:rsid w:val="00DC1FC8"/>
    <w:rsid w:val="00DC2D2C"/>
    <w:rsid w:val="00DD1537"/>
    <w:rsid w:val="00DD6FB2"/>
    <w:rsid w:val="00DD712B"/>
    <w:rsid w:val="00DE3645"/>
    <w:rsid w:val="00DE5342"/>
    <w:rsid w:val="00DE6D6A"/>
    <w:rsid w:val="00E01307"/>
    <w:rsid w:val="00E01642"/>
    <w:rsid w:val="00E03E17"/>
    <w:rsid w:val="00E07BA0"/>
    <w:rsid w:val="00E131F2"/>
    <w:rsid w:val="00E140AB"/>
    <w:rsid w:val="00E15619"/>
    <w:rsid w:val="00E20250"/>
    <w:rsid w:val="00E21F06"/>
    <w:rsid w:val="00E264A7"/>
    <w:rsid w:val="00E278AC"/>
    <w:rsid w:val="00E279B6"/>
    <w:rsid w:val="00E36AD2"/>
    <w:rsid w:val="00E37B94"/>
    <w:rsid w:val="00E459F1"/>
    <w:rsid w:val="00E55269"/>
    <w:rsid w:val="00E5570D"/>
    <w:rsid w:val="00E576EF"/>
    <w:rsid w:val="00E60BFB"/>
    <w:rsid w:val="00E80A74"/>
    <w:rsid w:val="00E83D13"/>
    <w:rsid w:val="00E86655"/>
    <w:rsid w:val="00E871B6"/>
    <w:rsid w:val="00E873CF"/>
    <w:rsid w:val="00E87998"/>
    <w:rsid w:val="00E90E75"/>
    <w:rsid w:val="00E920A1"/>
    <w:rsid w:val="00E9284E"/>
    <w:rsid w:val="00EA3A22"/>
    <w:rsid w:val="00EA6BB4"/>
    <w:rsid w:val="00EB4753"/>
    <w:rsid w:val="00EB62C9"/>
    <w:rsid w:val="00EC06B7"/>
    <w:rsid w:val="00EC3754"/>
    <w:rsid w:val="00EC613D"/>
    <w:rsid w:val="00EE6137"/>
    <w:rsid w:val="00EE640A"/>
    <w:rsid w:val="00EF0D86"/>
    <w:rsid w:val="00EF2112"/>
    <w:rsid w:val="00EF49AC"/>
    <w:rsid w:val="00F02352"/>
    <w:rsid w:val="00F10ECC"/>
    <w:rsid w:val="00F123E6"/>
    <w:rsid w:val="00F15AF5"/>
    <w:rsid w:val="00F15EFC"/>
    <w:rsid w:val="00F2139E"/>
    <w:rsid w:val="00F23992"/>
    <w:rsid w:val="00F31EE7"/>
    <w:rsid w:val="00F34125"/>
    <w:rsid w:val="00F34148"/>
    <w:rsid w:val="00F419AC"/>
    <w:rsid w:val="00F447D8"/>
    <w:rsid w:val="00F461CE"/>
    <w:rsid w:val="00F468F3"/>
    <w:rsid w:val="00F500DF"/>
    <w:rsid w:val="00F51CE5"/>
    <w:rsid w:val="00F54EAA"/>
    <w:rsid w:val="00F54FCD"/>
    <w:rsid w:val="00F60B0C"/>
    <w:rsid w:val="00F6327E"/>
    <w:rsid w:val="00F66181"/>
    <w:rsid w:val="00F70513"/>
    <w:rsid w:val="00F74EF7"/>
    <w:rsid w:val="00F7684B"/>
    <w:rsid w:val="00F7694D"/>
    <w:rsid w:val="00F77E05"/>
    <w:rsid w:val="00F832EA"/>
    <w:rsid w:val="00F86B30"/>
    <w:rsid w:val="00F9046F"/>
    <w:rsid w:val="00F93F9A"/>
    <w:rsid w:val="00F96BCE"/>
    <w:rsid w:val="00FA3EE4"/>
    <w:rsid w:val="00FA446E"/>
    <w:rsid w:val="00FA506A"/>
    <w:rsid w:val="00FB0032"/>
    <w:rsid w:val="00FB0968"/>
    <w:rsid w:val="00FB4525"/>
    <w:rsid w:val="00FB6F3D"/>
    <w:rsid w:val="00FB74A6"/>
    <w:rsid w:val="00FB7B70"/>
    <w:rsid w:val="00FC6275"/>
    <w:rsid w:val="00FC7B49"/>
    <w:rsid w:val="00FD577C"/>
    <w:rsid w:val="00FE1957"/>
    <w:rsid w:val="00FE6443"/>
    <w:rsid w:val="00FF1873"/>
    <w:rsid w:val="00FF2E48"/>
    <w:rsid w:val="00FF53F7"/>
    <w:rsid w:val="00FF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365EB388"/>
  <w15:docId w15:val="{9ABB1841-7DD7-4733-B96D-3009A682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2"/>
      <w:szCs w:val="22"/>
      <w:lang w:eastAsia="ar-SA"/>
    </w:rPr>
  </w:style>
  <w:style w:type="paragraph" w:styleId="Titolo1">
    <w:name w:val="heading 1"/>
    <w:basedOn w:val="Normale"/>
    <w:next w:val="Normale"/>
    <w:qFormat/>
    <w:pPr>
      <w:keepNext/>
      <w:tabs>
        <w:tab w:val="num" w:pos="0"/>
      </w:tabs>
      <w:spacing w:before="240" w:after="60"/>
      <w:ind w:left="432" w:hanging="432"/>
      <w:jc w:val="center"/>
      <w:outlineLvl w:val="0"/>
    </w:pPr>
    <w:rPr>
      <w:rFonts w:ascii="Arial" w:hAnsi="Arial"/>
      <w:b/>
      <w:kern w:val="1"/>
      <w:sz w:val="28"/>
    </w:rPr>
  </w:style>
  <w:style w:type="paragraph" w:styleId="Titolo2">
    <w:name w:val="heading 2"/>
    <w:basedOn w:val="Normale"/>
    <w:next w:val="Normale"/>
    <w:qFormat/>
    <w:pPr>
      <w:keepNext/>
      <w:tabs>
        <w:tab w:val="num" w:pos="0"/>
      </w:tabs>
      <w:ind w:left="576" w:hanging="576"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tabs>
        <w:tab w:val="num" w:pos="0"/>
      </w:tabs>
      <w:spacing w:after="240"/>
      <w:ind w:left="720" w:hanging="720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Titolo5">
    <w:name w:val="heading 5"/>
    <w:basedOn w:val="Normale"/>
    <w:next w:val="Normale"/>
    <w:qFormat/>
    <w:pPr>
      <w:tabs>
        <w:tab w:val="num" w:pos="0"/>
      </w:tabs>
      <w:spacing w:before="120" w:after="60"/>
      <w:ind w:left="1008" w:hanging="1008"/>
      <w:outlineLvl w:val="4"/>
    </w:pPr>
    <w:rPr>
      <w:b/>
      <w:bCs/>
      <w:i/>
      <w:iCs/>
      <w:szCs w:val="26"/>
    </w:rPr>
  </w:style>
  <w:style w:type="paragraph" w:styleId="Titolo6">
    <w:name w:val="heading 6"/>
    <w:basedOn w:val="Normale"/>
    <w:next w:val="Normale"/>
    <w:qFormat/>
    <w:pPr>
      <w:keepNext/>
      <w:tabs>
        <w:tab w:val="num" w:pos="0"/>
      </w:tabs>
      <w:ind w:left="1152" w:hanging="1152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tabs>
        <w:tab w:val="num" w:pos="0"/>
      </w:tabs>
      <w:spacing w:before="240" w:after="60"/>
      <w:ind w:left="1296" w:hanging="1296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AD7A94"/>
    <w:pPr>
      <w:keepNext/>
      <w:suppressAutoHyphens w:val="0"/>
      <w:jc w:val="center"/>
      <w:outlineLvl w:val="7"/>
    </w:pPr>
    <w:rPr>
      <w:rFonts w:ascii="EUAlbertina-ReguItal" w:hAnsi="EUAlbertina-ReguItal"/>
      <w:i/>
      <w:snapToGrid w:val="0"/>
      <w:sz w:val="19"/>
      <w:szCs w:val="20"/>
      <w:lang w:eastAsia="it-IT"/>
    </w:rPr>
  </w:style>
  <w:style w:type="paragraph" w:styleId="Titolo9">
    <w:name w:val="heading 9"/>
    <w:basedOn w:val="Normale"/>
    <w:next w:val="Normale"/>
    <w:qFormat/>
    <w:rsid w:val="00AD7A94"/>
    <w:pPr>
      <w:keepNext/>
      <w:suppressAutoHyphens w:val="0"/>
      <w:jc w:val="center"/>
      <w:outlineLvl w:val="8"/>
    </w:pPr>
    <w:rPr>
      <w:rFonts w:ascii="EUAlbertina-Bold" w:hAnsi="EUAlbertina-Bold"/>
      <w:b/>
      <w:snapToGrid w:val="0"/>
      <w:sz w:val="19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Verdana" w:eastAsia="Times New Roman" w:hAnsi="Verdana" w:cs="Tahoma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6z0">
    <w:name w:val="WW8Num6z0"/>
    <w:rPr>
      <w:rFonts w:ascii="Wingdings" w:hAnsi="Wingdings"/>
      <w:sz w:val="16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0">
    <w:name w:val="WW8Num10z0"/>
    <w:rPr>
      <w:rFonts w:ascii="Symbol" w:hAnsi="Symbol"/>
      <w:sz w:val="16"/>
      <w:szCs w:val="16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3z0">
    <w:name w:val="WW8Num13z0"/>
    <w:rPr>
      <w:rFonts w:ascii="Symbol" w:hAnsi="Symbol"/>
      <w:sz w:val="20"/>
      <w:szCs w:val="20"/>
    </w:rPr>
  </w:style>
  <w:style w:type="character" w:customStyle="1" w:styleId="Carpredefinitoparagrafo2">
    <w:name w:val="Car. predefinito paragrafo2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Symbol" w:hAnsi="Symbol"/>
      <w:sz w:val="16"/>
      <w:szCs w:val="16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Symbol" w:hAnsi="Symbol"/>
      <w:sz w:val="18"/>
      <w:szCs w:val="18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ymbol" w:hAnsi="Symbol" w:cs="Times New Roman"/>
      <w:color w:val="auto"/>
      <w:sz w:val="18"/>
      <w:szCs w:val="18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Wingdings" w:hAnsi="Wingdings"/>
    </w:rPr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17z1">
    <w:name w:val="WW8Num17z1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Symbol" w:hAnsi="Symbol"/>
      <w:sz w:val="20"/>
      <w:szCs w:val="2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1z0">
    <w:name w:val="WW8Num21z0"/>
    <w:rPr>
      <w:rFonts w:ascii="Symbol" w:hAnsi="Symbol"/>
      <w:sz w:val="18"/>
      <w:szCs w:val="18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Symbol" w:hAnsi="Symbol"/>
      <w:caps w:val="0"/>
      <w:smallCaps w:val="0"/>
      <w:strike w:val="0"/>
      <w:dstrike w:val="0"/>
      <w:vanish w:val="0"/>
      <w:color w:val="000000"/>
      <w:position w:val="0"/>
      <w:sz w:val="18"/>
      <w:szCs w:val="1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4z0">
    <w:name w:val="WW8Num24z0"/>
    <w:rPr>
      <w:rFonts w:ascii="Symbol" w:hAnsi="Symbol"/>
      <w:sz w:val="18"/>
      <w:szCs w:val="18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i w:val="0"/>
    </w:rPr>
  </w:style>
  <w:style w:type="character" w:customStyle="1" w:styleId="WW8Num26z0">
    <w:name w:val="WW8Num26z0"/>
    <w:rPr>
      <w:rFonts w:ascii="Symbol" w:hAnsi="Symbol" w:cs="Times New Roman"/>
      <w:color w:val="auto"/>
      <w:sz w:val="18"/>
      <w:szCs w:val="18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8z0">
    <w:name w:val="WW8Num28z0"/>
    <w:rPr>
      <w:rFonts w:ascii="Symbol" w:hAnsi="Symbol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Symbol" w:hAnsi="Symbol" w:cs="Times New Roman"/>
      <w:color w:val="auto"/>
      <w:sz w:val="18"/>
      <w:szCs w:val="18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  <w:caps w:val="0"/>
      <w:smallCaps w:val="0"/>
      <w:strike w:val="0"/>
      <w:dstrike w:val="0"/>
      <w:vanish w:val="0"/>
      <w:color w:val="000000"/>
      <w:position w:val="0"/>
      <w:sz w:val="20"/>
      <w:szCs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Symbol" w:hAnsi="Symbol"/>
    </w:rPr>
  </w:style>
  <w:style w:type="character" w:customStyle="1" w:styleId="WW8Num32z5">
    <w:name w:val="WW8Num32z5"/>
    <w:rPr>
      <w:rFonts w:ascii="Wingdings" w:hAnsi="Wingdings"/>
    </w:rPr>
  </w:style>
  <w:style w:type="character" w:customStyle="1" w:styleId="WW8Num33z0">
    <w:name w:val="WW8Num33z0"/>
    <w:rPr>
      <w:color w:val="auto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5z1">
    <w:name w:val="WW8Num35z1"/>
    <w:rPr>
      <w:rFonts w:ascii="Symbol" w:hAnsi="Symbol"/>
      <w:color w:val="auto"/>
    </w:rPr>
  </w:style>
  <w:style w:type="character" w:customStyle="1" w:styleId="WW8Num36z1">
    <w:name w:val="WW8Num36z1"/>
    <w:rPr>
      <w:rFonts w:cs="Arial"/>
      <w:sz w:val="24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6z4">
    <w:name w:val="WW8Num36z4"/>
    <w:rPr>
      <w:rFonts w:ascii="Courier New" w:hAnsi="Courier New" w:cs="Courier New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7z1">
    <w:name w:val="WW8Num37z1"/>
    <w:rPr>
      <w:rFonts w:ascii="Wingdings" w:hAnsi="Wingdings"/>
    </w:rPr>
  </w:style>
  <w:style w:type="character" w:customStyle="1" w:styleId="WW8Num37z4">
    <w:name w:val="WW8Num37z4"/>
    <w:rPr>
      <w:rFonts w:ascii="Courier New" w:hAnsi="Courier New" w:cs="Courier New"/>
    </w:rPr>
  </w:style>
  <w:style w:type="character" w:customStyle="1" w:styleId="WW8Num38z0">
    <w:name w:val="WW8Num38z0"/>
    <w:rPr>
      <w:rFonts w:ascii="Symbol" w:hAnsi="Symbol"/>
      <w:sz w:val="18"/>
      <w:szCs w:val="18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vertAlign w:val="superscript"/>
    </w:rPr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Rimandonotadichiusura">
    <w:name w:val="endnote reference"/>
    <w:rPr>
      <w:vertAlign w:val="superscript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link w:val="CorpotestoCarattere"/>
    <w:rsid w:val="00E07BA0"/>
    <w:pPr>
      <w:widowControl w:val="0"/>
      <w:snapToGrid w:val="0"/>
    </w:pPr>
    <w:rPr>
      <w:color w:val="000000"/>
      <w:sz w:val="28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before="120"/>
      <w:jc w:val="center"/>
    </w:pPr>
    <w:rPr>
      <w:b/>
      <w:sz w:val="28"/>
    </w:rPr>
  </w:style>
  <w:style w:type="paragraph" w:customStyle="1" w:styleId="SottoInt">
    <w:name w:val="SottoInt"/>
    <w:basedOn w:val="Normale"/>
    <w:pPr>
      <w:jc w:val="center"/>
    </w:pPr>
    <w:rPr>
      <w:b/>
      <w:sz w:val="24"/>
    </w:rPr>
  </w:style>
  <w:style w:type="paragraph" w:customStyle="1" w:styleId="Testodelblocco1">
    <w:name w:val="Testo del blocco1"/>
    <w:basedOn w:val="Normale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0" w:color="000000"/>
      </w:pBdr>
      <w:spacing w:before="120" w:after="120"/>
      <w:ind w:left="5387" w:right="3686"/>
    </w:pPr>
  </w:style>
  <w:style w:type="paragraph" w:customStyle="1" w:styleId="Indirizzo">
    <w:name w:val="Indirizzo"/>
    <w:basedOn w:val="Normale"/>
    <w:pPr>
      <w:ind w:left="5103"/>
    </w:pPr>
    <w:rPr>
      <w:sz w:val="24"/>
    </w:rPr>
  </w:style>
  <w:style w:type="paragraph" w:customStyle="1" w:styleId="CapCitt">
    <w:name w:val="CapCittà"/>
    <w:basedOn w:val="Normale"/>
    <w:pPr>
      <w:ind w:left="5103"/>
    </w:pPr>
    <w:rPr>
      <w:spacing w:val="40"/>
      <w:sz w:val="24"/>
    </w:rPr>
  </w:style>
  <w:style w:type="paragraph" w:styleId="Rientrocorpodeltesto">
    <w:name w:val="Body Text Indent"/>
    <w:basedOn w:val="Normale"/>
    <w:pPr>
      <w:ind w:left="4253" w:hanging="992"/>
      <w:jc w:val="both"/>
    </w:pPr>
    <w:rPr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/>
    </w:rPr>
  </w:style>
  <w:style w:type="paragraph" w:customStyle="1" w:styleId="Testocommento1">
    <w:name w:val="Testo commento1"/>
    <w:basedOn w:val="Normale"/>
  </w:style>
  <w:style w:type="paragraph" w:customStyle="1" w:styleId="Corpodeltesto21">
    <w:name w:val="Corpo del testo 21"/>
    <w:basedOn w:val="Normale"/>
    <w:pPr>
      <w:jc w:val="both"/>
    </w:pPr>
    <w:rPr>
      <w:sz w:val="24"/>
    </w:rPr>
  </w:style>
  <w:style w:type="paragraph" w:customStyle="1" w:styleId="Caselle">
    <w:name w:val="Caselle"/>
    <w:basedOn w:val="Normale"/>
    <w:pPr>
      <w:spacing w:after="240"/>
      <w:ind w:left="425" w:hanging="425"/>
      <w:jc w:val="both"/>
    </w:pPr>
  </w:style>
  <w:style w:type="paragraph" w:styleId="Sommario1">
    <w:name w:val="toc 1"/>
    <w:aliases w:val="Sommario"/>
    <w:basedOn w:val="Normale"/>
    <w:next w:val="Normale"/>
  </w:style>
  <w:style w:type="paragraph" w:customStyle="1" w:styleId="Rientrocorpodeltesto31">
    <w:name w:val="Rientro corpo del testo 31"/>
    <w:basedOn w:val="Normale"/>
    <w:pPr>
      <w:ind w:firstLine="426"/>
      <w:jc w:val="both"/>
    </w:pPr>
  </w:style>
  <w:style w:type="paragraph" w:customStyle="1" w:styleId="ElencoPuntato1">
    <w:name w:val="ElencoPuntato1"/>
    <w:basedOn w:val="Normale"/>
    <w:pPr>
      <w:tabs>
        <w:tab w:val="num" w:pos="360"/>
      </w:tabs>
      <w:ind w:left="360" w:hanging="360"/>
      <w:jc w:val="both"/>
    </w:pPr>
  </w:style>
  <w:style w:type="paragraph" w:styleId="Testonotaapidipagina">
    <w:name w:val="footnote text"/>
    <w:basedOn w:val="Normale"/>
    <w:link w:val="TestonotaapidipaginaCarattere"/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Tahoma" w:hAnsi="Tahoma" w:cs="Wingdings"/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Allegato">
    <w:name w:val="Allegato"/>
    <w:basedOn w:val="Normale"/>
    <w:pPr>
      <w:ind w:left="1276"/>
      <w:jc w:val="right"/>
    </w:pPr>
    <w:rPr>
      <w:b/>
      <w:i/>
      <w:sz w:val="24"/>
      <w:szCs w:val="20"/>
      <w:u w:val="single"/>
    </w:rPr>
  </w:style>
  <w:style w:type="paragraph" w:customStyle="1" w:styleId="Note">
    <w:name w:val="Note"/>
    <w:basedOn w:val="Normale"/>
    <w:rPr>
      <w:i/>
      <w:szCs w:val="20"/>
    </w:rPr>
  </w:style>
  <w:style w:type="paragraph" w:styleId="Sommario2">
    <w:name w:val="toc 2"/>
    <w:basedOn w:val="Normale"/>
    <w:next w:val="Normale"/>
    <w:pPr>
      <w:tabs>
        <w:tab w:val="right" w:leader="dot" w:pos="9344"/>
      </w:tabs>
      <w:ind w:left="220"/>
    </w:pPr>
  </w:style>
  <w:style w:type="paragraph" w:styleId="Sommario3">
    <w:name w:val="toc 3"/>
    <w:basedOn w:val="Normale"/>
    <w:next w:val="Normale"/>
    <w:pPr>
      <w:ind w:left="440"/>
    </w:pPr>
  </w:style>
  <w:style w:type="paragraph" w:styleId="Sommario4">
    <w:name w:val="toc 4"/>
    <w:basedOn w:val="Normale"/>
    <w:next w:val="Normale"/>
    <w:pPr>
      <w:ind w:left="660"/>
    </w:pPr>
  </w:style>
  <w:style w:type="paragraph" w:styleId="Sommario5">
    <w:name w:val="toc 5"/>
    <w:basedOn w:val="Normale"/>
    <w:next w:val="Normale"/>
    <w:pPr>
      <w:ind w:left="880"/>
    </w:pPr>
  </w:style>
  <w:style w:type="paragraph" w:styleId="Sommario6">
    <w:name w:val="toc 6"/>
    <w:basedOn w:val="Normale"/>
    <w:next w:val="Normale"/>
    <w:pPr>
      <w:ind w:left="1100"/>
    </w:pPr>
  </w:style>
  <w:style w:type="paragraph" w:styleId="Sommario7">
    <w:name w:val="toc 7"/>
    <w:basedOn w:val="Normale"/>
    <w:next w:val="Normale"/>
    <w:pPr>
      <w:ind w:left="1320"/>
    </w:pPr>
  </w:style>
  <w:style w:type="paragraph" w:styleId="Sommario8">
    <w:name w:val="toc 8"/>
    <w:basedOn w:val="Normale"/>
    <w:next w:val="Normale"/>
    <w:pPr>
      <w:ind w:left="1540"/>
    </w:pPr>
  </w:style>
  <w:style w:type="paragraph" w:styleId="Sommario9">
    <w:name w:val="toc 9"/>
    <w:basedOn w:val="Normale"/>
    <w:next w:val="Normale"/>
    <w:pPr>
      <w:ind w:left="1760"/>
    </w:pPr>
  </w:style>
  <w:style w:type="paragraph" w:styleId="Testonotadichiusura">
    <w:name w:val="endnote text"/>
    <w:basedOn w:val="Normale"/>
    <w:rPr>
      <w:sz w:val="20"/>
      <w:szCs w:val="20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provvr0">
    <w:name w:val="provv_r0"/>
    <w:basedOn w:val="Normale"/>
    <w:pPr>
      <w:spacing w:before="100" w:after="100"/>
      <w:jc w:val="both"/>
    </w:pPr>
    <w:rPr>
      <w:sz w:val="24"/>
      <w:szCs w:val="24"/>
    </w:rPr>
  </w:style>
  <w:style w:type="paragraph" w:customStyle="1" w:styleId="CORPO10CHIARO">
    <w:name w:val="CORPO_10_CHIARO"/>
    <w:basedOn w:val="Normale"/>
    <w:pPr>
      <w:spacing w:before="120"/>
    </w:pPr>
    <w:rPr>
      <w:rFonts w:ascii="DecimaWE Rg" w:hAnsi="DecimaWE Rg"/>
      <w:sz w:val="20"/>
      <w:szCs w:val="24"/>
    </w:rPr>
  </w:style>
  <w:style w:type="paragraph" w:customStyle="1" w:styleId="CORPO10CORSIVO">
    <w:name w:val="CORPO_10_CORSIVO"/>
    <w:basedOn w:val="CORPO10CHIARO"/>
    <w:pPr>
      <w:jc w:val="both"/>
    </w:pPr>
    <w:rPr>
      <w:i/>
    </w:rPr>
  </w:style>
  <w:style w:type="paragraph" w:customStyle="1" w:styleId="Carattere">
    <w:name w:val="Carattere"/>
    <w:basedOn w:val="Normale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StileDecimaWERg14ptGiustificatoSinistro178cm">
    <w:name w:val="Stile DecimaWE Rg 14 pt Giustificato Sinistro:  178 cm"/>
    <w:basedOn w:val="Normale"/>
    <w:pPr>
      <w:ind w:left="1007"/>
      <w:jc w:val="both"/>
    </w:pPr>
    <w:rPr>
      <w:rFonts w:ascii="DecimaWE Rg" w:hAnsi="DecimaWE Rg"/>
      <w:sz w:val="28"/>
      <w:szCs w:val="20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NormaleWeb">
    <w:name w:val="Normal (Web)"/>
    <w:basedOn w:val="Normale"/>
    <w:pPr>
      <w:suppressAutoHyphens w:val="0"/>
      <w:spacing w:before="100" w:after="119"/>
    </w:pPr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orpodeltesto22">
    <w:name w:val="Corpo del testo 22"/>
    <w:basedOn w:val="Normale"/>
    <w:pPr>
      <w:suppressAutoHyphens w:val="0"/>
      <w:jc w:val="both"/>
    </w:pPr>
    <w:rPr>
      <w:sz w:val="24"/>
      <w:szCs w:val="20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styleId="Corpodeltesto2">
    <w:name w:val="Body Text 2"/>
    <w:basedOn w:val="Normale"/>
    <w:rsid w:val="00AD7A94"/>
    <w:pPr>
      <w:framePr w:w="1033" w:h="1156" w:hSpace="141" w:wrap="around" w:vAnchor="text" w:hAnchor="page" w:x="9430" w:y="-69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uppressAutoHyphens w:val="0"/>
    </w:pPr>
    <w:rPr>
      <w:szCs w:val="20"/>
      <w:lang w:eastAsia="it-IT"/>
    </w:rPr>
  </w:style>
  <w:style w:type="paragraph" w:styleId="Rientrocorpodeltesto3">
    <w:name w:val="Body Text Indent 3"/>
    <w:basedOn w:val="Normale"/>
    <w:rsid w:val="00AD7A94"/>
    <w:pPr>
      <w:suppressAutoHyphens w:val="0"/>
      <w:ind w:firstLine="426"/>
      <w:jc w:val="both"/>
    </w:pPr>
    <w:rPr>
      <w:sz w:val="24"/>
      <w:szCs w:val="20"/>
      <w:lang w:eastAsia="it-IT"/>
    </w:rPr>
  </w:style>
  <w:style w:type="paragraph" w:styleId="Corpodeltesto3">
    <w:name w:val="Body Text 3"/>
    <w:basedOn w:val="Normale"/>
    <w:rsid w:val="00AD7A94"/>
    <w:pPr>
      <w:suppressAutoHyphens w:val="0"/>
      <w:jc w:val="both"/>
    </w:pPr>
    <w:rPr>
      <w:sz w:val="23"/>
      <w:szCs w:val="20"/>
      <w:lang w:eastAsia="it-IT"/>
    </w:rPr>
  </w:style>
  <w:style w:type="paragraph" w:styleId="Rientrocorpodeltesto2">
    <w:name w:val="Body Text Indent 2"/>
    <w:basedOn w:val="Normale"/>
    <w:rsid w:val="00AD7A94"/>
    <w:pPr>
      <w:suppressAutoHyphens w:val="0"/>
      <w:ind w:firstLine="851"/>
      <w:jc w:val="both"/>
    </w:pPr>
    <w:rPr>
      <w:sz w:val="24"/>
      <w:szCs w:val="20"/>
      <w:lang w:eastAsia="it-IT"/>
    </w:rPr>
  </w:style>
  <w:style w:type="paragraph" w:styleId="Mappadocumento">
    <w:name w:val="Document Map"/>
    <w:basedOn w:val="Normale"/>
    <w:semiHidden/>
    <w:rsid w:val="00AD7A94"/>
    <w:pPr>
      <w:shd w:val="clear" w:color="auto" w:fill="000080"/>
      <w:suppressAutoHyphens w:val="0"/>
    </w:pPr>
    <w:rPr>
      <w:rFonts w:ascii="Tahoma" w:hAnsi="Tahoma"/>
      <w:sz w:val="24"/>
      <w:szCs w:val="20"/>
      <w:lang w:eastAsia="it-IT"/>
    </w:rPr>
  </w:style>
  <w:style w:type="paragraph" w:styleId="Testodelblocco">
    <w:name w:val="Block Text"/>
    <w:basedOn w:val="Normale"/>
    <w:rsid w:val="00AD7A94"/>
    <w:pPr>
      <w:numPr>
        <w:ilvl w:val="12"/>
      </w:numPr>
      <w:suppressAutoHyphens w:val="0"/>
      <w:ind w:left="426" w:right="-907"/>
    </w:pPr>
    <w:rPr>
      <w:sz w:val="24"/>
      <w:szCs w:val="20"/>
      <w:lang w:eastAsia="it-IT"/>
    </w:rPr>
  </w:style>
  <w:style w:type="table" w:styleId="Grigliatabella">
    <w:name w:val="Table Grid"/>
    <w:basedOn w:val="Tabellanormale"/>
    <w:rsid w:val="00AD7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ssifica">
    <w:name w:val="Classifica"/>
    <w:basedOn w:val="Testodelblocco"/>
    <w:rsid w:val="00AD7A94"/>
    <w:pPr>
      <w:numPr>
        <w:ilvl w:val="0"/>
      </w:numPr>
      <w:tabs>
        <w:tab w:val="left" w:pos="709"/>
        <w:tab w:val="left" w:pos="1276"/>
      </w:tabs>
      <w:ind w:left="1416" w:right="193" w:hanging="1416"/>
      <w:jc w:val="both"/>
    </w:pPr>
    <w:rPr>
      <w:snapToGrid w:val="0"/>
    </w:rPr>
  </w:style>
  <w:style w:type="paragraph" w:customStyle="1" w:styleId="Norma-livellocomma">
    <w:name w:val="Norma - livello comma"/>
    <w:basedOn w:val="Normale"/>
    <w:rsid w:val="00AD7A94"/>
    <w:pPr>
      <w:tabs>
        <w:tab w:val="left" w:pos="425"/>
      </w:tabs>
      <w:suppressAutoHyphens w:val="0"/>
      <w:ind w:left="425" w:hanging="425"/>
      <w:jc w:val="both"/>
    </w:pPr>
    <w:rPr>
      <w:rFonts w:ascii="Arial" w:hAnsi="Arial" w:cs="Arial"/>
      <w:lang w:eastAsia="it-IT"/>
    </w:rPr>
  </w:style>
  <w:style w:type="character" w:customStyle="1" w:styleId="alinea">
    <w:name w:val="alinea"/>
    <w:basedOn w:val="Carpredefinitoparagrafo"/>
    <w:rsid w:val="00AD7A94"/>
  </w:style>
  <w:style w:type="character" w:styleId="Enfasigrassetto">
    <w:name w:val="Strong"/>
    <w:qFormat/>
    <w:rsid w:val="00AD7A94"/>
    <w:rPr>
      <w:b/>
      <w:bCs/>
    </w:rPr>
  </w:style>
  <w:style w:type="character" w:customStyle="1" w:styleId="TestonotaapidipaginaCarattere">
    <w:name w:val="Testo nota a piè di pagina Carattere"/>
    <w:link w:val="Testonotaapidipagina"/>
    <w:rsid w:val="002D73D2"/>
    <w:rPr>
      <w:sz w:val="22"/>
      <w:szCs w:val="22"/>
      <w:lang w:val="it-IT" w:eastAsia="ar-SA" w:bidi="ar-SA"/>
    </w:rPr>
  </w:style>
  <w:style w:type="character" w:customStyle="1" w:styleId="CarattereCarattere1">
    <w:name w:val="Carattere Carattere1"/>
    <w:rsid w:val="00E01642"/>
    <w:rPr>
      <w:lang w:val="it-IT" w:eastAsia="it-IT" w:bidi="ar-SA"/>
    </w:rPr>
  </w:style>
  <w:style w:type="character" w:customStyle="1" w:styleId="FootnoteTextChar">
    <w:name w:val="Footnote Text Char"/>
    <w:locked/>
    <w:rsid w:val="00E07BA0"/>
    <w:rPr>
      <w:rFonts w:ascii="Verdana" w:hAnsi="Verdana"/>
      <w:lang w:val="it-IT" w:eastAsia="it-IT" w:bidi="ar-SA"/>
    </w:rPr>
  </w:style>
  <w:style w:type="character" w:customStyle="1" w:styleId="CarattereCarattere4">
    <w:name w:val="Carattere Carattere4"/>
    <w:rsid w:val="0071422D"/>
    <w:rPr>
      <w:lang w:val="it-IT" w:eastAsia="it-IT" w:bidi="ar-SA"/>
    </w:rPr>
  </w:style>
  <w:style w:type="character" w:customStyle="1" w:styleId="PidipaginaCarattere">
    <w:name w:val="Piè di pagina Carattere"/>
    <w:link w:val="Pidipagina"/>
    <w:uiPriority w:val="99"/>
    <w:rsid w:val="0071422D"/>
    <w:rPr>
      <w:sz w:val="22"/>
      <w:szCs w:val="22"/>
      <w:lang w:val="it-IT" w:eastAsia="ar-SA" w:bidi="ar-SA"/>
    </w:rPr>
  </w:style>
  <w:style w:type="character" w:customStyle="1" w:styleId="CorpotestoCarattere">
    <w:name w:val="Corpo testo Carattere"/>
    <w:link w:val="Corpotesto"/>
    <w:rsid w:val="0071422D"/>
    <w:rPr>
      <w:sz w:val="22"/>
      <w:szCs w:val="22"/>
      <w:lang w:val="it-IT" w:eastAsia="ar-SA" w:bidi="ar-SA"/>
    </w:rPr>
  </w:style>
  <w:style w:type="character" w:customStyle="1" w:styleId="CarattereCarattere">
    <w:name w:val="Carattere Carattere"/>
    <w:rsid w:val="0017721C"/>
    <w:rPr>
      <w:sz w:val="22"/>
      <w:szCs w:val="22"/>
      <w:lang w:val="it-IT" w:eastAsia="it-IT" w:bidi="ar-SA"/>
    </w:rPr>
  </w:style>
  <w:style w:type="character" w:styleId="Rimandocommento">
    <w:name w:val="annotation reference"/>
    <w:basedOn w:val="Carpredefinitoparagrafo"/>
    <w:uiPriority w:val="99"/>
    <w:rsid w:val="000A3CC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A3C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A3CC3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9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regione.fvg.i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7BEB4-7510-4B80-B79B-E8F7486D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10</Pages>
  <Words>3200</Words>
  <Characters>18244</Characters>
  <Application>Microsoft Office Word</Application>
  <DocSecurity>0</DocSecurity>
  <Lines>152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domanda 1/ART/2012</vt:lpstr>
    </vt:vector>
  </TitlesOfParts>
  <Company>Regione FVG</Company>
  <LinksUpToDate>false</LinksUpToDate>
  <CharactersWithSpaces>21402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domanda 1/ART/2012</dc:title>
  <dc:subject>Domanda di contributo al CATA</dc:subject>
  <dc:creator>utente</dc:creator>
  <cp:lastModifiedBy>Scocchi Raffaella</cp:lastModifiedBy>
  <cp:revision>36</cp:revision>
  <cp:lastPrinted>2019-04-05T10:19:00Z</cp:lastPrinted>
  <dcterms:created xsi:type="dcterms:W3CDTF">2020-01-28T13:34:00Z</dcterms:created>
  <dcterms:modified xsi:type="dcterms:W3CDTF">2020-06-25T06:24:00Z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rollato da">
    <vt:lpwstr>dott. Calandra di Roccolino</vt:lpwstr>
  </property>
  <property fmtid="{D5CDD505-2E9C-101B-9397-08002B2CF9AE}" pid="3" name="Data completamento">
    <vt:filetime>2003-01-19T23:00:00Z</vt:filetime>
  </property>
  <property fmtid="{D5CDD505-2E9C-101B-9397-08002B2CF9AE}" pid="4" name="Destinazione">
    <vt:lpwstr>sito internet Regione FVG</vt:lpwstr>
  </property>
  <property fmtid="{D5CDD505-2E9C-101B-9397-08002B2CF9AE}" pid="5" name="Ufficio">
    <vt:lpwstr>Servizio sviluppo industriale</vt:lpwstr>
  </property>
  <property fmtid="{D5CDD505-2E9C-101B-9397-08002B2CF9AE}" pid="6" name="Ultima Revisione">
    <vt:filetime>2003-08-17T22:00:00Z</vt:filetime>
  </property>
</Properties>
</file>